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b/>
          <w:iCs/>
          <w:color w:val="000000"/>
          <w:sz w:val="20"/>
          <w:szCs w:val="20"/>
        </w:rPr>
        <w:t>UMOWA nr …………………………………………</w:t>
      </w:r>
    </w:p>
    <w:p w:rsidR="00601431" w:rsidRPr="00601431" w:rsidRDefault="00601431" w:rsidP="0060143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iCs/>
          <w:color w:val="000000"/>
          <w:sz w:val="20"/>
          <w:szCs w:val="20"/>
        </w:rPr>
        <w:tab/>
      </w:r>
      <w:r w:rsidRPr="00601431">
        <w:rPr>
          <w:rFonts w:ascii="Arial Narrow" w:hAnsi="Arial Narrow" w:cs="Arial"/>
          <w:iCs/>
          <w:color w:val="000000"/>
          <w:sz w:val="20"/>
          <w:szCs w:val="20"/>
        </w:rPr>
        <w:tab/>
      </w:r>
    </w:p>
    <w:p w:rsidR="00601431" w:rsidRPr="00601431" w:rsidRDefault="00601431" w:rsidP="00601431">
      <w:pPr>
        <w:spacing w:after="0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>zawarta w Krakowie, w dniu ……………….. ……. roku pomiędzy:</w:t>
      </w:r>
    </w:p>
    <w:p w:rsidR="00601431" w:rsidRPr="00601431" w:rsidRDefault="00601431" w:rsidP="00601431">
      <w:pPr>
        <w:spacing w:after="0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 w:rsidRPr="00601431">
        <w:rPr>
          <w:rFonts w:ascii="Arial Narrow" w:hAnsi="Arial Narrow" w:cs="Arial"/>
          <w:color w:val="000000"/>
          <w:sz w:val="20"/>
          <w:szCs w:val="20"/>
        </w:rPr>
        <w:t>Województwem Małopolskim, ul. Basztowa 22,</w:t>
      </w:r>
      <w:r w:rsidRPr="00601431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Pr="00601431">
        <w:rPr>
          <w:rFonts w:ascii="Arial Narrow" w:hAnsi="Arial Narrow" w:cs="Arial"/>
          <w:color w:val="000000"/>
          <w:sz w:val="20"/>
          <w:szCs w:val="20"/>
        </w:rPr>
        <w:t>31-156 Kraków, NIP 6762178337, REGON 351554287, w imieniu którego działa Małopolskie Centrum Doskonalenia Nauczycieli, ul. Lubelska 23, 30-003 Kraków, NIP 6772351458, REGON 121385785, reprezentowane przez: Łukasza Cieślika – Dyrektora,</w:t>
      </w:r>
    </w:p>
    <w:p w:rsidR="00601431" w:rsidRPr="00601431" w:rsidRDefault="00601431" w:rsidP="00601431">
      <w:pPr>
        <w:spacing w:after="0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 xml:space="preserve">zwanym w dalszej części umowy </w:t>
      </w:r>
      <w:r w:rsidRPr="00601431">
        <w:rPr>
          <w:rFonts w:ascii="Arial Narrow" w:hAnsi="Arial Narrow" w:cs="Arial"/>
          <w:b/>
          <w:color w:val="000000"/>
          <w:sz w:val="20"/>
          <w:szCs w:val="20"/>
        </w:rPr>
        <w:t>„ZAMAWIAJĄCYM”,</w:t>
      </w:r>
    </w:p>
    <w:p w:rsidR="00601431" w:rsidRPr="00601431" w:rsidRDefault="00601431" w:rsidP="00601431">
      <w:pPr>
        <w:spacing w:after="0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>a</w:t>
      </w:r>
    </w:p>
    <w:p w:rsidR="00601431" w:rsidRPr="00601431" w:rsidRDefault="00601431" w:rsidP="00601431">
      <w:pPr>
        <w:spacing w:after="0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>………………………………. zwaną/</w:t>
      </w:r>
      <w:proofErr w:type="spellStart"/>
      <w:r w:rsidRPr="00601431">
        <w:rPr>
          <w:rFonts w:ascii="Arial Narrow" w:hAnsi="Arial Narrow" w:cs="Arial"/>
          <w:color w:val="000000"/>
          <w:sz w:val="20"/>
          <w:szCs w:val="20"/>
        </w:rPr>
        <w:t>ym</w:t>
      </w:r>
      <w:proofErr w:type="spellEnd"/>
      <w:r w:rsidRPr="00601431">
        <w:rPr>
          <w:rFonts w:ascii="Arial Narrow" w:hAnsi="Arial Narrow" w:cs="Arial"/>
          <w:color w:val="000000"/>
          <w:sz w:val="20"/>
          <w:szCs w:val="20"/>
        </w:rPr>
        <w:t xml:space="preserve"> w dalszej części umowy </w:t>
      </w:r>
      <w:r w:rsidRPr="00601431">
        <w:rPr>
          <w:rFonts w:ascii="Arial Narrow" w:hAnsi="Arial Narrow" w:cs="Arial"/>
          <w:b/>
          <w:color w:val="000000"/>
          <w:sz w:val="20"/>
          <w:szCs w:val="20"/>
        </w:rPr>
        <w:t>„WYKONAWCĄ”,</w:t>
      </w:r>
      <w:r w:rsidRPr="00601431">
        <w:rPr>
          <w:rFonts w:ascii="Arial Narrow" w:hAnsi="Arial Narrow" w:cs="Arial"/>
          <w:color w:val="000000"/>
          <w:sz w:val="20"/>
          <w:szCs w:val="20"/>
        </w:rPr>
        <w:t xml:space="preserve"> o następującej treści:</w:t>
      </w:r>
    </w:p>
    <w:p w:rsidR="00601431" w:rsidRPr="00601431" w:rsidRDefault="00601431" w:rsidP="00601431">
      <w:pPr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numPr>
          <w:ilvl w:val="0"/>
          <w:numId w:val="10"/>
        </w:numPr>
        <w:spacing w:after="0"/>
        <w:ind w:left="426" w:hanging="284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>Do niniejszej umowy nie ma zastosowania ustawa z dnia 11 września 2019 r. Prawo zamówień publicznych (</w:t>
      </w:r>
      <w:proofErr w:type="spellStart"/>
      <w:r w:rsidRPr="00601431">
        <w:rPr>
          <w:rFonts w:ascii="Arial Narrow" w:hAnsi="Arial Narrow" w:cs="Arial"/>
          <w:color w:val="000000"/>
          <w:sz w:val="20"/>
          <w:szCs w:val="20"/>
        </w:rPr>
        <w:t>t.j</w:t>
      </w:r>
      <w:proofErr w:type="spellEnd"/>
      <w:r w:rsidRPr="00601431">
        <w:rPr>
          <w:rFonts w:ascii="Arial Narrow" w:hAnsi="Arial Narrow" w:cs="Arial"/>
          <w:color w:val="000000"/>
          <w:sz w:val="20"/>
          <w:szCs w:val="20"/>
        </w:rPr>
        <w:t xml:space="preserve">. Dz. U. z 2019 r. poz. 2019 z </w:t>
      </w:r>
      <w:proofErr w:type="spellStart"/>
      <w:r w:rsidRPr="00601431">
        <w:rPr>
          <w:rFonts w:ascii="Arial Narrow" w:hAnsi="Arial Narrow" w:cs="Arial"/>
          <w:color w:val="000000"/>
          <w:sz w:val="20"/>
          <w:szCs w:val="20"/>
        </w:rPr>
        <w:t>późn</w:t>
      </w:r>
      <w:proofErr w:type="spellEnd"/>
      <w:r w:rsidRPr="00601431">
        <w:rPr>
          <w:rFonts w:ascii="Arial Narrow" w:hAnsi="Arial Narrow" w:cs="Arial"/>
          <w:color w:val="000000"/>
          <w:sz w:val="20"/>
          <w:szCs w:val="20"/>
        </w:rPr>
        <w:t>. zm.), na podstawie art. 2 ust. 1 pkt 1 u</w:t>
      </w:r>
      <w:bookmarkStart w:id="0" w:name="_GoBack"/>
      <w:bookmarkEnd w:id="0"/>
      <w:r w:rsidRPr="00601431">
        <w:rPr>
          <w:rFonts w:ascii="Arial Narrow" w:hAnsi="Arial Narrow" w:cs="Arial"/>
          <w:color w:val="000000"/>
          <w:sz w:val="20"/>
          <w:szCs w:val="20"/>
        </w:rPr>
        <w:t>stawy.</w:t>
      </w:r>
    </w:p>
    <w:p w:rsidR="00601431" w:rsidRPr="00601431" w:rsidRDefault="00601431" w:rsidP="00601431">
      <w:pPr>
        <w:numPr>
          <w:ilvl w:val="0"/>
          <w:numId w:val="10"/>
        </w:numPr>
        <w:spacing w:after="0"/>
        <w:ind w:left="426" w:hanging="284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>Umowa stanowi realizację zadania w ramach projektu „Modernizacja Kształcenia Zawodowego w Małopolsce II</w:t>
      </w:r>
      <w:r w:rsidRPr="00601431">
        <w:rPr>
          <w:rFonts w:ascii="Arial Narrow" w:hAnsi="Arial Narrow" w:cs="Arial"/>
          <w:b/>
          <w:color w:val="000000"/>
          <w:sz w:val="20"/>
          <w:szCs w:val="20"/>
        </w:rPr>
        <w:t>”.</w:t>
      </w:r>
    </w:p>
    <w:p w:rsidR="00601431" w:rsidRPr="00601431" w:rsidRDefault="00601431" w:rsidP="00601431">
      <w:pPr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>§1</w:t>
      </w:r>
    </w:p>
    <w:p w:rsidR="00601431" w:rsidRPr="00601431" w:rsidRDefault="00601431" w:rsidP="00601431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 xml:space="preserve">Zamawiający zleca, a Wykonawca zobowiązuje się do przeprowadzenia konsultacji na platformie </w:t>
      </w:r>
      <w:proofErr w:type="spellStart"/>
      <w:r w:rsidRPr="00601431">
        <w:rPr>
          <w:rFonts w:ascii="Arial Narrow" w:hAnsi="Arial Narrow" w:cs="Arial"/>
          <w:color w:val="000000"/>
          <w:sz w:val="20"/>
          <w:szCs w:val="20"/>
        </w:rPr>
        <w:t>Moodle</w:t>
      </w:r>
      <w:proofErr w:type="spellEnd"/>
      <w:r w:rsidRPr="00601431">
        <w:rPr>
          <w:rFonts w:ascii="Arial Narrow" w:hAnsi="Arial Narrow" w:cs="Arial"/>
          <w:color w:val="000000"/>
          <w:sz w:val="20"/>
          <w:szCs w:val="20"/>
        </w:rPr>
        <w:t xml:space="preserve"> w obszarze tematycznym </w:t>
      </w:r>
      <w:r w:rsidRPr="00601431">
        <w:rPr>
          <w:rFonts w:ascii="Arial Narrow" w:hAnsi="Arial Narrow" w:cs="Arial"/>
          <w:b/>
          <w:color w:val="000000"/>
          <w:sz w:val="20"/>
          <w:szCs w:val="20"/>
        </w:rPr>
        <w:t>………..</w:t>
      </w:r>
      <w:r w:rsidRPr="00601431">
        <w:rPr>
          <w:rFonts w:ascii="Arial Narrow" w:hAnsi="Arial Narrow" w:cs="Arial"/>
          <w:color w:val="000000"/>
          <w:sz w:val="20"/>
          <w:szCs w:val="20"/>
        </w:rPr>
        <w:t xml:space="preserve"> dla nauczycieli przedmiotów zawodowych, w ramach projektu pn. „</w:t>
      </w:r>
      <w:r w:rsidRPr="00601431">
        <w:rPr>
          <w:rFonts w:ascii="Arial Narrow" w:hAnsi="Arial Narrow" w:cs="Arial"/>
          <w:i/>
          <w:color w:val="000000"/>
          <w:sz w:val="20"/>
          <w:szCs w:val="20"/>
        </w:rPr>
        <w:t xml:space="preserve">Modernizacja kształcenia zawodowego w Małopolsce II”. </w:t>
      </w:r>
    </w:p>
    <w:p w:rsidR="00601431" w:rsidRPr="00601431" w:rsidRDefault="00601431" w:rsidP="00601431">
      <w:pPr>
        <w:numPr>
          <w:ilvl w:val="0"/>
          <w:numId w:val="13"/>
        </w:numPr>
        <w:spacing w:after="0" w:line="240" w:lineRule="auto"/>
        <w:ind w:left="0" w:firstLine="0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>Wykonanie przedmiotu umowy, o którym mowa w ust. 1 polegało będzie na:</w:t>
      </w:r>
    </w:p>
    <w:p w:rsidR="00601431" w:rsidRPr="00601431" w:rsidRDefault="00601431" w:rsidP="00601431">
      <w:pPr>
        <w:pStyle w:val="Default"/>
        <w:numPr>
          <w:ilvl w:val="0"/>
          <w:numId w:val="14"/>
        </w:numPr>
        <w:jc w:val="both"/>
        <w:rPr>
          <w:sz w:val="20"/>
          <w:szCs w:val="20"/>
        </w:rPr>
      </w:pPr>
      <w:r w:rsidRPr="00601431">
        <w:rPr>
          <w:sz w:val="20"/>
          <w:szCs w:val="20"/>
        </w:rPr>
        <w:t xml:space="preserve">prowadzeniu konsultacji z nauczycielami biorącymi udział w zajęciach na platformie edukacyjnej </w:t>
      </w:r>
      <w:proofErr w:type="spellStart"/>
      <w:r w:rsidRPr="00601431">
        <w:rPr>
          <w:sz w:val="20"/>
          <w:szCs w:val="20"/>
        </w:rPr>
        <w:t>Moodle</w:t>
      </w:r>
      <w:proofErr w:type="spellEnd"/>
      <w:r w:rsidRPr="00601431">
        <w:rPr>
          <w:sz w:val="20"/>
          <w:szCs w:val="20"/>
        </w:rPr>
        <w:t>,</w:t>
      </w:r>
    </w:p>
    <w:p w:rsidR="00601431" w:rsidRPr="00601431" w:rsidRDefault="00601431" w:rsidP="00601431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284" w:hanging="284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>Konsultacje zostaną przeprowadzone w  wymiarze 2 godzin.</w:t>
      </w:r>
    </w:p>
    <w:p w:rsidR="00601431" w:rsidRPr="00601431" w:rsidRDefault="00601431" w:rsidP="00601431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284" w:hanging="284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>Konsultacje zostaną przeprowadzone w następujących terminach:</w:t>
      </w:r>
    </w:p>
    <w:p w:rsidR="00601431" w:rsidRPr="00601431" w:rsidRDefault="00601431" w:rsidP="00601431">
      <w:pPr>
        <w:pStyle w:val="ListParagraph"/>
        <w:widowControl w:val="0"/>
        <w:numPr>
          <w:ilvl w:val="0"/>
          <w:numId w:val="12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>……..</w:t>
      </w:r>
    </w:p>
    <w:p w:rsidR="00601431" w:rsidRPr="00601431" w:rsidRDefault="00601431" w:rsidP="00601431">
      <w:pPr>
        <w:pStyle w:val="ListParagraph"/>
        <w:widowControl w:val="0"/>
        <w:numPr>
          <w:ilvl w:val="0"/>
          <w:numId w:val="12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 xml:space="preserve">…….. </w:t>
      </w:r>
    </w:p>
    <w:p w:rsidR="00601431" w:rsidRPr="00601431" w:rsidRDefault="00601431" w:rsidP="00601431">
      <w:pPr>
        <w:pStyle w:val="Akapitzlist"/>
        <w:ind w:left="0"/>
        <w:jc w:val="center"/>
        <w:rPr>
          <w:rFonts w:ascii="Arial Narrow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pStyle w:val="Akapitzlist"/>
        <w:ind w:left="0"/>
        <w:jc w:val="center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>§2</w:t>
      </w:r>
    </w:p>
    <w:p w:rsidR="00601431" w:rsidRPr="00601431" w:rsidRDefault="00601431" w:rsidP="00601431">
      <w:pPr>
        <w:widowControl w:val="0"/>
        <w:spacing w:after="0" w:line="240" w:lineRule="auto"/>
        <w:rPr>
          <w:rFonts w:ascii="Arial Narrow" w:hAnsi="Arial Narrow"/>
          <w:sz w:val="20"/>
          <w:szCs w:val="20"/>
        </w:rPr>
      </w:pPr>
      <w:proofErr w:type="spellStart"/>
      <w:r w:rsidRPr="00601431">
        <w:rPr>
          <w:rFonts w:ascii="Arial Narrow" w:hAnsi="Arial Narrow" w:cs="Arial"/>
          <w:color w:val="000000"/>
          <w:sz w:val="20"/>
          <w:szCs w:val="20"/>
        </w:rPr>
        <w:t>1.Do</w:t>
      </w:r>
      <w:proofErr w:type="spellEnd"/>
      <w:r w:rsidRPr="00601431">
        <w:rPr>
          <w:rFonts w:ascii="Arial Narrow" w:hAnsi="Arial Narrow" w:cs="Arial"/>
          <w:color w:val="000000"/>
          <w:sz w:val="20"/>
          <w:szCs w:val="20"/>
        </w:rPr>
        <w:t xml:space="preserve"> zadań Wykonawcy, związanych z realizacją umowy, należy: </w:t>
      </w:r>
    </w:p>
    <w:p w:rsidR="00601431" w:rsidRPr="00601431" w:rsidRDefault="00601431" w:rsidP="00601431">
      <w:pPr>
        <w:pStyle w:val="Akapitzlist"/>
        <w:numPr>
          <w:ilvl w:val="0"/>
          <w:numId w:val="5"/>
        </w:numPr>
        <w:tabs>
          <w:tab w:val="left" w:pos="360"/>
          <w:tab w:val="left" w:pos="436"/>
        </w:tabs>
        <w:ind w:left="360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 xml:space="preserve">Zapewnienie kadry do prowadzenia konsultacji lub osobiste przeprowadzenie konsultacji, </w:t>
      </w:r>
    </w:p>
    <w:p w:rsidR="00601431" w:rsidRPr="00601431" w:rsidRDefault="00601431" w:rsidP="00601431">
      <w:pPr>
        <w:pStyle w:val="Akapitzlist"/>
        <w:numPr>
          <w:ilvl w:val="0"/>
          <w:numId w:val="5"/>
        </w:numPr>
        <w:tabs>
          <w:tab w:val="left" w:pos="360"/>
          <w:tab w:val="left" w:pos="436"/>
        </w:tabs>
        <w:ind w:left="360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>prow</w:t>
      </w:r>
      <w:r w:rsidRPr="00601431">
        <w:rPr>
          <w:rFonts w:ascii="Arial Narrow" w:hAnsi="Arial Narrow" w:cs="Arial"/>
          <w:color w:val="000000"/>
          <w:sz w:val="20"/>
          <w:szCs w:val="20"/>
          <w:lang w:val="pl-PL"/>
        </w:rPr>
        <w:t>adzenie</w:t>
      </w:r>
      <w:r w:rsidRPr="00601431">
        <w:rPr>
          <w:rFonts w:ascii="Arial Narrow" w:hAnsi="Arial Narrow" w:cs="Arial"/>
          <w:color w:val="000000"/>
          <w:sz w:val="20"/>
          <w:szCs w:val="20"/>
        </w:rPr>
        <w:t xml:space="preserve"> dokumentacji realizowanych konsultacji, zgodnie z wzorami </w:t>
      </w:r>
      <w:r w:rsidRPr="0060143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obowiązującymi u Zamawiającego. </w:t>
      </w:r>
      <w:r w:rsidRPr="00601431">
        <w:rPr>
          <w:rFonts w:ascii="Arial Narrow" w:hAnsi="Arial Narrow" w:cs="Arial"/>
          <w:color w:val="000000"/>
          <w:sz w:val="20"/>
          <w:szCs w:val="20"/>
        </w:rPr>
        <w:t>Dokumentacja obejmuje</w:t>
      </w:r>
      <w:r w:rsidRPr="0060143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dostarczenie </w:t>
      </w:r>
      <w:proofErr w:type="spellStart"/>
      <w:r w:rsidRPr="00601431">
        <w:rPr>
          <w:rFonts w:ascii="Arial Narrow" w:hAnsi="Arial Narrow" w:cs="Arial"/>
          <w:color w:val="000000"/>
          <w:sz w:val="20"/>
          <w:szCs w:val="20"/>
          <w:lang w:val="pl-PL"/>
        </w:rPr>
        <w:t>print</w:t>
      </w:r>
      <w:proofErr w:type="spellEnd"/>
      <w:r w:rsidRPr="0060143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</w:t>
      </w:r>
      <w:proofErr w:type="spellStart"/>
      <w:r w:rsidRPr="00601431">
        <w:rPr>
          <w:rFonts w:ascii="Arial Narrow" w:hAnsi="Arial Narrow" w:cs="Arial"/>
          <w:color w:val="000000"/>
          <w:sz w:val="20"/>
          <w:szCs w:val="20"/>
          <w:lang w:val="pl-PL"/>
        </w:rPr>
        <w:t>scren</w:t>
      </w:r>
      <w:proofErr w:type="spellEnd"/>
      <w:r w:rsidRPr="00601431">
        <w:rPr>
          <w:rFonts w:ascii="Arial Narrow" w:hAnsi="Arial Narrow" w:cs="Arial"/>
          <w:color w:val="000000"/>
          <w:sz w:val="20"/>
          <w:szCs w:val="20"/>
          <w:lang w:val="pl-PL"/>
        </w:rPr>
        <w:t>-ów z konsultacji.</w:t>
      </w:r>
    </w:p>
    <w:p w:rsidR="00601431" w:rsidRPr="00601431" w:rsidRDefault="00601431" w:rsidP="00601431">
      <w:pPr>
        <w:pStyle w:val="Akapitzlist"/>
        <w:ind w:left="0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  <w:lang w:val="pl-PL"/>
        </w:rPr>
        <w:t>2.</w:t>
      </w:r>
      <w:r w:rsidRPr="00601431">
        <w:rPr>
          <w:rFonts w:ascii="Arial Narrow" w:hAnsi="Arial Narrow" w:cs="Arial"/>
          <w:color w:val="000000"/>
          <w:sz w:val="20"/>
          <w:szCs w:val="20"/>
        </w:rPr>
        <w:t>Wykonawca zobowiązuje się wykonać przedmiot umowy z zachowaniem terminów, z najwyższą starannością, efektywnością oraz zgodnie z najlepszą praktyką i wiedzą zawodową.</w:t>
      </w:r>
    </w:p>
    <w:p w:rsidR="00601431" w:rsidRPr="00601431" w:rsidRDefault="00601431" w:rsidP="00601431">
      <w:pPr>
        <w:widowControl w:val="0"/>
        <w:spacing w:after="0" w:line="240" w:lineRule="auto"/>
        <w:jc w:val="center"/>
        <w:rPr>
          <w:rFonts w:ascii="Arial Narrow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widowControl w:val="0"/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>§ 3</w:t>
      </w:r>
    </w:p>
    <w:p w:rsidR="00601431" w:rsidRPr="00601431" w:rsidRDefault="00601431" w:rsidP="00601431">
      <w:pPr>
        <w:pStyle w:val="Akapitzlist1"/>
        <w:widowControl w:val="0"/>
        <w:tabs>
          <w:tab w:val="left" w:pos="0"/>
        </w:tabs>
        <w:spacing w:after="0" w:line="240" w:lineRule="auto"/>
        <w:ind w:left="0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 xml:space="preserve">1. Potwierdzeniem wykonania przedmiotu umowy przez Wykonawcę będzie Protokół końcowy odbioru umowy, podpisany przez osoby wskazane w § 8 ust. 1 i 2 umowy, w terminie 3 dni od daty realizacji ostatnich konsultacji; wzór protokołu stanowi </w:t>
      </w:r>
      <w:r w:rsidRPr="00601431">
        <w:rPr>
          <w:rFonts w:ascii="Arial Narrow" w:hAnsi="Arial Narrow" w:cs="Arial"/>
          <w:color w:val="000000"/>
          <w:sz w:val="20"/>
          <w:szCs w:val="20"/>
          <w:u w:val="single"/>
        </w:rPr>
        <w:t xml:space="preserve">załącznik nr 1 </w:t>
      </w:r>
      <w:r w:rsidRPr="00601431">
        <w:rPr>
          <w:rFonts w:ascii="Arial Narrow" w:hAnsi="Arial Narrow" w:cs="Arial"/>
          <w:color w:val="000000"/>
          <w:sz w:val="20"/>
          <w:szCs w:val="20"/>
        </w:rPr>
        <w:t>do niniejszej umowy.</w:t>
      </w:r>
    </w:p>
    <w:p w:rsidR="00601431" w:rsidRPr="00601431" w:rsidRDefault="00601431" w:rsidP="0060143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spellStart"/>
      <w:r w:rsidRPr="00601431">
        <w:rPr>
          <w:rFonts w:ascii="Arial Narrow" w:eastAsia="Arial Unicode MS" w:hAnsi="Arial Narrow" w:cs="Arial"/>
          <w:color w:val="000000"/>
          <w:sz w:val="20"/>
          <w:szCs w:val="20"/>
        </w:rPr>
        <w:t>2.Protokół</w:t>
      </w:r>
      <w:proofErr w:type="spellEnd"/>
      <w:r w:rsidRPr="00601431">
        <w:rPr>
          <w:rFonts w:ascii="Arial Narrow" w:eastAsia="Arial Unicode MS" w:hAnsi="Arial Narrow" w:cs="Arial"/>
          <w:color w:val="000000"/>
          <w:sz w:val="20"/>
          <w:szCs w:val="20"/>
        </w:rPr>
        <w:t xml:space="preserve">, o którym mowa w </w:t>
      </w:r>
      <w:r w:rsidRPr="00601431">
        <w:rPr>
          <w:rFonts w:ascii="Arial Narrow" w:hAnsi="Arial Narrow" w:cs="Arial"/>
          <w:color w:val="000000"/>
          <w:sz w:val="20"/>
          <w:szCs w:val="20"/>
        </w:rPr>
        <w:t xml:space="preserve">ust. 1 niniejszego paragrafu, </w:t>
      </w:r>
      <w:r w:rsidRPr="00601431">
        <w:rPr>
          <w:rFonts w:ascii="Arial Narrow" w:eastAsia="Arial Unicode MS" w:hAnsi="Arial Narrow" w:cs="Arial"/>
          <w:color w:val="000000"/>
          <w:sz w:val="20"/>
          <w:szCs w:val="20"/>
        </w:rPr>
        <w:t xml:space="preserve">zostanie  sporządzony w dwóch jednobrzmiących egzemplarzach, po jednym dla Zamawiającego i Wykonawcy. </w:t>
      </w:r>
    </w:p>
    <w:p w:rsidR="00601431" w:rsidRPr="00601431" w:rsidRDefault="00601431" w:rsidP="0060143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spellStart"/>
      <w:r w:rsidRPr="00601431">
        <w:rPr>
          <w:rFonts w:ascii="Arial Narrow" w:eastAsia="Arial Unicode MS" w:hAnsi="Arial Narrow" w:cs="Arial"/>
          <w:color w:val="000000"/>
          <w:sz w:val="20"/>
          <w:szCs w:val="20"/>
        </w:rPr>
        <w:t>3.Zamawiający</w:t>
      </w:r>
      <w:proofErr w:type="spellEnd"/>
      <w:r w:rsidRPr="00601431">
        <w:rPr>
          <w:rFonts w:ascii="Arial Narrow" w:eastAsia="Arial Unicode MS" w:hAnsi="Arial Narrow" w:cs="Arial"/>
          <w:color w:val="000000"/>
          <w:sz w:val="20"/>
          <w:szCs w:val="20"/>
        </w:rPr>
        <w:t xml:space="preserve"> zastrzega sobie prawo odmowy podpisania protokołu, jeżeli realizacja usługi nie będzie zgodna z wymogami wynikającymi z niniejszej umowy </w:t>
      </w:r>
    </w:p>
    <w:p w:rsidR="00601431" w:rsidRPr="00601431" w:rsidRDefault="00601431" w:rsidP="00601431">
      <w:pPr>
        <w:widowControl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spellStart"/>
      <w:r w:rsidRPr="00601431">
        <w:rPr>
          <w:rFonts w:ascii="Arial Narrow" w:eastAsia="Arial Unicode MS" w:hAnsi="Arial Narrow" w:cs="Arial"/>
          <w:color w:val="000000"/>
          <w:sz w:val="20"/>
          <w:szCs w:val="20"/>
        </w:rPr>
        <w:t>4.Wraz</w:t>
      </w:r>
      <w:proofErr w:type="spellEnd"/>
      <w:r w:rsidRPr="00601431">
        <w:rPr>
          <w:rFonts w:ascii="Arial Narrow" w:eastAsia="Arial Unicode MS" w:hAnsi="Arial Narrow" w:cs="Arial"/>
          <w:color w:val="000000"/>
          <w:sz w:val="20"/>
          <w:szCs w:val="20"/>
        </w:rPr>
        <w:t xml:space="preserve"> z protokołem Wykonawca przekazuje Zamawiającemu </w:t>
      </w:r>
      <w:proofErr w:type="spellStart"/>
      <w:r w:rsidRPr="00601431">
        <w:rPr>
          <w:rFonts w:ascii="Arial Narrow" w:hAnsi="Arial Narrow" w:cs="Arial"/>
          <w:color w:val="000000"/>
          <w:sz w:val="20"/>
          <w:szCs w:val="20"/>
        </w:rPr>
        <w:t>Print</w:t>
      </w:r>
      <w:proofErr w:type="spellEnd"/>
      <w:r w:rsidRPr="00601431">
        <w:rPr>
          <w:rFonts w:ascii="Arial Narrow" w:hAnsi="Arial Narrow" w:cs="Arial"/>
          <w:color w:val="000000"/>
          <w:sz w:val="20"/>
          <w:szCs w:val="20"/>
        </w:rPr>
        <w:t xml:space="preserve"> </w:t>
      </w:r>
      <w:proofErr w:type="spellStart"/>
      <w:r w:rsidRPr="00601431">
        <w:rPr>
          <w:rFonts w:ascii="Arial Narrow" w:hAnsi="Arial Narrow" w:cs="Arial"/>
          <w:color w:val="000000"/>
          <w:sz w:val="20"/>
          <w:szCs w:val="20"/>
        </w:rPr>
        <w:t>scriny</w:t>
      </w:r>
      <w:proofErr w:type="spellEnd"/>
      <w:r w:rsidRPr="00601431">
        <w:rPr>
          <w:rFonts w:ascii="Arial Narrow" w:hAnsi="Arial Narrow" w:cs="Arial"/>
          <w:color w:val="000000"/>
          <w:sz w:val="20"/>
          <w:szCs w:val="20"/>
        </w:rPr>
        <w:t xml:space="preserve"> konsultacji prowadzonych na platformie </w:t>
      </w:r>
      <w:proofErr w:type="spellStart"/>
      <w:r w:rsidRPr="00601431">
        <w:rPr>
          <w:rFonts w:ascii="Arial Narrow" w:hAnsi="Arial Narrow" w:cs="Arial"/>
          <w:color w:val="000000"/>
          <w:sz w:val="20"/>
          <w:szCs w:val="20"/>
        </w:rPr>
        <w:t>Moodle</w:t>
      </w:r>
      <w:proofErr w:type="spellEnd"/>
      <w:r w:rsidRPr="00601431">
        <w:rPr>
          <w:rFonts w:ascii="Arial Narrow" w:hAnsi="Arial Narrow" w:cs="Arial"/>
          <w:color w:val="000000"/>
          <w:sz w:val="20"/>
          <w:szCs w:val="20"/>
        </w:rPr>
        <w:t xml:space="preserve">. </w:t>
      </w:r>
      <w:r w:rsidRPr="00601431">
        <w:rPr>
          <w:rFonts w:ascii="Arial Narrow" w:eastAsia="Arial Unicode MS" w:hAnsi="Arial Narrow" w:cs="Arial"/>
          <w:color w:val="000000"/>
          <w:sz w:val="20"/>
          <w:szCs w:val="20"/>
        </w:rPr>
        <w:t>Przekazanie dokumentacji jest warunkiem podpisania protokołów odbioru.</w:t>
      </w: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>§4</w:t>
      </w:r>
    </w:p>
    <w:p w:rsidR="00601431" w:rsidRPr="00601431" w:rsidRDefault="00601431" w:rsidP="0060143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>1. Za wykonanie przedmiotu umowy Wykonawca otrzyma wynagrodzenie obliczone według stawki …………… zł brutto za jedną godzinę dydaktyczną (45 min) przeprowadzonych konsultacji.</w:t>
      </w:r>
    </w:p>
    <w:p w:rsidR="00601431" w:rsidRPr="00601431" w:rsidRDefault="00601431" w:rsidP="00601431">
      <w:pPr>
        <w:widowControl w:val="0"/>
        <w:tabs>
          <w:tab w:val="left" w:pos="-467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>2. Łączne wynagrodzenie za wykonanie całości przedmiotu umowy tj. zrealizowanie maksymalnie 2 godzin wynosi maksymalnie: ……………….. złotych brutto (słownie złotych: ……………..złotych).</w:t>
      </w:r>
    </w:p>
    <w:p w:rsidR="00601431" w:rsidRPr="00601431" w:rsidRDefault="00601431" w:rsidP="00601431">
      <w:pPr>
        <w:widowControl w:val="0"/>
        <w:tabs>
          <w:tab w:val="left" w:pos="-4678"/>
          <w:tab w:val="left" w:pos="426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 xml:space="preserve">3. Wykonawca otrzyma wynagrodzenie za faktycznie zrealizowaną ilość godzin dydaktycznych, zgodnie ze stawką ryczałtową określoną w ust. 1 niniejszego paragrafu.  </w:t>
      </w:r>
    </w:p>
    <w:p w:rsidR="00601431" w:rsidRPr="00601431" w:rsidRDefault="00601431" w:rsidP="00601431">
      <w:pPr>
        <w:widowControl w:val="0"/>
        <w:tabs>
          <w:tab w:val="left" w:pos="-467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  <w:lang w:eastAsia="pl-PL" w:bidi="pl-PL"/>
        </w:rPr>
        <w:t>4. Podane ceny są cenami ryczałtowymi i zawierają wszystkie składowe niezbędne do wykonania zamówienia.</w:t>
      </w:r>
    </w:p>
    <w:p w:rsidR="00601431" w:rsidRPr="00601431" w:rsidRDefault="00601431" w:rsidP="00601431">
      <w:pPr>
        <w:widowControl w:val="0"/>
        <w:tabs>
          <w:tab w:val="left" w:pos="-467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  <w:lang w:eastAsia="pl-PL" w:bidi="pl-PL"/>
        </w:rPr>
        <w:t xml:space="preserve">5. W przypadku oferty złożonej przez osobę fizyczną nieprowadząca działalności gospodarczej od opisanego wyżej wynagrodzenia Zamawiający odprowadzi należne składki na ubezpieczenie społeczne i zdrowotne oraz zaliczkę na podatek dochodowy zgodnie z odrębnymi przepisami. </w:t>
      </w:r>
    </w:p>
    <w:p w:rsidR="00601431" w:rsidRPr="00601431" w:rsidRDefault="00601431" w:rsidP="00601431">
      <w:pPr>
        <w:widowControl w:val="0"/>
        <w:tabs>
          <w:tab w:val="left" w:pos="-4678"/>
        </w:tabs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widowControl w:val="0"/>
        <w:tabs>
          <w:tab w:val="left" w:pos="-4678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>§ 5</w:t>
      </w:r>
    </w:p>
    <w:p w:rsidR="00601431" w:rsidRPr="00601431" w:rsidRDefault="00601431" w:rsidP="00601431">
      <w:pPr>
        <w:widowControl w:val="0"/>
        <w:numPr>
          <w:ilvl w:val="0"/>
          <w:numId w:val="11"/>
        </w:numPr>
        <w:tabs>
          <w:tab w:val="left" w:pos="-4678"/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 xml:space="preserve">Podstawą wypłaty wynagrodzenia będzie dokument księgowy w postaci faktury/rachunku wystawiony po zakończeniu </w:t>
      </w:r>
      <w:r w:rsidRPr="00601431">
        <w:rPr>
          <w:rFonts w:ascii="Arial Narrow" w:hAnsi="Arial Narrow" w:cs="Arial"/>
          <w:color w:val="000000"/>
          <w:sz w:val="20"/>
          <w:szCs w:val="20"/>
        </w:rPr>
        <w:lastRenderedPageBreak/>
        <w:t>każdego miesiąca kalendarzowego</w:t>
      </w:r>
    </w:p>
    <w:p w:rsidR="00601431" w:rsidRPr="00601431" w:rsidRDefault="00601431" w:rsidP="00601431">
      <w:pPr>
        <w:widowControl w:val="0"/>
        <w:numPr>
          <w:ilvl w:val="0"/>
          <w:numId w:val="11"/>
        </w:numPr>
        <w:tabs>
          <w:tab w:val="left" w:pos="-4678"/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>Wykonawca wylicza wynagrodzenie według wzoru: liczba faktycznie zrealizowanych godzin konsultacji x stawka godzinowa.</w:t>
      </w:r>
    </w:p>
    <w:p w:rsidR="00601431" w:rsidRPr="00601431" w:rsidRDefault="00601431" w:rsidP="00601431">
      <w:pPr>
        <w:widowControl w:val="0"/>
        <w:numPr>
          <w:ilvl w:val="0"/>
          <w:numId w:val="11"/>
        </w:numPr>
        <w:tabs>
          <w:tab w:val="left" w:pos="-4678"/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 xml:space="preserve">Fakturę/rachunek należy doręczyć do siedziby Zamawiającego, </w:t>
      </w:r>
      <w:proofErr w:type="spellStart"/>
      <w:r w:rsidRPr="00601431">
        <w:rPr>
          <w:rFonts w:ascii="Arial Narrow" w:hAnsi="Arial Narrow" w:cs="Arial"/>
          <w:color w:val="000000"/>
          <w:sz w:val="20"/>
          <w:szCs w:val="20"/>
        </w:rPr>
        <w:t>tj</w:t>
      </w:r>
      <w:proofErr w:type="spellEnd"/>
      <w:r w:rsidRPr="00601431">
        <w:rPr>
          <w:rFonts w:ascii="Arial Narrow" w:hAnsi="Arial Narrow" w:cs="Arial"/>
          <w:color w:val="000000"/>
          <w:sz w:val="20"/>
          <w:szCs w:val="20"/>
        </w:rPr>
        <w:t xml:space="preserve"> do Małopolskiego Centrum Doskonalenia Nauczycieli,  30-003 Kraków, ul. Lubelska 23, w terminie do 7 dni od zakończenia miesiąca.</w:t>
      </w:r>
    </w:p>
    <w:p w:rsidR="00601431" w:rsidRPr="00601431" w:rsidRDefault="00601431" w:rsidP="00601431">
      <w:pPr>
        <w:widowControl w:val="0"/>
        <w:numPr>
          <w:ilvl w:val="0"/>
          <w:numId w:val="11"/>
        </w:numPr>
        <w:tabs>
          <w:tab w:val="left" w:pos="-4678"/>
          <w:tab w:val="left" w:pos="284"/>
        </w:tabs>
        <w:spacing w:after="0" w:line="240" w:lineRule="auto"/>
        <w:ind w:left="0" w:firstLine="0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 xml:space="preserve">Fakturę należy wystawić następująco: </w:t>
      </w:r>
      <w:r w:rsidRPr="00601431">
        <w:rPr>
          <w:rFonts w:ascii="Arial Narrow" w:hAnsi="Arial Narrow" w:cs="Arial"/>
          <w:color w:val="000000"/>
          <w:sz w:val="20"/>
          <w:szCs w:val="20"/>
        </w:rPr>
        <w:br/>
      </w:r>
      <w:r w:rsidRPr="00601431">
        <w:rPr>
          <w:rFonts w:ascii="Arial Narrow" w:hAnsi="Arial Narrow" w:cs="Arial"/>
          <w:b/>
          <w:iCs/>
          <w:color w:val="000000"/>
          <w:sz w:val="20"/>
          <w:szCs w:val="20"/>
        </w:rPr>
        <w:t>Nabywca: Województwo Małopolskie, ul. Basztowa 22; 31-156 Kraków, NIP: 676-217-83-37</w:t>
      </w:r>
      <w:r w:rsidRPr="00601431">
        <w:rPr>
          <w:rFonts w:ascii="Arial Narrow" w:hAnsi="Arial Narrow" w:cs="Arial"/>
          <w:b/>
          <w:color w:val="000000"/>
          <w:sz w:val="20"/>
          <w:szCs w:val="20"/>
        </w:rPr>
        <w:br/>
      </w:r>
      <w:r w:rsidRPr="00601431">
        <w:rPr>
          <w:rFonts w:ascii="Arial Narrow" w:hAnsi="Arial Narrow" w:cs="Arial"/>
          <w:b/>
          <w:iCs/>
          <w:color w:val="000000"/>
          <w:sz w:val="20"/>
          <w:szCs w:val="20"/>
        </w:rPr>
        <w:t>Odbiorca: Małopolskie Centrum Doskonalenia Nauczycieli, ul. Lubelska 23; 30-003 Kraków.</w:t>
      </w:r>
    </w:p>
    <w:p w:rsidR="00601431" w:rsidRPr="00601431" w:rsidRDefault="00601431" w:rsidP="00601431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>Rachunek należy wystawić na następujące dane:,</w:t>
      </w:r>
    </w:p>
    <w:p w:rsidR="00601431" w:rsidRPr="00601431" w:rsidRDefault="00601431" w:rsidP="00601431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>Małopolskie Centrum Doskonalenia Nauczycieli, NIP 677-23-51-458, REGON 121385785, 30-003 Kraków, ul. Lubelska 23.</w:t>
      </w:r>
    </w:p>
    <w:p w:rsidR="00601431" w:rsidRPr="00601431" w:rsidRDefault="00601431" w:rsidP="00601431">
      <w:pPr>
        <w:widowControl w:val="0"/>
        <w:numPr>
          <w:ilvl w:val="0"/>
          <w:numId w:val="11"/>
        </w:numPr>
        <w:tabs>
          <w:tab w:val="left" w:pos="-4678"/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>Wynagrodzenie zostanie zapłacone w terminie do 30 dni od dnia doręczenia Zamawiającemu  prawidłowo wystawionego faktury/rachunku.</w:t>
      </w:r>
    </w:p>
    <w:p w:rsidR="00601431" w:rsidRPr="00601431" w:rsidRDefault="00601431" w:rsidP="00601431">
      <w:pPr>
        <w:widowControl w:val="0"/>
        <w:numPr>
          <w:ilvl w:val="0"/>
          <w:numId w:val="11"/>
        </w:numPr>
        <w:tabs>
          <w:tab w:val="left" w:pos="-4678"/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>Za dzień zapłaty uważa się dzień obciążenia rachunku Zamawiającego.</w:t>
      </w:r>
    </w:p>
    <w:p w:rsidR="00601431" w:rsidRPr="00601431" w:rsidRDefault="00601431" w:rsidP="00601431">
      <w:pPr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>§6</w:t>
      </w:r>
    </w:p>
    <w:p w:rsidR="00601431" w:rsidRPr="00601431" w:rsidRDefault="00601431" w:rsidP="0060143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 xml:space="preserve">1. </w:t>
      </w:r>
      <w:r w:rsidRPr="00601431">
        <w:rPr>
          <w:rFonts w:ascii="Arial Narrow" w:hAnsi="Arial Narrow" w:cs="Arial"/>
          <w:color w:val="000000"/>
          <w:sz w:val="20"/>
          <w:szCs w:val="20"/>
          <w:lang w:eastAsia="pl-PL" w:bidi="pl-PL"/>
        </w:rPr>
        <w:t>Strony postanawiają, że obowiązującą je formą odszkodowań będą kary umowne.</w:t>
      </w:r>
    </w:p>
    <w:p w:rsidR="00601431" w:rsidRPr="00601431" w:rsidRDefault="00601431" w:rsidP="0060143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  <w:lang w:eastAsia="pl-PL" w:bidi="pl-PL"/>
        </w:rPr>
        <w:t>2. Wykonawca zapłaci Zamawiającemu karę umowną:</w:t>
      </w:r>
    </w:p>
    <w:p w:rsidR="00601431" w:rsidRPr="00601431" w:rsidRDefault="00601431" w:rsidP="00601431">
      <w:pPr>
        <w:pStyle w:val="Teksttreci2"/>
        <w:numPr>
          <w:ilvl w:val="7"/>
          <w:numId w:val="3"/>
        </w:numPr>
        <w:shd w:val="clear" w:color="auto" w:fill="auto"/>
        <w:spacing w:line="240" w:lineRule="auto"/>
        <w:ind w:left="709" w:hanging="425"/>
        <w:jc w:val="left"/>
        <w:rPr>
          <w:rFonts w:ascii="Arial Narrow" w:hAnsi="Arial Narrow"/>
        </w:rPr>
      </w:pPr>
      <w:r w:rsidRPr="00601431">
        <w:rPr>
          <w:rFonts w:ascii="Arial Narrow" w:hAnsi="Arial Narrow" w:cs="Arial"/>
          <w:color w:val="000000"/>
          <w:lang w:eastAsia="pl-PL" w:bidi="pl-PL"/>
        </w:rPr>
        <w:t>w wysokości 25% wynagrodzenia umownego, o którym mowa w §</w:t>
      </w:r>
      <w:r w:rsidRPr="00601431">
        <w:rPr>
          <w:rFonts w:ascii="Arial Narrow" w:hAnsi="Arial Narrow" w:cs="Arial"/>
          <w:color w:val="000000"/>
          <w:lang w:val="pl-PL" w:eastAsia="pl-PL" w:bidi="pl-PL"/>
        </w:rPr>
        <w:t>4</w:t>
      </w:r>
      <w:r w:rsidRPr="00601431">
        <w:rPr>
          <w:rFonts w:ascii="Arial Narrow" w:hAnsi="Arial Narrow" w:cs="Arial"/>
          <w:color w:val="000000"/>
          <w:lang w:eastAsia="pl-PL" w:bidi="pl-PL"/>
        </w:rPr>
        <w:t xml:space="preserve">, ust. </w:t>
      </w:r>
      <w:r w:rsidRPr="00601431">
        <w:rPr>
          <w:rFonts w:ascii="Arial Narrow" w:hAnsi="Arial Narrow" w:cs="Arial"/>
          <w:color w:val="000000"/>
          <w:lang w:val="pl-PL" w:eastAsia="pl-PL" w:bidi="pl-PL"/>
        </w:rPr>
        <w:t>2</w:t>
      </w:r>
      <w:r w:rsidRPr="00601431">
        <w:rPr>
          <w:rFonts w:ascii="Arial Narrow" w:hAnsi="Arial Narrow" w:cs="Arial"/>
          <w:color w:val="000000"/>
          <w:lang w:eastAsia="pl-PL" w:bidi="pl-PL"/>
        </w:rPr>
        <w:t>, za</w:t>
      </w:r>
      <w:r w:rsidRPr="00601431">
        <w:rPr>
          <w:rFonts w:ascii="Arial Narrow" w:hAnsi="Arial Narrow" w:cs="Arial"/>
          <w:color w:val="000000"/>
          <w:lang w:val="pl-PL" w:eastAsia="pl-PL" w:bidi="pl-PL"/>
        </w:rPr>
        <w:t xml:space="preserve"> wypowiedzenie umowy </w:t>
      </w:r>
      <w:r w:rsidRPr="00601431">
        <w:rPr>
          <w:rFonts w:ascii="Arial Narrow" w:hAnsi="Arial Narrow" w:cs="Arial"/>
          <w:color w:val="000000"/>
          <w:lang w:eastAsia="pl-PL" w:bidi="pl-PL"/>
        </w:rPr>
        <w:t>przez Zamawiającego z przyczyn, za które odpowiedzialność ponosi Wykonawca,</w:t>
      </w:r>
    </w:p>
    <w:p w:rsidR="00601431" w:rsidRPr="00601431" w:rsidRDefault="00601431" w:rsidP="00601431">
      <w:pPr>
        <w:pStyle w:val="Teksttreci2"/>
        <w:numPr>
          <w:ilvl w:val="7"/>
          <w:numId w:val="3"/>
        </w:numPr>
        <w:shd w:val="clear" w:color="auto" w:fill="auto"/>
        <w:spacing w:line="240" w:lineRule="auto"/>
        <w:ind w:left="709" w:hanging="425"/>
        <w:jc w:val="left"/>
        <w:rPr>
          <w:rFonts w:ascii="Arial Narrow" w:hAnsi="Arial Narrow"/>
        </w:rPr>
      </w:pPr>
      <w:r w:rsidRPr="00601431">
        <w:rPr>
          <w:rFonts w:ascii="Arial Narrow" w:hAnsi="Arial Narrow" w:cs="Arial"/>
          <w:color w:val="000000"/>
          <w:lang w:eastAsia="pl-PL" w:bidi="pl-PL"/>
        </w:rPr>
        <w:t xml:space="preserve">w wysokości </w:t>
      </w:r>
      <w:r w:rsidRPr="00601431">
        <w:rPr>
          <w:rFonts w:ascii="Arial Narrow" w:hAnsi="Arial Narrow" w:cs="Arial"/>
          <w:color w:val="000000"/>
          <w:lang w:val="pl-PL" w:eastAsia="pl-PL" w:bidi="pl-PL"/>
        </w:rPr>
        <w:t>25</w:t>
      </w:r>
      <w:r w:rsidRPr="00601431">
        <w:rPr>
          <w:rFonts w:ascii="Arial Narrow" w:hAnsi="Arial Narrow" w:cs="Arial"/>
          <w:color w:val="000000"/>
          <w:lang w:eastAsia="pl-PL" w:bidi="pl-PL"/>
        </w:rPr>
        <w:t xml:space="preserve">% należności, która przysługiwałaby Wykonawcy za przeprowadzenie danych konsultacji, w przypadku stwierdzenia jakiegokolwiek uchybienia w ich realizacji </w:t>
      </w:r>
      <w:r w:rsidRPr="00601431">
        <w:rPr>
          <w:rFonts w:ascii="Arial Narrow" w:hAnsi="Arial Narrow" w:cs="Arial"/>
          <w:strike/>
          <w:color w:val="000000"/>
          <w:lang w:eastAsia="pl-PL" w:bidi="pl-PL"/>
        </w:rPr>
        <w:t>konsultacji</w:t>
      </w:r>
      <w:r w:rsidRPr="00601431">
        <w:rPr>
          <w:rFonts w:ascii="Arial Narrow" w:hAnsi="Arial Narrow" w:cs="Arial"/>
          <w:strike/>
          <w:color w:val="000000"/>
          <w:lang w:val="pl-PL" w:eastAsia="pl-PL" w:bidi="pl-PL"/>
        </w:rPr>
        <w:t xml:space="preserve"> w danej grupie</w:t>
      </w:r>
      <w:r w:rsidRPr="00601431">
        <w:rPr>
          <w:rFonts w:ascii="Arial Narrow" w:hAnsi="Arial Narrow" w:cs="Arial"/>
          <w:color w:val="000000"/>
          <w:lang w:eastAsia="pl-PL" w:bidi="pl-PL"/>
        </w:rPr>
        <w:t>.</w:t>
      </w:r>
    </w:p>
    <w:p w:rsidR="00601431" w:rsidRPr="00601431" w:rsidRDefault="00601431" w:rsidP="00601431">
      <w:pPr>
        <w:pStyle w:val="Teksttreci2"/>
        <w:shd w:val="clear" w:color="auto" w:fill="auto"/>
        <w:spacing w:line="240" w:lineRule="auto"/>
        <w:ind w:firstLine="0"/>
        <w:rPr>
          <w:rFonts w:ascii="Arial Narrow" w:hAnsi="Arial Narrow"/>
        </w:rPr>
      </w:pPr>
      <w:r w:rsidRPr="00601431">
        <w:rPr>
          <w:rFonts w:ascii="Arial Narrow" w:hAnsi="Arial Narrow" w:cs="Arial"/>
          <w:color w:val="000000"/>
          <w:lang w:val="pl-PL" w:eastAsia="pl-PL" w:bidi="pl-PL"/>
        </w:rPr>
        <w:t xml:space="preserve">3. </w:t>
      </w:r>
      <w:r w:rsidRPr="00601431">
        <w:rPr>
          <w:rFonts w:ascii="Arial Narrow" w:hAnsi="Arial Narrow" w:cs="Arial"/>
          <w:color w:val="000000"/>
          <w:lang w:eastAsia="pl-PL" w:bidi="pl-PL"/>
        </w:rPr>
        <w:t>W przypadku rażącego naruszenia przez Wykonawcę postanowień niniejszej umowy, Zamawiający ma prawo wypowiedzieć umowę ze skutkiem natychmiastowym w drodze pisemnego powiadomienia Wykonawcy</w:t>
      </w:r>
      <w:r w:rsidRPr="00601431">
        <w:rPr>
          <w:rFonts w:ascii="Arial Narrow" w:hAnsi="Arial Narrow" w:cs="Arial"/>
          <w:color w:val="000000"/>
          <w:lang w:val="pl-PL" w:eastAsia="pl-PL" w:bidi="pl-PL"/>
        </w:rPr>
        <w:t>.</w:t>
      </w:r>
    </w:p>
    <w:p w:rsidR="00601431" w:rsidRPr="00601431" w:rsidRDefault="00601431" w:rsidP="00601431">
      <w:pPr>
        <w:pStyle w:val="Teksttreci2"/>
        <w:shd w:val="clear" w:color="auto" w:fill="auto"/>
        <w:tabs>
          <w:tab w:val="left" w:pos="0"/>
        </w:tabs>
        <w:spacing w:line="240" w:lineRule="auto"/>
        <w:ind w:firstLine="0"/>
        <w:rPr>
          <w:rFonts w:ascii="Arial Narrow" w:hAnsi="Arial Narrow"/>
        </w:rPr>
      </w:pPr>
      <w:r w:rsidRPr="00601431">
        <w:rPr>
          <w:rFonts w:ascii="Arial Narrow" w:hAnsi="Arial Narrow" w:cs="Arial"/>
          <w:color w:val="000000"/>
          <w:lang w:val="pl-PL" w:eastAsia="pl-PL" w:bidi="pl-PL"/>
        </w:rPr>
        <w:t xml:space="preserve">4. </w:t>
      </w:r>
      <w:r w:rsidRPr="00601431">
        <w:rPr>
          <w:rFonts w:ascii="Arial Narrow" w:hAnsi="Arial Narrow" w:cs="Arial"/>
          <w:color w:val="000000"/>
          <w:lang w:eastAsia="pl-PL" w:bidi="pl-PL"/>
        </w:rPr>
        <w:t>Wykonawca zobowiązany jest na bieżąco informować Zamawiającego o wszelkich zmianach - uaktualniać informacje dotyczące nazwisk osób odpowiedzialnych za realizację przedmiotu umowy, adresu, telefonów kontaktowych. Każdorazowe nie dopełnienie tego obowiązku uważane będzie również za nienależyte wykonywanie usługi.</w:t>
      </w:r>
    </w:p>
    <w:p w:rsidR="00601431" w:rsidRPr="00601431" w:rsidRDefault="00601431" w:rsidP="00601431">
      <w:pPr>
        <w:pStyle w:val="Teksttreci2"/>
        <w:shd w:val="clear" w:color="auto" w:fill="auto"/>
        <w:tabs>
          <w:tab w:val="left" w:pos="0"/>
        </w:tabs>
        <w:spacing w:line="240" w:lineRule="auto"/>
        <w:ind w:firstLine="0"/>
        <w:rPr>
          <w:rFonts w:ascii="Arial Narrow" w:hAnsi="Arial Narrow"/>
        </w:rPr>
      </w:pPr>
      <w:r w:rsidRPr="00601431">
        <w:rPr>
          <w:rFonts w:ascii="Arial Narrow" w:hAnsi="Arial Narrow" w:cs="Arial"/>
          <w:color w:val="000000"/>
          <w:lang w:val="pl-PL" w:eastAsia="pl-PL" w:bidi="pl-PL"/>
        </w:rPr>
        <w:t>5.</w:t>
      </w:r>
      <w:r w:rsidRPr="00601431">
        <w:rPr>
          <w:rFonts w:ascii="Arial Narrow" w:hAnsi="Arial Narrow" w:cs="Arial"/>
          <w:color w:val="000000"/>
          <w:lang w:eastAsia="pl-PL" w:bidi="pl-PL"/>
        </w:rPr>
        <w:t xml:space="preserve">Zamawiający zastrzega sobie przeprowadzenie kontroli jakości merytorycznej prowadzonych </w:t>
      </w:r>
      <w:r w:rsidRPr="00601431">
        <w:rPr>
          <w:rFonts w:ascii="Arial Narrow" w:hAnsi="Arial Narrow" w:cs="Arial"/>
          <w:color w:val="000000"/>
          <w:lang w:val="pl-PL" w:eastAsia="pl-PL" w:bidi="pl-PL"/>
        </w:rPr>
        <w:t xml:space="preserve">konsultacji przez pracowników Zamawiającego. </w:t>
      </w:r>
    </w:p>
    <w:p w:rsidR="00601431" w:rsidRPr="00601431" w:rsidRDefault="00601431" w:rsidP="00601431">
      <w:pPr>
        <w:pStyle w:val="Teksttreci2"/>
        <w:shd w:val="clear" w:color="auto" w:fill="auto"/>
        <w:tabs>
          <w:tab w:val="left" w:pos="0"/>
        </w:tabs>
        <w:spacing w:line="240" w:lineRule="auto"/>
        <w:ind w:firstLine="0"/>
        <w:rPr>
          <w:rFonts w:ascii="Arial Narrow" w:hAnsi="Arial Narrow"/>
        </w:rPr>
      </w:pPr>
      <w:r w:rsidRPr="00601431">
        <w:rPr>
          <w:rFonts w:ascii="Arial Narrow" w:hAnsi="Arial Narrow" w:cs="Arial"/>
          <w:color w:val="000000"/>
          <w:lang w:val="pl-PL" w:eastAsia="pl-PL" w:bidi="pl-PL"/>
        </w:rPr>
        <w:t>6.</w:t>
      </w:r>
      <w:r w:rsidRPr="00601431">
        <w:rPr>
          <w:rFonts w:ascii="Arial Narrow" w:hAnsi="Arial Narrow" w:cs="Arial"/>
          <w:color w:val="000000"/>
          <w:lang w:eastAsia="pl-PL" w:bidi="pl-PL"/>
        </w:rPr>
        <w:t>Zapłata kary umownej nie zwalnia Wykonawcy od odpowiedzialności za wyrządzoną szkodę. Zamawiający ma prawo dochodzić odszkodowania przewyższającego zastrzeżone kary umowne, jeżeli szkoda przewyższy wysokość kar umownych.</w:t>
      </w:r>
    </w:p>
    <w:p w:rsidR="00601431" w:rsidRPr="00601431" w:rsidRDefault="00601431" w:rsidP="00601431">
      <w:pPr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>§7</w:t>
      </w:r>
    </w:p>
    <w:p w:rsidR="00601431" w:rsidRPr="00601431" w:rsidRDefault="00601431" w:rsidP="00601431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eastAsia="Arial Unicode MS" w:hAnsi="Arial Narrow" w:cs="Arial"/>
          <w:color w:val="000000"/>
          <w:sz w:val="20"/>
          <w:szCs w:val="20"/>
        </w:rPr>
        <w:t>Wykonawca zobowiązuje się, że wykonując zadanie nie naruszy praw majątkowych osób trzecich.</w:t>
      </w:r>
    </w:p>
    <w:p w:rsidR="00601431" w:rsidRPr="00601431" w:rsidRDefault="00601431" w:rsidP="00601431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eastAsia="Arial Unicode MS" w:hAnsi="Arial Narrow" w:cs="Arial"/>
          <w:color w:val="000000"/>
          <w:sz w:val="20"/>
          <w:szCs w:val="20"/>
        </w:rPr>
        <w:t>Wykonawca jest odpowiedzialny względem Zamawiającego za wszelkie wady prawne, a w szczególności za ewentualne roszczenia osób trzecich wynikające z naruszenia praw własności intelektualnej, w tym za nieprzestrzeganie przepisów ustawy z dnia 14 lutego 1994 r. o prawie autorskim i prawach pokrewnych, w związku z wykonywaniem przedmiotu Umowy.</w:t>
      </w:r>
    </w:p>
    <w:p w:rsidR="00601431" w:rsidRPr="00601431" w:rsidRDefault="00601431" w:rsidP="00601431">
      <w:pPr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>§8</w:t>
      </w:r>
    </w:p>
    <w:p w:rsidR="00601431" w:rsidRPr="00601431" w:rsidRDefault="00601431" w:rsidP="00601431">
      <w:pPr>
        <w:numPr>
          <w:ilvl w:val="3"/>
          <w:numId w:val="1"/>
        </w:numPr>
        <w:spacing w:after="0" w:line="240" w:lineRule="auto"/>
        <w:ind w:hanging="284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 xml:space="preserve">Przedstawicielem Zamawiającego w zakresie realizacji i odbioru przedmiotu niniejszej umowy jest Mariusz Gdowski tel. 12 6171 102 ; e-mail: </w:t>
      </w:r>
      <w:hyperlink r:id="rId5" w:history="1">
        <w:r w:rsidRPr="00601431">
          <w:rPr>
            <w:rStyle w:val="Hipercze"/>
            <w:rFonts w:ascii="Arial Narrow" w:hAnsi="Arial Narrow" w:cs="Arial"/>
            <w:color w:val="000000"/>
            <w:sz w:val="20"/>
            <w:szCs w:val="20"/>
          </w:rPr>
          <w:t>m.gdowski@mcdn.edu.pl</w:t>
        </w:r>
      </w:hyperlink>
      <w:r w:rsidRPr="0060143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601431" w:rsidRPr="00601431" w:rsidRDefault="00601431" w:rsidP="00601431">
      <w:pPr>
        <w:numPr>
          <w:ilvl w:val="3"/>
          <w:numId w:val="1"/>
        </w:numPr>
        <w:spacing w:after="0" w:line="240" w:lineRule="auto"/>
        <w:ind w:hanging="284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 xml:space="preserve">Przedstawicielem Wykonawcy w zakresie realizacji niniejszej umowy jest ………….. </w:t>
      </w:r>
      <w:proofErr w:type="spellStart"/>
      <w:r w:rsidRPr="00601431">
        <w:rPr>
          <w:rFonts w:ascii="Arial Narrow" w:hAnsi="Arial Narrow" w:cs="Arial"/>
          <w:color w:val="000000"/>
          <w:sz w:val="20"/>
          <w:szCs w:val="20"/>
        </w:rPr>
        <w:t>tel</w:t>
      </w:r>
      <w:proofErr w:type="spellEnd"/>
      <w:r w:rsidRPr="00601431">
        <w:rPr>
          <w:rFonts w:ascii="Arial Narrow" w:hAnsi="Arial Narrow" w:cs="Arial"/>
          <w:color w:val="000000"/>
          <w:sz w:val="20"/>
          <w:szCs w:val="20"/>
        </w:rPr>
        <w:t xml:space="preserve">  ………….; </w:t>
      </w:r>
      <w:r w:rsidRPr="00601431">
        <w:rPr>
          <w:rFonts w:ascii="Arial Narrow" w:hAnsi="Arial Narrow" w:cs="Arial"/>
          <w:color w:val="000000"/>
          <w:sz w:val="20"/>
          <w:szCs w:val="20"/>
        </w:rPr>
        <w:br/>
        <w:t>e-mail:    ……………………………………</w:t>
      </w:r>
    </w:p>
    <w:p w:rsidR="00601431" w:rsidRPr="00601431" w:rsidRDefault="00601431" w:rsidP="00601431">
      <w:pPr>
        <w:numPr>
          <w:ilvl w:val="3"/>
          <w:numId w:val="1"/>
        </w:numPr>
        <w:tabs>
          <w:tab w:val="left" w:pos="0"/>
        </w:tabs>
        <w:spacing w:after="0" w:line="240" w:lineRule="auto"/>
        <w:ind w:hanging="284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  <w:lang w:eastAsia="pl-PL" w:bidi="pl-PL"/>
        </w:rPr>
        <w:t>Jeżeli któraś z osób wymienionych w ust.</w:t>
      </w:r>
      <w:r w:rsidRPr="00601431">
        <w:rPr>
          <w:rFonts w:ascii="Arial Narrow" w:hAnsi="Arial Narrow" w:cs="Arial"/>
          <w:color w:val="000000"/>
          <w:sz w:val="20"/>
          <w:szCs w:val="20"/>
        </w:rPr>
        <w:t xml:space="preserve"> 1 i 2 niniejszego paragrafu </w:t>
      </w:r>
      <w:r w:rsidRPr="00601431">
        <w:rPr>
          <w:rFonts w:ascii="Arial Narrow" w:hAnsi="Arial Narrow" w:cs="Arial"/>
          <w:color w:val="000000"/>
          <w:sz w:val="20"/>
          <w:szCs w:val="20"/>
          <w:lang w:eastAsia="pl-PL" w:bidi="pl-PL"/>
        </w:rPr>
        <w:t xml:space="preserve">nie będzie mogła czasowo lub na stałe wykonywać swoich obowiązków, odpowiednio Zamawiający lub Wykonawca wskażą pisemnie inną osobę/osoby upoważnioną do stałego lub czasowego zastępstwa. </w:t>
      </w:r>
    </w:p>
    <w:p w:rsidR="00601431" w:rsidRPr="00601431" w:rsidRDefault="00601431" w:rsidP="00601431">
      <w:pPr>
        <w:numPr>
          <w:ilvl w:val="3"/>
          <w:numId w:val="1"/>
        </w:numPr>
        <w:tabs>
          <w:tab w:val="left" w:pos="0"/>
        </w:tabs>
        <w:spacing w:after="0" w:line="240" w:lineRule="auto"/>
        <w:ind w:hanging="284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  <w:lang w:eastAsia="pl-PL" w:bidi="pl-PL"/>
        </w:rPr>
        <w:t>O każdej zmianie numeru telefonu, numeru faksu lub adresu e-mail Wykonawca/Zamawiający zobowiązany jest poinformować Zamawiającego /Wykonawcę pisemnie, pod rygorem uznania za prawidłowe ostatnio podanych numerów i adresów.</w:t>
      </w: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>§9</w:t>
      </w:r>
    </w:p>
    <w:p w:rsidR="00601431" w:rsidRPr="00601431" w:rsidRDefault="00601431" w:rsidP="00601431">
      <w:pPr>
        <w:pStyle w:val="Teksttreci2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hanging="284"/>
        <w:rPr>
          <w:rFonts w:ascii="Arial Narrow" w:hAnsi="Arial Narrow"/>
        </w:rPr>
      </w:pPr>
      <w:r w:rsidRPr="00601431">
        <w:rPr>
          <w:rFonts w:ascii="Arial Narrow" w:hAnsi="Arial Narrow" w:cs="Arial"/>
          <w:color w:val="000000"/>
          <w:lang w:eastAsia="pl-PL" w:bidi="pl-PL"/>
        </w:rPr>
        <w:t xml:space="preserve">Wszelka korespondencja związana z </w:t>
      </w:r>
      <w:r w:rsidRPr="00601431">
        <w:rPr>
          <w:rFonts w:ascii="Arial Narrow" w:hAnsi="Arial Narrow" w:cs="Arial"/>
          <w:color w:val="000000"/>
          <w:lang w:val="pl-PL" w:eastAsia="pl-PL" w:bidi="pl-PL"/>
        </w:rPr>
        <w:t>u</w:t>
      </w:r>
      <w:r w:rsidRPr="00601431">
        <w:rPr>
          <w:rFonts w:ascii="Arial Narrow" w:hAnsi="Arial Narrow" w:cs="Arial"/>
          <w:color w:val="000000"/>
          <w:lang w:eastAsia="pl-PL" w:bidi="pl-PL"/>
        </w:rPr>
        <w:t>mową prowadzona będzie w formie pisemnej za potwierdzeniem odbioru, z wyłączeniem sytuacji dla których niniejsza umowa przewiduje także inną formę.</w:t>
      </w:r>
    </w:p>
    <w:p w:rsidR="00601431" w:rsidRPr="00601431" w:rsidRDefault="00601431" w:rsidP="00601431">
      <w:pPr>
        <w:pStyle w:val="Teksttreci2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hanging="284"/>
        <w:rPr>
          <w:rFonts w:ascii="Arial Narrow" w:hAnsi="Arial Narrow"/>
        </w:rPr>
      </w:pPr>
      <w:r w:rsidRPr="00601431">
        <w:rPr>
          <w:rFonts w:ascii="Arial Narrow" w:hAnsi="Arial Narrow" w:cs="Arial"/>
          <w:color w:val="000000"/>
          <w:lang w:eastAsia="pl-PL" w:bidi="pl-PL"/>
        </w:rPr>
        <w:t>Korespondencja dla Zamawiającego wysyłana będzie na adres: Małopolskie Centrum Doskonalenia Nauczycieli ul. Lubelska 23, 30-003 Kraków</w:t>
      </w:r>
      <w:r w:rsidRPr="00601431">
        <w:rPr>
          <w:rFonts w:ascii="Arial Narrow" w:hAnsi="Arial Narrow" w:cs="Arial"/>
          <w:color w:val="000000"/>
          <w:lang w:val="pl-PL" w:eastAsia="pl-PL" w:bidi="pl-PL"/>
        </w:rPr>
        <w:t>.</w:t>
      </w:r>
      <w:r w:rsidRPr="00601431">
        <w:rPr>
          <w:rFonts w:ascii="Arial Narrow" w:hAnsi="Arial Narrow" w:cs="Arial"/>
          <w:color w:val="000000"/>
          <w:lang w:eastAsia="pl-PL" w:bidi="pl-PL"/>
        </w:rPr>
        <w:tab/>
      </w:r>
    </w:p>
    <w:p w:rsidR="00601431" w:rsidRPr="00601431" w:rsidRDefault="00601431" w:rsidP="00601431">
      <w:pPr>
        <w:pStyle w:val="Teksttreci2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hanging="284"/>
        <w:rPr>
          <w:rFonts w:ascii="Arial Narrow" w:hAnsi="Arial Narrow"/>
        </w:rPr>
      </w:pPr>
      <w:r w:rsidRPr="00601431">
        <w:rPr>
          <w:rFonts w:ascii="Arial Narrow" w:hAnsi="Arial Narrow" w:cs="Arial"/>
          <w:color w:val="000000"/>
          <w:lang w:eastAsia="pl-PL" w:bidi="pl-PL"/>
        </w:rPr>
        <w:t>Korespondencja dla Wykonawcy wysyłana będzie na adres</w:t>
      </w:r>
      <w:r w:rsidRPr="00601431">
        <w:rPr>
          <w:rFonts w:ascii="Arial Narrow" w:hAnsi="Arial Narrow" w:cs="Arial"/>
          <w:color w:val="000000"/>
          <w:lang w:val="pl-PL" w:eastAsia="pl-PL" w:bidi="pl-PL"/>
        </w:rPr>
        <w:t xml:space="preserve">: </w:t>
      </w:r>
      <w:r w:rsidRPr="00601431">
        <w:rPr>
          <w:rFonts w:ascii="Arial Narrow" w:hAnsi="Arial Narrow" w:cs="Arial"/>
          <w:color w:val="000000"/>
          <w:lang w:val="pl-PL"/>
        </w:rPr>
        <w:t xml:space="preserve">………………………… </w:t>
      </w:r>
    </w:p>
    <w:p w:rsidR="00601431" w:rsidRPr="00601431" w:rsidRDefault="00601431" w:rsidP="00601431">
      <w:pPr>
        <w:pStyle w:val="Teksttreci2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hanging="284"/>
        <w:rPr>
          <w:rFonts w:ascii="Arial Narrow" w:hAnsi="Arial Narrow"/>
        </w:rPr>
      </w:pPr>
      <w:r w:rsidRPr="00601431">
        <w:rPr>
          <w:rFonts w:ascii="Arial Narrow" w:hAnsi="Arial Narrow" w:cs="Arial"/>
          <w:color w:val="000000"/>
          <w:lang w:eastAsia="pl-PL" w:bidi="pl-PL"/>
        </w:rPr>
        <w:t>O każdej zmianie adresu wskazanego w ust. 2 i 3 Wykonawca/Zamawiający</w:t>
      </w:r>
      <w:r w:rsidRPr="00601431">
        <w:rPr>
          <w:rFonts w:ascii="Arial Narrow" w:hAnsi="Arial Narrow" w:cs="Arial"/>
          <w:color w:val="000000"/>
          <w:lang w:val="pl-PL" w:eastAsia="pl-PL" w:bidi="pl-PL"/>
        </w:rPr>
        <w:t xml:space="preserve"> </w:t>
      </w:r>
      <w:r w:rsidRPr="00601431">
        <w:rPr>
          <w:rFonts w:ascii="Arial Narrow" w:hAnsi="Arial Narrow" w:cs="Arial"/>
          <w:color w:val="000000"/>
          <w:lang w:eastAsia="pl-PL" w:bidi="pl-PL"/>
        </w:rPr>
        <w:t>zobowiązany jest poinformować Zamawiającego/Wykonawcę pisemnie, pod rygorem</w:t>
      </w:r>
      <w:r w:rsidRPr="00601431">
        <w:rPr>
          <w:rFonts w:ascii="Arial Narrow" w:hAnsi="Arial Narrow" w:cs="Arial"/>
          <w:color w:val="000000"/>
          <w:lang w:val="pl-PL" w:eastAsia="pl-PL" w:bidi="pl-PL"/>
        </w:rPr>
        <w:t xml:space="preserve"> </w:t>
      </w:r>
      <w:r w:rsidRPr="00601431">
        <w:rPr>
          <w:rFonts w:ascii="Arial Narrow" w:hAnsi="Arial Narrow" w:cs="Arial"/>
          <w:color w:val="000000"/>
          <w:lang w:eastAsia="pl-PL" w:bidi="pl-PL"/>
        </w:rPr>
        <w:t>uznania za prawidłowo doręczone pism wysłanych na ostatnio podany adres.</w:t>
      </w:r>
    </w:p>
    <w:p w:rsidR="00601431" w:rsidRPr="00601431" w:rsidRDefault="00601431" w:rsidP="00601431">
      <w:pPr>
        <w:pStyle w:val="Teksttreci2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hanging="284"/>
        <w:rPr>
          <w:rFonts w:ascii="Arial Narrow" w:hAnsi="Arial Narrow"/>
        </w:rPr>
      </w:pPr>
      <w:r w:rsidRPr="00601431">
        <w:rPr>
          <w:rFonts w:ascii="Arial Narrow" w:hAnsi="Arial Narrow" w:cs="Arial"/>
          <w:color w:val="000000"/>
          <w:lang w:eastAsia="pl-PL" w:bidi="pl-PL"/>
        </w:rPr>
        <w:t xml:space="preserve">Nieodebrane listy polecone, dotyczące spraw związanych z wykonaniem niniejszej umowy wysłane przez </w:t>
      </w:r>
      <w:r w:rsidRPr="00601431">
        <w:rPr>
          <w:rFonts w:ascii="Arial Narrow" w:hAnsi="Arial Narrow" w:cs="Arial"/>
          <w:color w:val="000000"/>
          <w:lang w:eastAsia="pl-PL" w:bidi="pl-PL"/>
        </w:rPr>
        <w:lastRenderedPageBreak/>
        <w:t>Zamawiającego/Wykonawcę na wskazany wyżej adres z uwzględnieniem uwag dotyczących jego zmian, traktowane będą w skutkach dla umowy jako doręczone prawidłowo</w:t>
      </w:r>
      <w:r w:rsidRPr="00601431">
        <w:rPr>
          <w:rFonts w:ascii="Arial Narrow" w:hAnsi="Arial Narrow" w:cs="Arial"/>
          <w:color w:val="000000"/>
          <w:lang w:val="pl-PL" w:eastAsia="pl-PL" w:bidi="pl-PL"/>
        </w:rPr>
        <w:t>.</w:t>
      </w: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>§10</w:t>
      </w:r>
    </w:p>
    <w:p w:rsidR="00601431" w:rsidRPr="00601431" w:rsidRDefault="00601431" w:rsidP="00601431">
      <w:pPr>
        <w:pStyle w:val="Teksttreci2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hanging="284"/>
        <w:rPr>
          <w:rFonts w:ascii="Arial Narrow" w:hAnsi="Arial Narrow"/>
        </w:rPr>
      </w:pPr>
      <w:r w:rsidRPr="00601431">
        <w:rPr>
          <w:rFonts w:ascii="Arial Narrow" w:hAnsi="Arial Narrow" w:cs="Arial"/>
          <w:color w:val="000000"/>
        </w:rPr>
        <w:t>Zmiana postanowień niniejszej umowy wymaga dla swej ważności zachowania formy pisemnej.</w:t>
      </w:r>
    </w:p>
    <w:p w:rsidR="00601431" w:rsidRPr="00601431" w:rsidRDefault="00601431" w:rsidP="00601431">
      <w:pPr>
        <w:pStyle w:val="Teksttreci2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hanging="284"/>
        <w:rPr>
          <w:rFonts w:ascii="Arial Narrow" w:hAnsi="Arial Narrow"/>
        </w:rPr>
      </w:pPr>
      <w:r w:rsidRPr="00601431">
        <w:rPr>
          <w:rFonts w:ascii="Arial Narrow" w:hAnsi="Arial Narrow" w:cs="Arial"/>
          <w:color w:val="000000"/>
        </w:rPr>
        <w:t xml:space="preserve">Zamawiający dopuszcza możliwość zmiany </w:t>
      </w:r>
      <w:proofErr w:type="spellStart"/>
      <w:r w:rsidRPr="00601431">
        <w:rPr>
          <w:rFonts w:ascii="Arial Narrow" w:hAnsi="Arial Narrow" w:cs="Arial"/>
          <w:color w:val="000000"/>
          <w:lang w:val="pl-PL"/>
        </w:rPr>
        <w:t>terminui</w:t>
      </w:r>
      <w:proofErr w:type="spellEnd"/>
      <w:r w:rsidRPr="00601431">
        <w:rPr>
          <w:rFonts w:ascii="Arial Narrow" w:hAnsi="Arial Narrow" w:cs="Arial"/>
          <w:color w:val="000000"/>
          <w:lang w:val="pl-PL"/>
        </w:rPr>
        <w:t xml:space="preserve"> realizacji konsultacji </w:t>
      </w:r>
      <w:r w:rsidRPr="00601431">
        <w:rPr>
          <w:rFonts w:ascii="Arial Narrow" w:hAnsi="Arial Narrow" w:cs="Arial"/>
          <w:strike/>
          <w:color w:val="000000"/>
          <w:lang w:val="pl-PL"/>
        </w:rPr>
        <w:t xml:space="preserve">oraz </w:t>
      </w:r>
      <w:r w:rsidRPr="00601431">
        <w:rPr>
          <w:rFonts w:ascii="Arial Narrow" w:hAnsi="Arial Narrow" w:cs="Arial"/>
          <w:strike/>
          <w:color w:val="000000"/>
        </w:rPr>
        <w:t>terminu</w:t>
      </w:r>
      <w:r w:rsidRPr="00601431">
        <w:rPr>
          <w:rFonts w:ascii="Arial Narrow" w:hAnsi="Arial Narrow" w:cs="Arial"/>
          <w:color w:val="000000"/>
        </w:rPr>
        <w:t>:</w:t>
      </w:r>
    </w:p>
    <w:p w:rsidR="00601431" w:rsidRPr="00601431" w:rsidRDefault="00601431" w:rsidP="00601431">
      <w:pPr>
        <w:numPr>
          <w:ilvl w:val="1"/>
          <w:numId w:val="4"/>
        </w:numPr>
        <w:autoSpaceDE w:val="0"/>
        <w:spacing w:after="0" w:line="240" w:lineRule="auto"/>
        <w:ind w:left="0" w:hanging="284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>w sytuacji zaistnienia zdarzeń losowych lub na skutek działania tzw. sił wyższych (tj. wojna, klęski żywiołowe, strajki itp.) przed bądź w trakcie realizacji przedmiotu umowy,</w:t>
      </w:r>
    </w:p>
    <w:p w:rsidR="00601431" w:rsidRPr="00601431" w:rsidRDefault="00601431" w:rsidP="00601431">
      <w:pPr>
        <w:numPr>
          <w:ilvl w:val="1"/>
          <w:numId w:val="4"/>
        </w:numPr>
        <w:autoSpaceDE w:val="0"/>
        <w:spacing w:after="0" w:line="240" w:lineRule="auto"/>
        <w:ind w:left="0" w:hanging="284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bCs/>
          <w:iCs/>
          <w:color w:val="000000"/>
          <w:sz w:val="20"/>
          <w:szCs w:val="20"/>
        </w:rPr>
        <w:t xml:space="preserve">w przypadku wystąpienia okoliczności uniemożliwiających lub w znacznym stopniu opóźniających </w:t>
      </w:r>
      <w:r w:rsidRPr="00601431">
        <w:rPr>
          <w:rFonts w:ascii="Arial Narrow" w:hAnsi="Arial Narrow" w:cs="Arial"/>
          <w:color w:val="000000"/>
          <w:sz w:val="20"/>
          <w:szCs w:val="20"/>
        </w:rPr>
        <w:t>realizację przedmiotu umowy,</w:t>
      </w:r>
      <w:r w:rsidRPr="00601431">
        <w:rPr>
          <w:rFonts w:ascii="Arial Narrow" w:hAnsi="Arial Narrow" w:cs="Arial"/>
          <w:bCs/>
          <w:iCs/>
          <w:color w:val="000000"/>
          <w:sz w:val="20"/>
          <w:szCs w:val="20"/>
        </w:rPr>
        <w:t xml:space="preserve"> z przyczyn niezależnych od Wykonawcy, a leżących po stronie Zamawiającego.</w:t>
      </w:r>
    </w:p>
    <w:p w:rsidR="00601431" w:rsidRPr="00601431" w:rsidRDefault="00601431" w:rsidP="00601431">
      <w:pPr>
        <w:pStyle w:val="Teksttreci2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hanging="284"/>
        <w:rPr>
          <w:rFonts w:ascii="Arial Narrow" w:hAnsi="Arial Narrow"/>
        </w:rPr>
      </w:pPr>
      <w:r w:rsidRPr="00601431">
        <w:rPr>
          <w:rFonts w:ascii="Arial Narrow" w:hAnsi="Arial Narrow" w:cs="Arial"/>
          <w:bCs/>
          <w:iCs/>
          <w:color w:val="000000"/>
        </w:rPr>
        <w:t xml:space="preserve">Zmiana terminu </w:t>
      </w:r>
      <w:r w:rsidRPr="00601431">
        <w:rPr>
          <w:rFonts w:ascii="Arial Narrow" w:hAnsi="Arial Narrow" w:cs="Arial"/>
          <w:color w:val="000000"/>
        </w:rPr>
        <w:t xml:space="preserve">realizacji przedmiotu umowy, </w:t>
      </w:r>
      <w:r w:rsidRPr="00601431">
        <w:rPr>
          <w:rFonts w:ascii="Arial Narrow" w:hAnsi="Arial Narrow" w:cs="Arial"/>
          <w:bCs/>
          <w:iCs/>
          <w:color w:val="000000"/>
        </w:rPr>
        <w:t xml:space="preserve">wymaga pisemnej zgody Zamawiającego i Wykonawcy i nie wymaga sporządzenia aneksu do niniejszej umowy. </w:t>
      </w: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>§11</w:t>
      </w:r>
    </w:p>
    <w:p w:rsidR="00601431" w:rsidRPr="00601431" w:rsidRDefault="00601431" w:rsidP="00601431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hanging="284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 xml:space="preserve">W sprawach nieuregulowanych niniejszą umową zastosowanie mieć będą przepisy </w:t>
      </w:r>
      <w:r w:rsidRPr="00601431">
        <w:rPr>
          <w:rFonts w:ascii="Arial Narrow" w:hAnsi="Arial Narrow" w:cs="Arial"/>
          <w:strike/>
          <w:color w:val="000000"/>
          <w:sz w:val="20"/>
          <w:szCs w:val="20"/>
        </w:rPr>
        <w:t>ustawy – Prawo zamówień publicznych, ustawy o prawie autorskim i prawach pokrewnych oraz</w:t>
      </w:r>
      <w:r w:rsidRPr="00601431">
        <w:rPr>
          <w:rFonts w:ascii="Arial Narrow" w:hAnsi="Arial Narrow" w:cs="Arial"/>
          <w:color w:val="000000"/>
          <w:sz w:val="20"/>
          <w:szCs w:val="20"/>
        </w:rPr>
        <w:t xml:space="preserve"> Kodeksu cywilnego.</w:t>
      </w:r>
    </w:p>
    <w:p w:rsidR="00601431" w:rsidRPr="00601431" w:rsidRDefault="00601431" w:rsidP="00601431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hanging="284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>Ewentualne spory powstałe podczas realizacji przedmiotu umowy rozstrzygane będą przez sąd właściwy dla siedziby Zamawiającego.</w:t>
      </w:r>
    </w:p>
    <w:p w:rsidR="00601431" w:rsidRPr="00601431" w:rsidRDefault="00601431" w:rsidP="00601431">
      <w:pPr>
        <w:widowControl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widowControl w:val="0"/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>§12</w:t>
      </w:r>
    </w:p>
    <w:p w:rsidR="00601431" w:rsidRPr="00601431" w:rsidRDefault="00601431" w:rsidP="00601431">
      <w:pPr>
        <w:pStyle w:val="Bezodstpw"/>
        <w:numPr>
          <w:ilvl w:val="3"/>
          <w:numId w:val="9"/>
        </w:numPr>
        <w:tabs>
          <w:tab w:val="left" w:pos="0"/>
        </w:tabs>
        <w:ind w:hanging="284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bCs/>
          <w:iCs/>
          <w:color w:val="000000"/>
          <w:sz w:val="20"/>
          <w:szCs w:val="20"/>
        </w:rPr>
        <w:t>Do zadań Wykonawcy związanych z realizacją niniejszej umowy należy ponadto p</w:t>
      </w:r>
      <w:r w:rsidRPr="00601431">
        <w:rPr>
          <w:rFonts w:ascii="Arial Narrow" w:hAnsi="Arial Narrow" w:cs="Arial"/>
          <w:color w:val="000000"/>
          <w:sz w:val="20"/>
          <w:szCs w:val="20"/>
        </w:rPr>
        <w:t>odpisanie umowy powierzenia przetwarzania danych osobowych i postępowanie zgodnie z jej zapisami</w:t>
      </w:r>
      <w:r w:rsidRPr="00601431">
        <w:rPr>
          <w:rFonts w:ascii="Arial Narrow" w:hAnsi="Arial Narrow" w:cs="Arial"/>
          <w:bCs/>
          <w:color w:val="000000"/>
          <w:sz w:val="20"/>
          <w:szCs w:val="20"/>
        </w:rPr>
        <w:t xml:space="preserve">. </w:t>
      </w:r>
    </w:p>
    <w:p w:rsidR="00601431" w:rsidRPr="00601431" w:rsidRDefault="00601431" w:rsidP="00601431">
      <w:pPr>
        <w:pStyle w:val="Bezodstpw"/>
        <w:numPr>
          <w:ilvl w:val="3"/>
          <w:numId w:val="9"/>
        </w:numPr>
        <w:tabs>
          <w:tab w:val="left" w:pos="0"/>
        </w:tabs>
        <w:ind w:hanging="284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bCs/>
          <w:iCs/>
          <w:color w:val="000000"/>
          <w:sz w:val="20"/>
          <w:szCs w:val="20"/>
        </w:rPr>
        <w:t>Wykonawca nie może zbierać od uczestników żadnych danych osobowych do celów niezwiązanych bezpośrednio z realizacją niniejszego szkolenia.</w:t>
      </w:r>
    </w:p>
    <w:p w:rsidR="00601431" w:rsidRPr="00601431" w:rsidRDefault="00601431" w:rsidP="00601431">
      <w:pPr>
        <w:widowControl w:val="0"/>
        <w:tabs>
          <w:tab w:val="left" w:pos="142"/>
        </w:tabs>
        <w:spacing w:after="0" w:line="240" w:lineRule="auto"/>
        <w:ind w:hanging="284"/>
        <w:jc w:val="center"/>
        <w:rPr>
          <w:rFonts w:ascii="Arial Narrow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widowControl w:val="0"/>
        <w:tabs>
          <w:tab w:val="left" w:pos="142"/>
        </w:tabs>
        <w:spacing w:after="0" w:line="240" w:lineRule="auto"/>
        <w:ind w:hanging="284"/>
        <w:jc w:val="center"/>
        <w:rPr>
          <w:rFonts w:ascii="Arial Narrow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widowControl w:val="0"/>
        <w:tabs>
          <w:tab w:val="left" w:pos="142"/>
        </w:tabs>
        <w:spacing w:after="0" w:line="240" w:lineRule="auto"/>
        <w:ind w:hanging="284"/>
        <w:jc w:val="center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>§13</w:t>
      </w:r>
    </w:p>
    <w:p w:rsidR="00601431" w:rsidRPr="00601431" w:rsidRDefault="00601431" w:rsidP="0060143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 xml:space="preserve">Umowę sporządzono w trzech jednobrzmiących egzemplarzach, jeden dla Wykonawcy, dwa dla Zamawiającego. </w:t>
      </w: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b/>
          <w:color w:val="000000"/>
          <w:sz w:val="20"/>
          <w:szCs w:val="20"/>
        </w:rPr>
        <w:t xml:space="preserve">ZAMAWIAJĄCY </w:t>
      </w:r>
      <w:r w:rsidRPr="00601431">
        <w:rPr>
          <w:rFonts w:ascii="Arial Narrow" w:hAnsi="Arial Narrow" w:cs="Arial"/>
          <w:b/>
          <w:color w:val="000000"/>
          <w:sz w:val="20"/>
          <w:szCs w:val="20"/>
        </w:rPr>
        <w:tab/>
      </w:r>
      <w:r w:rsidRPr="00601431">
        <w:rPr>
          <w:rFonts w:ascii="Arial Narrow" w:hAnsi="Arial Narrow" w:cs="Arial"/>
          <w:b/>
          <w:color w:val="000000"/>
          <w:sz w:val="20"/>
          <w:szCs w:val="20"/>
        </w:rPr>
        <w:tab/>
      </w:r>
      <w:r w:rsidRPr="00601431">
        <w:rPr>
          <w:rFonts w:ascii="Arial Narrow" w:hAnsi="Arial Narrow" w:cs="Arial"/>
          <w:b/>
          <w:color w:val="000000"/>
          <w:sz w:val="20"/>
          <w:szCs w:val="20"/>
        </w:rPr>
        <w:tab/>
      </w:r>
      <w:r w:rsidRPr="00601431">
        <w:rPr>
          <w:rFonts w:ascii="Arial Narrow" w:hAnsi="Arial Narrow" w:cs="Arial"/>
          <w:b/>
          <w:color w:val="000000"/>
          <w:sz w:val="20"/>
          <w:szCs w:val="20"/>
        </w:rPr>
        <w:tab/>
      </w:r>
      <w:r w:rsidRPr="00601431">
        <w:rPr>
          <w:rFonts w:ascii="Arial Narrow" w:hAnsi="Arial Narrow" w:cs="Arial"/>
          <w:b/>
          <w:color w:val="000000"/>
          <w:sz w:val="20"/>
          <w:szCs w:val="20"/>
        </w:rPr>
        <w:tab/>
      </w:r>
      <w:r w:rsidRPr="00601431">
        <w:rPr>
          <w:rFonts w:ascii="Arial Narrow" w:hAnsi="Arial Narrow" w:cs="Arial"/>
          <w:b/>
          <w:color w:val="000000"/>
          <w:sz w:val="20"/>
          <w:szCs w:val="20"/>
        </w:rPr>
        <w:tab/>
      </w:r>
      <w:r w:rsidRPr="00601431">
        <w:rPr>
          <w:rFonts w:ascii="Arial Narrow" w:hAnsi="Arial Narrow" w:cs="Arial"/>
          <w:b/>
          <w:color w:val="000000"/>
          <w:sz w:val="20"/>
          <w:szCs w:val="20"/>
        </w:rPr>
        <w:tab/>
      </w:r>
      <w:r w:rsidRPr="00601431">
        <w:rPr>
          <w:rFonts w:ascii="Arial Narrow" w:hAnsi="Arial Narrow" w:cs="Arial"/>
          <w:b/>
          <w:color w:val="000000"/>
          <w:sz w:val="20"/>
          <w:szCs w:val="20"/>
        </w:rPr>
        <w:tab/>
        <w:t>WYKONAWCA</w:t>
      </w: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right"/>
        <w:rPr>
          <w:rFonts w:ascii="Arial Narrow" w:hAnsi="Arial Narrow" w:cs="Arial"/>
          <w:b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i/>
          <w:color w:val="000000"/>
          <w:sz w:val="20"/>
          <w:szCs w:val="20"/>
        </w:rPr>
        <w:t xml:space="preserve">Załącznik nr 1 do umowy </w:t>
      </w:r>
    </w:p>
    <w:p w:rsidR="00601431" w:rsidRPr="00601431" w:rsidRDefault="00601431" w:rsidP="00601431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b/>
          <w:i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b/>
          <w:color w:val="000000"/>
          <w:sz w:val="20"/>
          <w:szCs w:val="20"/>
        </w:rPr>
        <w:lastRenderedPageBreak/>
        <w:t xml:space="preserve">PROTOKÓŁ  ODBIORU PRZEDMIOTU ZAMÓWIENIA </w:t>
      </w: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b/>
          <w:color w:val="000000"/>
          <w:sz w:val="20"/>
          <w:szCs w:val="20"/>
        </w:rPr>
        <w:t>Umowa nr ………………………………….. z dnia…………………………………………………</w:t>
      </w: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b/>
          <w:color w:val="000000"/>
          <w:sz w:val="20"/>
          <w:szCs w:val="20"/>
        </w:rPr>
        <w:br/>
        <w:t xml:space="preserve">Zamawiający: Województwo Małopolskie, w  imieniu którego działa </w:t>
      </w:r>
      <w:r w:rsidRPr="00601431">
        <w:rPr>
          <w:rFonts w:ascii="Arial Narrow" w:hAnsi="Arial Narrow" w:cs="Arial"/>
          <w:b/>
          <w:color w:val="000000"/>
          <w:sz w:val="20"/>
          <w:szCs w:val="20"/>
        </w:rPr>
        <w:br/>
        <w:t>Małopolskie Centrum Doskonalenia Nauczycieli</w:t>
      </w:r>
    </w:p>
    <w:p w:rsidR="00601431" w:rsidRPr="00601431" w:rsidRDefault="00601431" w:rsidP="00601431">
      <w:pPr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>stwierdza, iż:</w:t>
      </w:r>
    </w:p>
    <w:p w:rsidR="00601431" w:rsidRPr="00601431" w:rsidRDefault="00601431" w:rsidP="0060143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601431">
        <w:rPr>
          <w:rFonts w:ascii="Arial Narrow" w:hAnsi="Arial Narrow" w:cs="Arial"/>
          <w:color w:val="000000"/>
          <w:sz w:val="20"/>
          <w:szCs w:val="20"/>
        </w:rPr>
        <w:t xml:space="preserve">- </w:t>
      </w:r>
      <w:r w:rsidRPr="00601431">
        <w:rPr>
          <w:rFonts w:ascii="Arial Narrow" w:eastAsia="Times New Roman" w:hAnsi="Arial Narrow" w:cs="Arial"/>
          <w:color w:val="000000"/>
          <w:sz w:val="20"/>
          <w:szCs w:val="20"/>
        </w:rPr>
        <w:t xml:space="preserve">umowa </w:t>
      </w:r>
      <w:r w:rsidRPr="00601431">
        <w:rPr>
          <w:rFonts w:ascii="Arial Narrow" w:eastAsia="Times New Roman" w:hAnsi="Arial Narrow" w:cs="Arial"/>
          <w:i/>
          <w:color w:val="000000"/>
          <w:sz w:val="20"/>
          <w:szCs w:val="20"/>
        </w:rPr>
        <w:t>została/ nie została*</w:t>
      </w:r>
      <w:r w:rsidRPr="00601431">
        <w:rPr>
          <w:rFonts w:ascii="Arial Narrow" w:eastAsia="Times New Roman" w:hAnsi="Arial Narrow" w:cs="Arial"/>
          <w:color w:val="000000"/>
          <w:sz w:val="20"/>
          <w:szCs w:val="20"/>
        </w:rPr>
        <w:t xml:space="preserve">  zrealizowana prawidłowo </w:t>
      </w:r>
    </w:p>
    <w:p w:rsidR="00601431" w:rsidRPr="00601431" w:rsidRDefault="00601431" w:rsidP="0060143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601431">
        <w:rPr>
          <w:rFonts w:ascii="Arial Narrow" w:eastAsia="Times New Roman" w:hAnsi="Arial Narrow" w:cs="Arial"/>
          <w:color w:val="000000"/>
          <w:sz w:val="20"/>
          <w:szCs w:val="20"/>
        </w:rPr>
        <w:t xml:space="preserve">- </w:t>
      </w:r>
      <w:r w:rsidRPr="00601431">
        <w:rPr>
          <w:rFonts w:ascii="Arial Narrow" w:eastAsia="Times New Roman" w:hAnsi="Arial Narrow" w:cs="Arial"/>
          <w:i/>
          <w:color w:val="000000"/>
          <w:sz w:val="20"/>
          <w:szCs w:val="20"/>
        </w:rPr>
        <w:t>nie wnosi zastrzeżeń do sposobu realizacji umowy/ wnosi następujące zastrzeżenia do sposobu   realizacji umowy</w:t>
      </w:r>
      <w:r w:rsidRPr="00601431">
        <w:rPr>
          <w:rFonts w:ascii="Arial Narrow" w:eastAsia="Times New Roman" w:hAnsi="Arial Narrow" w:cs="Arial"/>
          <w:color w:val="000000"/>
          <w:sz w:val="20"/>
          <w:szCs w:val="20"/>
        </w:rPr>
        <w:t xml:space="preserve"> </w:t>
      </w:r>
      <w:r w:rsidRPr="00601431">
        <w:rPr>
          <w:rFonts w:ascii="Arial Narrow" w:eastAsia="Times New Roman" w:hAnsi="Arial Narrow" w:cs="Arial"/>
          <w:i/>
          <w:color w:val="000000"/>
          <w:sz w:val="20"/>
          <w:szCs w:val="20"/>
        </w:rPr>
        <w:t>*</w:t>
      </w:r>
      <w:r w:rsidRPr="00601431">
        <w:rPr>
          <w:rFonts w:ascii="Arial Narrow" w:eastAsia="Times New Roman" w:hAnsi="Arial Narrow" w:cs="Arial"/>
          <w:color w:val="000000"/>
          <w:sz w:val="20"/>
          <w:szCs w:val="20"/>
        </w:rPr>
        <w:t>: ………………………………………………………………………………………………............</w:t>
      </w:r>
    </w:p>
    <w:p w:rsidR="00601431" w:rsidRPr="00601431" w:rsidRDefault="00601431" w:rsidP="00601431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601431">
        <w:rPr>
          <w:rFonts w:ascii="Arial Narrow" w:eastAsia="Times New Roman" w:hAnsi="Arial Narrow" w:cs="Arial"/>
          <w:color w:val="000000"/>
          <w:sz w:val="20"/>
          <w:szCs w:val="20"/>
        </w:rPr>
        <w:t xml:space="preserve">Podpis upoważnionego </w:t>
      </w:r>
      <w:r w:rsidRPr="00601431">
        <w:rPr>
          <w:rFonts w:ascii="Arial Narrow" w:eastAsia="Times New Roman" w:hAnsi="Arial Narrow" w:cs="Arial"/>
          <w:color w:val="000000"/>
          <w:sz w:val="20"/>
          <w:szCs w:val="20"/>
        </w:rPr>
        <w:br/>
        <w:t xml:space="preserve">pracownika MCDN </w:t>
      </w:r>
    </w:p>
    <w:p w:rsidR="00601431" w:rsidRPr="00601431" w:rsidRDefault="00601431" w:rsidP="00601431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601431">
        <w:rPr>
          <w:rFonts w:ascii="Arial Narrow" w:eastAsia="Times New Roman" w:hAnsi="Arial Narrow" w:cs="Arial"/>
          <w:color w:val="000000"/>
          <w:sz w:val="20"/>
          <w:szCs w:val="20"/>
        </w:rPr>
        <w:br/>
        <w:t xml:space="preserve"> ………………………………………………</w:t>
      </w:r>
    </w:p>
    <w:p w:rsidR="00601431" w:rsidRPr="00601431" w:rsidRDefault="00601431" w:rsidP="00601431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01431">
        <w:rPr>
          <w:rFonts w:ascii="Arial Narrow" w:eastAsia="Times New Roman" w:hAnsi="Arial Narrow" w:cs="Arial"/>
          <w:color w:val="000000"/>
          <w:sz w:val="20"/>
          <w:szCs w:val="20"/>
        </w:rPr>
        <w:t xml:space="preserve">W związku z prawidłową realizacją umowy i brakiem zastrzeżeń ze strony Zamawiającego Wykonawca i Zamawiający zgodnie stwierdzają, że całość przedmiotu umowy została odebrana </w:t>
      </w:r>
    </w:p>
    <w:p w:rsidR="00601431" w:rsidRPr="00601431" w:rsidRDefault="00601431" w:rsidP="00601431">
      <w:pPr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601431">
        <w:rPr>
          <w:rFonts w:ascii="Arial Narrow" w:eastAsia="Times New Roman" w:hAnsi="Arial Narrow" w:cs="Arial"/>
          <w:color w:val="000000"/>
          <w:sz w:val="20"/>
          <w:szCs w:val="20"/>
        </w:rPr>
        <w:t xml:space="preserve">Podpis upoważnionego                                                                   Podpis upoważnionego </w:t>
      </w:r>
      <w:r w:rsidRPr="00601431">
        <w:rPr>
          <w:rFonts w:ascii="Arial Narrow" w:eastAsia="Times New Roman" w:hAnsi="Arial Narrow" w:cs="Arial"/>
          <w:color w:val="000000"/>
          <w:sz w:val="20"/>
          <w:szCs w:val="20"/>
        </w:rPr>
        <w:br/>
        <w:t>pracownika Wykonawcy                                                                      pracownika MCDN</w:t>
      </w:r>
    </w:p>
    <w:p w:rsidR="00601431" w:rsidRPr="00601431" w:rsidRDefault="00601431" w:rsidP="0060143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601431">
        <w:rPr>
          <w:rFonts w:ascii="Arial Narrow" w:eastAsia="Times New Roman" w:hAnsi="Arial Narrow" w:cs="Arial"/>
          <w:color w:val="000000"/>
          <w:sz w:val="20"/>
          <w:szCs w:val="20"/>
        </w:rPr>
        <w:br/>
        <w:t xml:space="preserve">……………………………………                                     ……………………………………                   </w:t>
      </w:r>
    </w:p>
    <w:p w:rsidR="00601431" w:rsidRPr="00601431" w:rsidRDefault="00601431" w:rsidP="00601431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0"/>
          <w:szCs w:val="20"/>
        </w:rPr>
      </w:pPr>
    </w:p>
    <w:p w:rsidR="00601431" w:rsidRPr="00601431" w:rsidRDefault="00601431" w:rsidP="00601431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0"/>
          <w:szCs w:val="20"/>
        </w:rPr>
      </w:pPr>
    </w:p>
    <w:p w:rsidR="00601431" w:rsidRPr="00601431" w:rsidRDefault="00601431" w:rsidP="00601431">
      <w:pPr>
        <w:tabs>
          <w:tab w:val="left" w:pos="2835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601431">
        <w:rPr>
          <w:rFonts w:ascii="Arial Narrow" w:eastAsia="Times New Roman" w:hAnsi="Arial Narrow" w:cs="Arial"/>
          <w:color w:val="000000"/>
          <w:sz w:val="20"/>
          <w:szCs w:val="20"/>
        </w:rPr>
        <w:t>Miejscowość, data:</w:t>
      </w:r>
    </w:p>
    <w:p w:rsidR="00601431" w:rsidRPr="00601431" w:rsidRDefault="00601431" w:rsidP="00601431">
      <w:pPr>
        <w:tabs>
          <w:tab w:val="left" w:pos="2835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601431">
        <w:rPr>
          <w:rFonts w:ascii="Arial Narrow" w:eastAsia="Times New Roman" w:hAnsi="Arial Narrow" w:cs="Arial"/>
          <w:color w:val="000000"/>
          <w:sz w:val="20"/>
          <w:szCs w:val="20"/>
        </w:rPr>
        <w:t>………………………………………………….</w:t>
      </w:r>
    </w:p>
    <w:p w:rsidR="00601431" w:rsidRPr="00601431" w:rsidRDefault="00601431" w:rsidP="00601431">
      <w:pPr>
        <w:tabs>
          <w:tab w:val="left" w:pos="2835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601431">
        <w:rPr>
          <w:rFonts w:ascii="Arial Narrow" w:eastAsia="Times New Roman" w:hAnsi="Arial Narrow" w:cs="Arial"/>
          <w:i/>
          <w:color w:val="000000"/>
          <w:sz w:val="20"/>
          <w:szCs w:val="20"/>
        </w:rPr>
        <w:t>*</w:t>
      </w:r>
      <w:r w:rsidRPr="00601431">
        <w:rPr>
          <w:rFonts w:ascii="Arial Narrow" w:eastAsia="Times New Roman" w:hAnsi="Arial Narrow" w:cs="Arial"/>
          <w:color w:val="000000"/>
          <w:sz w:val="20"/>
          <w:szCs w:val="20"/>
        </w:rPr>
        <w:t xml:space="preserve"> </w:t>
      </w:r>
      <w:r w:rsidRPr="00601431">
        <w:rPr>
          <w:rFonts w:ascii="Arial Narrow" w:eastAsia="Times New Roman" w:hAnsi="Arial Narrow" w:cs="Arial"/>
          <w:i/>
          <w:color w:val="000000"/>
          <w:sz w:val="20"/>
          <w:szCs w:val="20"/>
        </w:rPr>
        <w:t>Niewłaściwe skreślić</w:t>
      </w:r>
    </w:p>
    <w:p w:rsidR="00601431" w:rsidRPr="00601431" w:rsidRDefault="00601431" w:rsidP="00601431">
      <w:pPr>
        <w:tabs>
          <w:tab w:val="left" w:pos="2835"/>
        </w:tabs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tabs>
          <w:tab w:val="left" w:pos="2835"/>
        </w:tabs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tabs>
          <w:tab w:val="left" w:pos="2835"/>
        </w:tabs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tabs>
          <w:tab w:val="left" w:pos="2835"/>
        </w:tabs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tabs>
          <w:tab w:val="left" w:pos="2835"/>
        </w:tabs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tabs>
          <w:tab w:val="left" w:pos="2835"/>
        </w:tabs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tabs>
          <w:tab w:val="left" w:pos="2835"/>
        </w:tabs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tabs>
          <w:tab w:val="left" w:pos="2835"/>
        </w:tabs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tabs>
          <w:tab w:val="left" w:pos="2835"/>
        </w:tabs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tabs>
          <w:tab w:val="left" w:pos="2835"/>
        </w:tabs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tabs>
          <w:tab w:val="left" w:pos="2835"/>
        </w:tabs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tabs>
          <w:tab w:val="left" w:pos="2835"/>
        </w:tabs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tabs>
          <w:tab w:val="left" w:pos="2835"/>
        </w:tabs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tabs>
          <w:tab w:val="left" w:pos="2835"/>
        </w:tabs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tabs>
          <w:tab w:val="left" w:pos="2835"/>
        </w:tabs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:rsidR="00601431" w:rsidRPr="00601431" w:rsidRDefault="00601431" w:rsidP="00601431">
      <w:pPr>
        <w:tabs>
          <w:tab w:val="left" w:pos="2835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644EDC" w:rsidRPr="00601431" w:rsidRDefault="00644EDC">
      <w:pPr>
        <w:rPr>
          <w:rFonts w:ascii="Arial Narrow" w:hAnsi="Arial Narrow"/>
          <w:sz w:val="20"/>
          <w:szCs w:val="20"/>
        </w:rPr>
      </w:pPr>
    </w:p>
    <w:sectPr w:rsidR="00644EDC" w:rsidRPr="0060143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276" w:right="1418" w:bottom="1701" w:left="1418" w:header="142" w:footer="720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0143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01431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01431">
    <w:pPr>
      <w:pStyle w:val="Nagwek"/>
    </w:pPr>
  </w:p>
  <w:p w:rsidR="00000000" w:rsidRDefault="00601431">
    <w:pPr>
      <w:pStyle w:val="Nagwek"/>
      <w:rPr>
        <w:lang w:val="pl-PL" w:eastAsia="pl-PL"/>
      </w:rPr>
    </w:pPr>
  </w:p>
  <w:p w:rsidR="00000000" w:rsidRDefault="00601431">
    <w:pPr>
      <w:pStyle w:val="Nagwek"/>
      <w:rPr>
        <w:lang w:val="pl-PL"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0143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708"/>
        </w:tabs>
        <w:ind w:left="0" w:firstLine="0"/>
      </w:pPr>
      <w:rPr>
        <w:rFonts w:ascii="Arial Narrow" w:hAnsi="Arial Narrow" w:cs="Arial" w:hint="default"/>
        <w:color w:val="000000"/>
        <w:sz w:val="20"/>
        <w:szCs w:val="20"/>
        <w:lang w:eastAsia="pl-PL" w:bidi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Arial" w:eastAsia="Arial Unicode MS" w:hAnsi="Arial" w:cs="Arial"/>
        <w:color w:val="000000"/>
        <w:lang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 Narrow" w:eastAsia="Times New Roman" w:hAnsi="Arial Narrow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  <w:szCs w:val="22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5760" w:hanging="360"/>
      </w:pPr>
      <w:rPr>
        <w:rFonts w:ascii="Arial" w:eastAsia="Times New Roman" w:hAnsi="Arial" w:cs="Arial"/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bCs/>
        <w:iCs/>
        <w:color w:val="00000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980" w:hanging="360"/>
      </w:pPr>
      <w:rPr>
        <w:rFonts w:ascii="Arial" w:hAnsi="Arial" w:cs="Arial" w:hint="default"/>
        <w:bCs/>
        <w:iCs/>
        <w:color w:val="000000"/>
        <w:sz w:val="20"/>
        <w:szCs w:val="20"/>
      </w:rPr>
    </w:lvl>
    <w:lvl w:ilvl="3">
      <w:start w:val="2"/>
      <w:numFmt w:val="decimal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)"/>
      <w:lvlJc w:val="left"/>
      <w:pPr>
        <w:tabs>
          <w:tab w:val="num" w:pos="0"/>
        </w:tabs>
        <w:ind w:left="3240" w:hanging="360"/>
      </w:pPr>
    </w:lvl>
    <w:lvl w:ilvl="5">
      <w:start w:val="10"/>
      <w:numFmt w:val="decimal"/>
      <w:lvlText w:val="%6"/>
      <w:lvlJc w:val="left"/>
      <w:pPr>
        <w:tabs>
          <w:tab w:val="num" w:pos="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7"/>
    <w:multiLevelType w:val="singleLevel"/>
    <w:tmpl w:val="00000007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000000"/>
        <w:sz w:val="22"/>
        <w:szCs w:val="22"/>
        <w:lang w:val="pl-PL"/>
      </w:rPr>
    </w:lvl>
  </w:abstractNum>
  <w:abstractNum w:abstractNumId="5" w15:restartNumberingAfterBreak="0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" w:hint="default"/>
        <w:b w:val="0"/>
        <w:color w:val="000000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9"/>
    <w:multiLevelType w:val="singleLevel"/>
    <w:tmpl w:val="00000009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color w:val="000000"/>
        <w:sz w:val="22"/>
        <w:szCs w:val="22"/>
        <w:lang w:val="pl-PL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Arial Narrow" w:hAnsi="Arial Narrow" w:cs="Arial" w:hint="default"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cs="Arial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B"/>
    <w:multiLevelType w:val="multi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Arial" w:hAnsi="Arial" w:cs="Arial" w:hint="default"/>
        <w:iCs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708"/>
        </w:tabs>
        <w:ind w:left="0" w:firstLine="0"/>
      </w:pPr>
      <w:rPr>
        <w:rFonts w:cs="Arial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360"/>
      </w:pPr>
      <w:rPr>
        <w:rFonts w:ascii="Arial Narrow" w:hAnsi="Arial Narrow" w:cs="Arial" w:hint="default"/>
        <w:sz w:val="20"/>
        <w:szCs w:val="20"/>
      </w:rPr>
    </w:lvl>
  </w:abstractNum>
  <w:abstractNum w:abstractNumId="10" w15:restartNumberingAfterBreak="0">
    <w:nsid w:val="0000000D"/>
    <w:multiLevelType w:val="multilevel"/>
    <w:tmpl w:val="0000000D"/>
    <w:name w:val="WW8Num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decimal"/>
      <w:lvlText w:val="%3."/>
      <w:lvlJc w:val="left"/>
      <w:pPr>
        <w:tabs>
          <w:tab w:val="num" w:pos="1156"/>
        </w:tabs>
        <w:ind w:left="1156" w:hanging="360"/>
      </w:pPr>
    </w:lvl>
    <w:lvl w:ilvl="3">
      <w:start w:val="1"/>
      <w:numFmt w:val="decimal"/>
      <w:lvlText w:val="%4."/>
      <w:lvlJc w:val="left"/>
      <w:pPr>
        <w:tabs>
          <w:tab w:val="num" w:pos="1516"/>
        </w:tabs>
        <w:ind w:left="1516" w:hanging="360"/>
      </w:pPr>
    </w:lvl>
    <w:lvl w:ilvl="4">
      <w:start w:val="1"/>
      <w:numFmt w:val="decimal"/>
      <w:lvlText w:val="%5."/>
      <w:lvlJc w:val="left"/>
      <w:pPr>
        <w:tabs>
          <w:tab w:val="num" w:pos="1876"/>
        </w:tabs>
        <w:ind w:left="1876" w:hanging="360"/>
      </w:pPr>
    </w:lvl>
    <w:lvl w:ilvl="5">
      <w:start w:val="1"/>
      <w:numFmt w:val="decimal"/>
      <w:lvlText w:val="%6."/>
      <w:lvlJc w:val="left"/>
      <w:pPr>
        <w:tabs>
          <w:tab w:val="num" w:pos="2236"/>
        </w:tabs>
        <w:ind w:left="2236" w:hanging="360"/>
      </w:pPr>
    </w:lvl>
    <w:lvl w:ilvl="6">
      <w:start w:val="1"/>
      <w:numFmt w:val="decimal"/>
      <w:lvlText w:val="%7."/>
      <w:lvlJc w:val="left"/>
      <w:pPr>
        <w:tabs>
          <w:tab w:val="num" w:pos="2596"/>
        </w:tabs>
        <w:ind w:left="2596" w:hanging="360"/>
      </w:pPr>
    </w:lvl>
    <w:lvl w:ilvl="7">
      <w:start w:val="1"/>
      <w:numFmt w:val="decimal"/>
      <w:lvlText w:val="%8."/>
      <w:lvlJc w:val="left"/>
      <w:pPr>
        <w:tabs>
          <w:tab w:val="num" w:pos="2956"/>
        </w:tabs>
        <w:ind w:left="2956" w:hanging="360"/>
      </w:pPr>
    </w:lvl>
    <w:lvl w:ilvl="8">
      <w:start w:val="1"/>
      <w:numFmt w:val="decimal"/>
      <w:lvlText w:val="%9."/>
      <w:lvlJc w:val="left"/>
      <w:pPr>
        <w:tabs>
          <w:tab w:val="num" w:pos="3316"/>
        </w:tabs>
        <w:ind w:left="3316" w:hanging="360"/>
      </w:pPr>
    </w:lvl>
  </w:abstractNum>
  <w:abstractNum w:abstractNumId="11" w15:restartNumberingAfterBreak="0">
    <w:nsid w:val="0000000E"/>
    <w:multiLevelType w:val="singleLevel"/>
    <w:tmpl w:val="0000000E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12" w15:restartNumberingAfterBreak="0">
    <w:nsid w:val="0000000F"/>
    <w:multiLevelType w:val="singleLevel"/>
    <w:tmpl w:val="0000000F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Lucida Sans Unicode" w:hAnsi="Arial Narrow" w:cs="Arial"/>
        <w:sz w:val="20"/>
        <w:szCs w:val="20"/>
      </w:rPr>
    </w:lvl>
  </w:abstractNum>
  <w:abstractNum w:abstractNumId="13" w15:restartNumberingAfterBreak="0">
    <w:nsid w:val="00000010"/>
    <w:multiLevelType w:val="singleLevel"/>
    <w:tmpl w:val="00000010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420" w:hanging="360"/>
      </w:pPr>
      <w:rPr>
        <w:rFonts w:eastAsia="Times New Roman"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431"/>
    <w:rsid w:val="00601431"/>
    <w:rsid w:val="0064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4DC89-D386-41CB-B521-D0EE3C93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143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01431"/>
    <w:rPr>
      <w:color w:val="0000FF"/>
      <w:u w:val="single"/>
    </w:rPr>
  </w:style>
  <w:style w:type="paragraph" w:styleId="Nagwek">
    <w:name w:val="header"/>
    <w:basedOn w:val="Normalny"/>
    <w:link w:val="NagwekZnak"/>
    <w:rsid w:val="00601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1431"/>
    <w:rPr>
      <w:rFonts w:ascii="Calibri" w:eastAsia="Calibri" w:hAnsi="Calibri" w:cs="Calibri"/>
      <w:lang w:eastAsia="zh-CN"/>
    </w:rPr>
  </w:style>
  <w:style w:type="paragraph" w:styleId="Stopka">
    <w:name w:val="footer"/>
    <w:basedOn w:val="Normalny"/>
    <w:link w:val="StopkaZnak"/>
    <w:rsid w:val="00601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01431"/>
    <w:rPr>
      <w:rFonts w:ascii="Calibri" w:eastAsia="Calibri" w:hAnsi="Calibri" w:cs="Calibri"/>
      <w:lang w:eastAsia="zh-CN"/>
    </w:rPr>
  </w:style>
  <w:style w:type="paragraph" w:styleId="Akapitzlist">
    <w:name w:val="List Paragraph"/>
    <w:basedOn w:val="Normalny"/>
    <w:qFormat/>
    <w:rsid w:val="0060143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Default">
    <w:name w:val="Default"/>
    <w:rsid w:val="00601431"/>
    <w:pPr>
      <w:numPr>
        <w:numId w:val="9"/>
      </w:numPr>
      <w:suppressAutoHyphens/>
      <w:autoSpaceDE w:val="0"/>
      <w:spacing w:after="0" w:line="276" w:lineRule="auto"/>
      <w:ind w:left="786"/>
    </w:pPr>
    <w:rPr>
      <w:rFonts w:ascii="Arial Narrow" w:eastAsia="Calibri" w:hAnsi="Arial Narrow" w:cs="Calibri"/>
      <w:color w:val="000000"/>
      <w:lang w:eastAsia="zh-CN"/>
    </w:rPr>
  </w:style>
  <w:style w:type="paragraph" w:styleId="Bezodstpw">
    <w:name w:val="No Spacing"/>
    <w:qFormat/>
    <w:rsid w:val="0060143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601431"/>
    <w:pPr>
      <w:ind w:left="720"/>
    </w:pPr>
  </w:style>
  <w:style w:type="paragraph" w:customStyle="1" w:styleId="ListParagraph">
    <w:name w:val="List Paragraph"/>
    <w:basedOn w:val="Normalny"/>
    <w:rsid w:val="00601431"/>
    <w:pPr>
      <w:ind w:left="720"/>
    </w:pPr>
  </w:style>
  <w:style w:type="paragraph" w:customStyle="1" w:styleId="Teksttreci2">
    <w:name w:val="Tekst treści (2)"/>
    <w:basedOn w:val="Normalny"/>
    <w:rsid w:val="00601431"/>
    <w:pPr>
      <w:widowControl w:val="0"/>
      <w:shd w:val="clear" w:color="auto" w:fill="FFFFFF"/>
      <w:spacing w:after="0" w:line="317" w:lineRule="exact"/>
      <w:ind w:hanging="420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mailto:m.gdowski@mcdn.edu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1515</Words>
  <Characters>9090</Characters>
  <Application>Microsoft Office Word</Application>
  <DocSecurity>0</DocSecurity>
  <Lines>75</Lines>
  <Paragraphs>21</Paragraphs>
  <ScaleCrop>false</ScaleCrop>
  <Company>HP Inc.</Company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1</cp:revision>
  <dcterms:created xsi:type="dcterms:W3CDTF">2021-01-28T12:36:00Z</dcterms:created>
  <dcterms:modified xsi:type="dcterms:W3CDTF">2021-01-28T12:36:00Z</dcterms:modified>
</cp:coreProperties>
</file>