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171D" w14:textId="4FE5B15B" w:rsidR="00D313CC" w:rsidRPr="00B07737" w:rsidRDefault="00D313CC" w:rsidP="00D313CC">
      <w:pPr>
        <w:spacing w:after="0" w:line="312" w:lineRule="auto"/>
        <w:ind w:right="-58"/>
        <w:jc w:val="right"/>
        <w:rPr>
          <w:rFonts w:ascii="Arial" w:hAnsi="Arial" w:cs="Arial"/>
          <w:sz w:val="20"/>
          <w:szCs w:val="20"/>
        </w:rPr>
      </w:pPr>
      <w:r w:rsidRPr="00B07737">
        <w:rPr>
          <w:rFonts w:ascii="Arial" w:hAnsi="Arial" w:cs="Arial"/>
          <w:sz w:val="20"/>
          <w:szCs w:val="20"/>
        </w:rPr>
        <w:t>Załącznik nr 1e</w:t>
      </w:r>
    </w:p>
    <w:p w14:paraId="360E70AD" w14:textId="77777777" w:rsidR="00D313CC" w:rsidRPr="00B07737" w:rsidRDefault="00D313CC" w:rsidP="00D313CC">
      <w:pPr>
        <w:spacing w:after="0" w:line="312" w:lineRule="auto"/>
        <w:ind w:right="-58"/>
        <w:jc w:val="right"/>
        <w:rPr>
          <w:rFonts w:ascii="Arial" w:hAnsi="Arial" w:cs="Arial"/>
          <w:sz w:val="20"/>
          <w:szCs w:val="20"/>
        </w:rPr>
      </w:pPr>
      <w:r w:rsidRPr="00B07737">
        <w:rPr>
          <w:rFonts w:ascii="Arial" w:hAnsi="Arial" w:cs="Arial"/>
          <w:sz w:val="20"/>
          <w:szCs w:val="20"/>
        </w:rPr>
        <w:t>do Regulaminu rekrutacji i uczestnictwa w projekcie Małopolski program wspierania uczniów - komponent 2</w:t>
      </w:r>
    </w:p>
    <w:p w14:paraId="63057F14" w14:textId="77777777" w:rsidR="00D313CC" w:rsidRPr="00B07737" w:rsidRDefault="00D313CC" w:rsidP="00D313CC">
      <w:pPr>
        <w:spacing w:after="0" w:line="312" w:lineRule="auto"/>
        <w:ind w:right="-58"/>
        <w:jc w:val="right"/>
        <w:rPr>
          <w:rFonts w:ascii="Arial" w:hAnsi="Arial" w:cs="Arial"/>
          <w:sz w:val="20"/>
          <w:szCs w:val="20"/>
        </w:rPr>
      </w:pPr>
      <w:r w:rsidRPr="00B07737">
        <w:rPr>
          <w:rFonts w:ascii="Arial" w:hAnsi="Arial" w:cs="Arial"/>
          <w:sz w:val="20"/>
          <w:szCs w:val="20"/>
        </w:rPr>
        <w:t xml:space="preserve"> w ramach programu Fundusze Europejskie dla Małopolski 2021-2027</w:t>
      </w:r>
    </w:p>
    <w:p w14:paraId="64E9011F" w14:textId="07B765E3" w:rsidR="00D313CC" w:rsidRPr="00B07737" w:rsidRDefault="00D313CC" w:rsidP="00D313CC">
      <w:pPr>
        <w:spacing w:before="480" w:after="120"/>
        <w:jc w:val="center"/>
        <w:rPr>
          <w:rFonts w:ascii="Arial" w:hAnsi="Arial" w:cs="Arial"/>
          <w:b/>
          <w:caps/>
          <w:sz w:val="24"/>
          <w:szCs w:val="24"/>
        </w:rPr>
      </w:pPr>
      <w:r w:rsidRPr="00B07737">
        <w:rPr>
          <w:rFonts w:ascii="Arial" w:hAnsi="Arial" w:cs="Arial"/>
          <w:b/>
          <w:caps/>
          <w:sz w:val="24"/>
          <w:szCs w:val="24"/>
        </w:rPr>
        <w:t>Zbiorcze zgłoszenie uczestników do OTWARTEJ formy wsparcia</w:t>
      </w:r>
    </w:p>
    <w:p w14:paraId="59DD00D0" w14:textId="77777777" w:rsidR="00D313CC" w:rsidRPr="00B07737" w:rsidRDefault="00D313CC" w:rsidP="00D313CC">
      <w:pPr>
        <w:spacing w:before="120" w:after="480"/>
        <w:jc w:val="center"/>
        <w:rPr>
          <w:rFonts w:ascii="Arial" w:hAnsi="Arial" w:cs="Arial"/>
          <w:b/>
          <w:caps/>
          <w:sz w:val="24"/>
          <w:szCs w:val="24"/>
        </w:rPr>
      </w:pPr>
      <w:r w:rsidRPr="00B07737">
        <w:rPr>
          <w:rFonts w:ascii="Arial" w:hAnsi="Arial" w:cs="Arial"/>
          <w:b/>
          <w:caps/>
          <w:sz w:val="24"/>
          <w:szCs w:val="24"/>
        </w:rPr>
        <w:t>SZKOLENIE rady pedagogicznej</w:t>
      </w:r>
    </w:p>
    <w:p w14:paraId="3EE93DB7" w14:textId="682BA4C1" w:rsidR="00D313CC" w:rsidRPr="00B07737" w:rsidRDefault="00D313CC" w:rsidP="00D313CC">
      <w:pPr>
        <w:spacing w:before="360" w:after="360"/>
        <w:rPr>
          <w:rFonts w:ascii="Arial" w:hAnsi="Arial" w:cs="Arial"/>
          <w:bCs/>
          <w:sz w:val="24"/>
          <w:szCs w:val="24"/>
        </w:rPr>
      </w:pPr>
      <w:r w:rsidRPr="00B07737">
        <w:rPr>
          <w:rFonts w:ascii="Arial" w:hAnsi="Arial" w:cs="Arial"/>
          <w:b/>
          <w:sz w:val="24"/>
          <w:szCs w:val="24"/>
        </w:rPr>
        <w:t xml:space="preserve">Nazwa szkoły: </w:t>
      </w:r>
      <w:r w:rsidRPr="00B07737">
        <w:rPr>
          <w:rFonts w:ascii="Arial" w:hAnsi="Arial" w:cs="Arial"/>
          <w:bCs/>
          <w:sz w:val="24"/>
          <w:szCs w:val="24"/>
        </w:rPr>
        <w:t>……………………………………………………………………..……………</w:t>
      </w:r>
    </w:p>
    <w:p w14:paraId="398F5AF9" w14:textId="3831D4DE" w:rsidR="00D313CC" w:rsidRPr="00B07737" w:rsidRDefault="00D313CC" w:rsidP="00D313CC">
      <w:pPr>
        <w:spacing w:before="360" w:after="360"/>
        <w:rPr>
          <w:rFonts w:ascii="Arial" w:hAnsi="Arial" w:cs="Arial"/>
          <w:bCs/>
          <w:sz w:val="24"/>
          <w:szCs w:val="24"/>
        </w:rPr>
      </w:pPr>
      <w:r w:rsidRPr="00B07737">
        <w:rPr>
          <w:rFonts w:ascii="Arial" w:hAnsi="Arial" w:cs="Arial"/>
          <w:b/>
          <w:sz w:val="24"/>
          <w:szCs w:val="24"/>
        </w:rPr>
        <w:t>Nazwa Organu prowadzącego:</w:t>
      </w:r>
      <w:r w:rsidRPr="00B07737">
        <w:rPr>
          <w:rFonts w:ascii="Arial" w:hAnsi="Arial" w:cs="Arial"/>
          <w:bCs/>
          <w:sz w:val="24"/>
          <w:szCs w:val="24"/>
        </w:rPr>
        <w:t xml:space="preserve"> ………………………………………………………………</w:t>
      </w:r>
    </w:p>
    <w:tbl>
      <w:tblPr>
        <w:tblStyle w:val="Tabela-Siatka"/>
        <w:tblW w:w="14311" w:type="dxa"/>
        <w:tblLook w:val="04A0" w:firstRow="1" w:lastRow="0" w:firstColumn="1" w:lastColumn="0" w:noHBand="0" w:noVBand="1"/>
      </w:tblPr>
      <w:tblGrid>
        <w:gridCol w:w="576"/>
        <w:gridCol w:w="2538"/>
        <w:gridCol w:w="3544"/>
        <w:gridCol w:w="4961"/>
        <w:gridCol w:w="2692"/>
      </w:tblGrid>
      <w:tr w:rsidR="00B07737" w:rsidRPr="00B07737" w14:paraId="43FB3DDC" w14:textId="5A540C8E" w:rsidTr="004C107E">
        <w:tc>
          <w:tcPr>
            <w:tcW w:w="576" w:type="dxa"/>
            <w:shd w:val="clear" w:color="auto" w:fill="D9D9D9" w:themeFill="background1" w:themeFillShade="D9"/>
          </w:tcPr>
          <w:p w14:paraId="14F15B77" w14:textId="77777777" w:rsidR="004C107E" w:rsidRPr="00B07737" w:rsidRDefault="004C107E" w:rsidP="005D1A54">
            <w:pPr>
              <w:spacing w:before="80" w:after="80"/>
              <w:jc w:val="center"/>
              <w:rPr>
                <w:rFonts w:ascii="Arial" w:hAnsi="Arial" w:cs="Arial"/>
                <w:b/>
              </w:rPr>
            </w:pPr>
            <w:r w:rsidRPr="00B07737">
              <w:rPr>
                <w:rFonts w:ascii="Arial" w:hAnsi="Arial" w:cs="Arial"/>
                <w:b/>
              </w:rPr>
              <w:t>Lp.</w:t>
            </w:r>
          </w:p>
        </w:tc>
        <w:tc>
          <w:tcPr>
            <w:tcW w:w="2538" w:type="dxa"/>
            <w:shd w:val="clear" w:color="auto" w:fill="D9D9D9" w:themeFill="background1" w:themeFillShade="D9"/>
          </w:tcPr>
          <w:p w14:paraId="0A4EB0BC" w14:textId="77777777" w:rsidR="004C107E" w:rsidRPr="00B07737" w:rsidRDefault="004C107E" w:rsidP="005D1A54">
            <w:pPr>
              <w:spacing w:before="80" w:after="80"/>
              <w:jc w:val="center"/>
              <w:rPr>
                <w:rFonts w:ascii="Arial" w:hAnsi="Arial" w:cs="Arial"/>
                <w:b/>
              </w:rPr>
            </w:pPr>
            <w:r w:rsidRPr="00B07737">
              <w:rPr>
                <w:rFonts w:ascii="Arial" w:hAnsi="Arial" w:cs="Arial"/>
                <w:b/>
              </w:rPr>
              <w:t>Imię</w:t>
            </w:r>
          </w:p>
        </w:tc>
        <w:tc>
          <w:tcPr>
            <w:tcW w:w="3544" w:type="dxa"/>
            <w:shd w:val="clear" w:color="auto" w:fill="D9D9D9" w:themeFill="background1" w:themeFillShade="D9"/>
          </w:tcPr>
          <w:p w14:paraId="07DEE13C" w14:textId="77777777" w:rsidR="004C107E" w:rsidRPr="00B07737" w:rsidRDefault="004C107E" w:rsidP="005D1A54">
            <w:pPr>
              <w:spacing w:before="80" w:after="80"/>
              <w:jc w:val="center"/>
              <w:rPr>
                <w:rFonts w:ascii="Arial" w:hAnsi="Arial" w:cs="Arial"/>
                <w:b/>
              </w:rPr>
            </w:pPr>
            <w:r w:rsidRPr="00B07737">
              <w:rPr>
                <w:rFonts w:ascii="Arial" w:hAnsi="Arial" w:cs="Arial"/>
                <w:b/>
              </w:rPr>
              <w:t>Nazwisko</w:t>
            </w:r>
          </w:p>
        </w:tc>
        <w:tc>
          <w:tcPr>
            <w:tcW w:w="4961" w:type="dxa"/>
            <w:shd w:val="clear" w:color="auto" w:fill="D9D9D9" w:themeFill="background1" w:themeFillShade="D9"/>
          </w:tcPr>
          <w:p w14:paraId="0C737279" w14:textId="77777777" w:rsidR="004C107E" w:rsidRPr="00B07737" w:rsidRDefault="004C107E" w:rsidP="005D1A54">
            <w:pPr>
              <w:spacing w:before="80" w:after="80"/>
              <w:jc w:val="center"/>
              <w:rPr>
                <w:rFonts w:ascii="Arial" w:hAnsi="Arial" w:cs="Arial"/>
                <w:b/>
              </w:rPr>
            </w:pPr>
            <w:r w:rsidRPr="00B07737">
              <w:rPr>
                <w:rFonts w:ascii="Arial" w:hAnsi="Arial" w:cs="Arial"/>
                <w:b/>
              </w:rPr>
              <w:t>e-mail</w:t>
            </w:r>
          </w:p>
        </w:tc>
        <w:tc>
          <w:tcPr>
            <w:tcW w:w="2692" w:type="dxa"/>
            <w:shd w:val="clear" w:color="auto" w:fill="D9D9D9" w:themeFill="background1" w:themeFillShade="D9"/>
          </w:tcPr>
          <w:p w14:paraId="65728FEE" w14:textId="58A4ADA1" w:rsidR="004C107E" w:rsidRPr="00B07737" w:rsidRDefault="004C107E" w:rsidP="005D1A54">
            <w:pPr>
              <w:spacing w:before="80" w:after="80"/>
              <w:jc w:val="center"/>
              <w:rPr>
                <w:rFonts w:ascii="Arial" w:hAnsi="Arial" w:cs="Arial"/>
                <w:b/>
              </w:rPr>
            </w:pPr>
            <w:r w:rsidRPr="00B07737">
              <w:rPr>
                <w:rFonts w:ascii="Arial" w:hAnsi="Arial" w:cs="Arial"/>
                <w:b/>
              </w:rPr>
              <w:t>nr telefonu do kontaktu</w:t>
            </w:r>
          </w:p>
        </w:tc>
      </w:tr>
      <w:tr w:rsidR="00B07737" w:rsidRPr="00B07737" w14:paraId="2B99B5BC" w14:textId="77089053" w:rsidTr="004C107E">
        <w:tc>
          <w:tcPr>
            <w:tcW w:w="576" w:type="dxa"/>
          </w:tcPr>
          <w:p w14:paraId="1880F9B7" w14:textId="77777777" w:rsidR="004C107E" w:rsidRPr="00B07737" w:rsidRDefault="004C107E" w:rsidP="005D1A54">
            <w:pPr>
              <w:spacing w:before="80" w:after="80"/>
              <w:jc w:val="right"/>
              <w:rPr>
                <w:rFonts w:ascii="Arial" w:hAnsi="Arial" w:cs="Arial"/>
                <w:bCs/>
              </w:rPr>
            </w:pPr>
            <w:r w:rsidRPr="00B07737">
              <w:rPr>
                <w:rFonts w:ascii="Arial" w:hAnsi="Arial" w:cs="Arial"/>
                <w:bCs/>
              </w:rPr>
              <w:t>1</w:t>
            </w:r>
          </w:p>
        </w:tc>
        <w:tc>
          <w:tcPr>
            <w:tcW w:w="2538" w:type="dxa"/>
          </w:tcPr>
          <w:p w14:paraId="26F89E53" w14:textId="77777777" w:rsidR="004C107E" w:rsidRPr="00B07737" w:rsidRDefault="004C107E" w:rsidP="005D1A54">
            <w:pPr>
              <w:spacing w:before="80" w:after="80"/>
              <w:rPr>
                <w:rFonts w:ascii="Arial" w:hAnsi="Arial" w:cs="Arial"/>
                <w:b/>
              </w:rPr>
            </w:pPr>
          </w:p>
        </w:tc>
        <w:tc>
          <w:tcPr>
            <w:tcW w:w="3544" w:type="dxa"/>
          </w:tcPr>
          <w:p w14:paraId="2ADE9C83" w14:textId="77777777" w:rsidR="004C107E" w:rsidRPr="00B07737" w:rsidRDefault="004C107E" w:rsidP="005D1A54">
            <w:pPr>
              <w:spacing w:before="80" w:after="80"/>
              <w:rPr>
                <w:rFonts w:ascii="Arial" w:hAnsi="Arial" w:cs="Arial"/>
                <w:b/>
              </w:rPr>
            </w:pPr>
          </w:p>
        </w:tc>
        <w:tc>
          <w:tcPr>
            <w:tcW w:w="4961" w:type="dxa"/>
          </w:tcPr>
          <w:p w14:paraId="39271692" w14:textId="77777777" w:rsidR="004C107E" w:rsidRPr="00B07737" w:rsidRDefault="004C107E" w:rsidP="005D1A54">
            <w:pPr>
              <w:spacing w:before="80" w:after="80"/>
              <w:rPr>
                <w:rFonts w:ascii="Arial" w:hAnsi="Arial" w:cs="Arial"/>
                <w:b/>
              </w:rPr>
            </w:pPr>
          </w:p>
        </w:tc>
        <w:tc>
          <w:tcPr>
            <w:tcW w:w="2692" w:type="dxa"/>
          </w:tcPr>
          <w:p w14:paraId="1E95AB74" w14:textId="77777777" w:rsidR="004C107E" w:rsidRPr="00B07737" w:rsidRDefault="004C107E" w:rsidP="005D1A54">
            <w:pPr>
              <w:spacing w:before="80" w:after="80"/>
              <w:rPr>
                <w:rFonts w:ascii="Arial" w:hAnsi="Arial" w:cs="Arial"/>
                <w:b/>
              </w:rPr>
            </w:pPr>
          </w:p>
        </w:tc>
      </w:tr>
      <w:tr w:rsidR="00B07737" w:rsidRPr="00B07737" w14:paraId="07985F3D" w14:textId="6EDF38CF" w:rsidTr="004C107E">
        <w:tc>
          <w:tcPr>
            <w:tcW w:w="576" w:type="dxa"/>
          </w:tcPr>
          <w:p w14:paraId="42DDA6D8" w14:textId="77777777" w:rsidR="004C107E" w:rsidRPr="00B07737" w:rsidRDefault="004C107E" w:rsidP="005D1A54">
            <w:pPr>
              <w:spacing w:before="80" w:after="80"/>
              <w:jc w:val="right"/>
              <w:rPr>
                <w:rFonts w:ascii="Arial" w:hAnsi="Arial" w:cs="Arial"/>
                <w:bCs/>
              </w:rPr>
            </w:pPr>
            <w:r w:rsidRPr="00B07737">
              <w:rPr>
                <w:rFonts w:ascii="Arial" w:hAnsi="Arial" w:cs="Arial"/>
                <w:bCs/>
              </w:rPr>
              <w:t>2</w:t>
            </w:r>
          </w:p>
        </w:tc>
        <w:tc>
          <w:tcPr>
            <w:tcW w:w="2538" w:type="dxa"/>
          </w:tcPr>
          <w:p w14:paraId="4C567320" w14:textId="77777777" w:rsidR="004C107E" w:rsidRPr="00B07737" w:rsidRDefault="004C107E" w:rsidP="005D1A54">
            <w:pPr>
              <w:spacing w:before="80" w:after="80"/>
              <w:rPr>
                <w:rFonts w:ascii="Arial" w:hAnsi="Arial" w:cs="Arial"/>
                <w:b/>
              </w:rPr>
            </w:pPr>
          </w:p>
        </w:tc>
        <w:tc>
          <w:tcPr>
            <w:tcW w:w="3544" w:type="dxa"/>
          </w:tcPr>
          <w:p w14:paraId="2B8B777B" w14:textId="77777777" w:rsidR="004C107E" w:rsidRPr="00B07737" w:rsidRDefault="004C107E" w:rsidP="005D1A54">
            <w:pPr>
              <w:spacing w:before="80" w:after="80"/>
              <w:rPr>
                <w:rFonts w:ascii="Arial" w:hAnsi="Arial" w:cs="Arial"/>
                <w:b/>
              </w:rPr>
            </w:pPr>
          </w:p>
        </w:tc>
        <w:tc>
          <w:tcPr>
            <w:tcW w:w="4961" w:type="dxa"/>
          </w:tcPr>
          <w:p w14:paraId="20736FE5" w14:textId="77777777" w:rsidR="004C107E" w:rsidRPr="00B07737" w:rsidRDefault="004C107E" w:rsidP="005D1A54">
            <w:pPr>
              <w:spacing w:before="80" w:after="80"/>
              <w:rPr>
                <w:rFonts w:ascii="Arial" w:hAnsi="Arial" w:cs="Arial"/>
                <w:b/>
              </w:rPr>
            </w:pPr>
          </w:p>
        </w:tc>
        <w:tc>
          <w:tcPr>
            <w:tcW w:w="2692" w:type="dxa"/>
          </w:tcPr>
          <w:p w14:paraId="04935BD5" w14:textId="77777777" w:rsidR="004C107E" w:rsidRPr="00B07737" w:rsidRDefault="004C107E" w:rsidP="005D1A54">
            <w:pPr>
              <w:spacing w:before="80" w:after="80"/>
              <w:rPr>
                <w:rFonts w:ascii="Arial" w:hAnsi="Arial" w:cs="Arial"/>
                <w:b/>
              </w:rPr>
            </w:pPr>
          </w:p>
        </w:tc>
      </w:tr>
      <w:tr w:rsidR="00B07737" w:rsidRPr="00B07737" w14:paraId="33E5EBA5" w14:textId="2436ACF5" w:rsidTr="004C107E">
        <w:tc>
          <w:tcPr>
            <w:tcW w:w="576" w:type="dxa"/>
          </w:tcPr>
          <w:p w14:paraId="7B8A5FBA" w14:textId="77777777" w:rsidR="004C107E" w:rsidRPr="00B07737" w:rsidRDefault="004C107E" w:rsidP="005D1A54">
            <w:pPr>
              <w:spacing w:before="80" w:after="80"/>
              <w:jc w:val="right"/>
              <w:rPr>
                <w:rFonts w:ascii="Arial" w:hAnsi="Arial" w:cs="Arial"/>
                <w:bCs/>
              </w:rPr>
            </w:pPr>
            <w:r w:rsidRPr="00B07737">
              <w:rPr>
                <w:rFonts w:ascii="Arial" w:hAnsi="Arial" w:cs="Arial"/>
                <w:bCs/>
              </w:rPr>
              <w:t>3</w:t>
            </w:r>
          </w:p>
        </w:tc>
        <w:tc>
          <w:tcPr>
            <w:tcW w:w="2538" w:type="dxa"/>
          </w:tcPr>
          <w:p w14:paraId="06876819" w14:textId="77777777" w:rsidR="004C107E" w:rsidRPr="00B07737" w:rsidRDefault="004C107E" w:rsidP="005D1A54">
            <w:pPr>
              <w:spacing w:before="80" w:after="80"/>
              <w:rPr>
                <w:rFonts w:ascii="Arial" w:hAnsi="Arial" w:cs="Arial"/>
                <w:b/>
              </w:rPr>
            </w:pPr>
          </w:p>
        </w:tc>
        <w:tc>
          <w:tcPr>
            <w:tcW w:w="3544" w:type="dxa"/>
          </w:tcPr>
          <w:p w14:paraId="13B12E93" w14:textId="77777777" w:rsidR="004C107E" w:rsidRPr="00B07737" w:rsidRDefault="004C107E" w:rsidP="005D1A54">
            <w:pPr>
              <w:spacing w:before="80" w:after="80"/>
              <w:rPr>
                <w:rFonts w:ascii="Arial" w:hAnsi="Arial" w:cs="Arial"/>
                <w:b/>
              </w:rPr>
            </w:pPr>
          </w:p>
        </w:tc>
        <w:tc>
          <w:tcPr>
            <w:tcW w:w="4961" w:type="dxa"/>
          </w:tcPr>
          <w:p w14:paraId="0F546651" w14:textId="77777777" w:rsidR="004C107E" w:rsidRPr="00B07737" w:rsidRDefault="004C107E" w:rsidP="005D1A54">
            <w:pPr>
              <w:spacing w:before="80" w:after="80"/>
              <w:rPr>
                <w:rFonts w:ascii="Arial" w:hAnsi="Arial" w:cs="Arial"/>
                <w:b/>
              </w:rPr>
            </w:pPr>
          </w:p>
        </w:tc>
        <w:tc>
          <w:tcPr>
            <w:tcW w:w="2692" w:type="dxa"/>
          </w:tcPr>
          <w:p w14:paraId="6095FDC8" w14:textId="77777777" w:rsidR="004C107E" w:rsidRPr="00B07737" w:rsidRDefault="004C107E" w:rsidP="005D1A54">
            <w:pPr>
              <w:spacing w:before="80" w:after="80"/>
              <w:rPr>
                <w:rFonts w:ascii="Arial" w:hAnsi="Arial" w:cs="Arial"/>
                <w:b/>
              </w:rPr>
            </w:pPr>
          </w:p>
        </w:tc>
      </w:tr>
      <w:tr w:rsidR="00B07737" w:rsidRPr="00B07737" w14:paraId="6D400870" w14:textId="7535C622" w:rsidTr="004C107E">
        <w:tc>
          <w:tcPr>
            <w:tcW w:w="576" w:type="dxa"/>
          </w:tcPr>
          <w:p w14:paraId="168DF7F4" w14:textId="77777777" w:rsidR="004C107E" w:rsidRPr="00B07737" w:rsidRDefault="004C107E" w:rsidP="005D1A54">
            <w:pPr>
              <w:spacing w:before="80" w:after="80"/>
              <w:jc w:val="right"/>
              <w:rPr>
                <w:rFonts w:ascii="Arial" w:hAnsi="Arial" w:cs="Arial"/>
                <w:bCs/>
              </w:rPr>
            </w:pPr>
            <w:r w:rsidRPr="00B07737">
              <w:rPr>
                <w:rFonts w:ascii="Arial" w:hAnsi="Arial" w:cs="Arial"/>
                <w:bCs/>
              </w:rPr>
              <w:t>4</w:t>
            </w:r>
          </w:p>
        </w:tc>
        <w:tc>
          <w:tcPr>
            <w:tcW w:w="2538" w:type="dxa"/>
          </w:tcPr>
          <w:p w14:paraId="5F6E0B67" w14:textId="77777777" w:rsidR="004C107E" w:rsidRPr="00B07737" w:rsidRDefault="004C107E" w:rsidP="005D1A54">
            <w:pPr>
              <w:spacing w:before="80" w:after="80"/>
              <w:rPr>
                <w:rFonts w:ascii="Arial" w:hAnsi="Arial" w:cs="Arial"/>
                <w:b/>
              </w:rPr>
            </w:pPr>
          </w:p>
        </w:tc>
        <w:tc>
          <w:tcPr>
            <w:tcW w:w="3544" w:type="dxa"/>
          </w:tcPr>
          <w:p w14:paraId="1BB85E5D" w14:textId="77777777" w:rsidR="004C107E" w:rsidRPr="00B07737" w:rsidRDefault="004C107E" w:rsidP="005D1A54">
            <w:pPr>
              <w:spacing w:before="80" w:after="80"/>
              <w:rPr>
                <w:rFonts w:ascii="Arial" w:hAnsi="Arial" w:cs="Arial"/>
                <w:b/>
              </w:rPr>
            </w:pPr>
          </w:p>
        </w:tc>
        <w:tc>
          <w:tcPr>
            <w:tcW w:w="4961" w:type="dxa"/>
          </w:tcPr>
          <w:p w14:paraId="0B08D780" w14:textId="77777777" w:rsidR="004C107E" w:rsidRPr="00B07737" w:rsidRDefault="004C107E" w:rsidP="005D1A54">
            <w:pPr>
              <w:spacing w:before="80" w:after="80"/>
              <w:rPr>
                <w:rFonts w:ascii="Arial" w:hAnsi="Arial" w:cs="Arial"/>
                <w:b/>
              </w:rPr>
            </w:pPr>
          </w:p>
        </w:tc>
        <w:tc>
          <w:tcPr>
            <w:tcW w:w="2692" w:type="dxa"/>
          </w:tcPr>
          <w:p w14:paraId="2AFEF672" w14:textId="77777777" w:rsidR="004C107E" w:rsidRPr="00B07737" w:rsidRDefault="004C107E" w:rsidP="005D1A54">
            <w:pPr>
              <w:spacing w:before="80" w:after="80"/>
              <w:rPr>
                <w:rFonts w:ascii="Arial" w:hAnsi="Arial" w:cs="Arial"/>
                <w:b/>
              </w:rPr>
            </w:pPr>
          </w:p>
        </w:tc>
      </w:tr>
      <w:tr w:rsidR="00B07737" w:rsidRPr="00B07737" w14:paraId="33B70D57" w14:textId="12414311" w:rsidTr="004C107E">
        <w:tc>
          <w:tcPr>
            <w:tcW w:w="576" w:type="dxa"/>
          </w:tcPr>
          <w:p w14:paraId="4C90A0B4" w14:textId="77777777" w:rsidR="004C107E" w:rsidRPr="00B07737" w:rsidRDefault="004C107E" w:rsidP="005D1A54">
            <w:pPr>
              <w:spacing w:before="80" w:after="80"/>
              <w:jc w:val="right"/>
              <w:rPr>
                <w:rFonts w:ascii="Arial" w:hAnsi="Arial" w:cs="Arial"/>
                <w:bCs/>
              </w:rPr>
            </w:pPr>
            <w:r w:rsidRPr="00B07737">
              <w:rPr>
                <w:rFonts w:ascii="Arial" w:hAnsi="Arial" w:cs="Arial"/>
                <w:bCs/>
              </w:rPr>
              <w:t>5</w:t>
            </w:r>
          </w:p>
        </w:tc>
        <w:tc>
          <w:tcPr>
            <w:tcW w:w="2538" w:type="dxa"/>
          </w:tcPr>
          <w:p w14:paraId="63720882" w14:textId="77777777" w:rsidR="004C107E" w:rsidRPr="00B07737" w:rsidRDefault="004C107E" w:rsidP="005D1A54">
            <w:pPr>
              <w:spacing w:before="80" w:after="80"/>
              <w:rPr>
                <w:rFonts w:ascii="Arial" w:hAnsi="Arial" w:cs="Arial"/>
                <w:b/>
              </w:rPr>
            </w:pPr>
          </w:p>
        </w:tc>
        <w:tc>
          <w:tcPr>
            <w:tcW w:w="3544" w:type="dxa"/>
          </w:tcPr>
          <w:p w14:paraId="28BD4B61" w14:textId="77777777" w:rsidR="004C107E" w:rsidRPr="00B07737" w:rsidRDefault="004C107E" w:rsidP="005D1A54">
            <w:pPr>
              <w:spacing w:before="80" w:after="80"/>
              <w:rPr>
                <w:rFonts w:ascii="Arial" w:hAnsi="Arial" w:cs="Arial"/>
                <w:b/>
              </w:rPr>
            </w:pPr>
          </w:p>
        </w:tc>
        <w:tc>
          <w:tcPr>
            <w:tcW w:w="4961" w:type="dxa"/>
          </w:tcPr>
          <w:p w14:paraId="01018E27" w14:textId="77777777" w:rsidR="004C107E" w:rsidRPr="00B07737" w:rsidRDefault="004C107E" w:rsidP="005D1A54">
            <w:pPr>
              <w:spacing w:before="80" w:after="80"/>
              <w:rPr>
                <w:rFonts w:ascii="Arial" w:hAnsi="Arial" w:cs="Arial"/>
                <w:b/>
              </w:rPr>
            </w:pPr>
          </w:p>
        </w:tc>
        <w:tc>
          <w:tcPr>
            <w:tcW w:w="2692" w:type="dxa"/>
          </w:tcPr>
          <w:p w14:paraId="6CB699DF" w14:textId="77777777" w:rsidR="004C107E" w:rsidRPr="00B07737" w:rsidRDefault="004C107E" w:rsidP="005D1A54">
            <w:pPr>
              <w:spacing w:before="80" w:after="80"/>
              <w:rPr>
                <w:rFonts w:ascii="Arial" w:hAnsi="Arial" w:cs="Arial"/>
                <w:b/>
              </w:rPr>
            </w:pPr>
          </w:p>
        </w:tc>
      </w:tr>
      <w:tr w:rsidR="00B07737" w:rsidRPr="00B07737" w14:paraId="13C3FA2D" w14:textId="3439F0C8" w:rsidTr="004C107E">
        <w:tc>
          <w:tcPr>
            <w:tcW w:w="576" w:type="dxa"/>
          </w:tcPr>
          <w:p w14:paraId="10878BAA" w14:textId="77777777" w:rsidR="004C107E" w:rsidRPr="00B07737" w:rsidRDefault="004C107E" w:rsidP="005D1A54">
            <w:pPr>
              <w:spacing w:before="80" w:after="80"/>
              <w:jc w:val="right"/>
              <w:rPr>
                <w:rFonts w:ascii="Arial" w:hAnsi="Arial" w:cs="Arial"/>
                <w:bCs/>
              </w:rPr>
            </w:pPr>
            <w:r w:rsidRPr="00B07737">
              <w:rPr>
                <w:rFonts w:ascii="Arial" w:hAnsi="Arial" w:cs="Arial"/>
                <w:bCs/>
              </w:rPr>
              <w:t>6</w:t>
            </w:r>
          </w:p>
        </w:tc>
        <w:tc>
          <w:tcPr>
            <w:tcW w:w="2538" w:type="dxa"/>
          </w:tcPr>
          <w:p w14:paraId="3B05BB8F" w14:textId="77777777" w:rsidR="004C107E" w:rsidRPr="00B07737" w:rsidRDefault="004C107E" w:rsidP="005D1A54">
            <w:pPr>
              <w:spacing w:before="80" w:after="80"/>
              <w:rPr>
                <w:rFonts w:ascii="Arial" w:hAnsi="Arial" w:cs="Arial"/>
                <w:b/>
              </w:rPr>
            </w:pPr>
          </w:p>
        </w:tc>
        <w:tc>
          <w:tcPr>
            <w:tcW w:w="3544" w:type="dxa"/>
          </w:tcPr>
          <w:p w14:paraId="65F92105" w14:textId="77777777" w:rsidR="004C107E" w:rsidRPr="00B07737" w:rsidRDefault="004C107E" w:rsidP="005D1A54">
            <w:pPr>
              <w:spacing w:before="80" w:after="80"/>
              <w:rPr>
                <w:rFonts w:ascii="Arial" w:hAnsi="Arial" w:cs="Arial"/>
                <w:b/>
              </w:rPr>
            </w:pPr>
          </w:p>
        </w:tc>
        <w:tc>
          <w:tcPr>
            <w:tcW w:w="4961" w:type="dxa"/>
          </w:tcPr>
          <w:p w14:paraId="2174AAAA" w14:textId="77777777" w:rsidR="004C107E" w:rsidRPr="00B07737" w:rsidRDefault="004C107E" w:rsidP="005D1A54">
            <w:pPr>
              <w:spacing w:before="80" w:after="80"/>
              <w:rPr>
                <w:rFonts w:ascii="Arial" w:hAnsi="Arial" w:cs="Arial"/>
                <w:b/>
              </w:rPr>
            </w:pPr>
          </w:p>
        </w:tc>
        <w:tc>
          <w:tcPr>
            <w:tcW w:w="2692" w:type="dxa"/>
          </w:tcPr>
          <w:p w14:paraId="2DD6EA5F" w14:textId="77777777" w:rsidR="004C107E" w:rsidRPr="00B07737" w:rsidRDefault="004C107E" w:rsidP="005D1A54">
            <w:pPr>
              <w:spacing w:before="80" w:after="80"/>
              <w:rPr>
                <w:rFonts w:ascii="Arial" w:hAnsi="Arial" w:cs="Arial"/>
                <w:b/>
              </w:rPr>
            </w:pPr>
          </w:p>
        </w:tc>
      </w:tr>
      <w:tr w:rsidR="00B07737" w:rsidRPr="00B07737" w14:paraId="2E8AA7E5" w14:textId="28E9FD74" w:rsidTr="004C107E">
        <w:tc>
          <w:tcPr>
            <w:tcW w:w="576" w:type="dxa"/>
          </w:tcPr>
          <w:p w14:paraId="60614F96" w14:textId="77777777" w:rsidR="004C107E" w:rsidRPr="00B07737" w:rsidRDefault="004C107E" w:rsidP="005D1A54">
            <w:pPr>
              <w:spacing w:before="80" w:after="80"/>
              <w:jc w:val="right"/>
              <w:rPr>
                <w:rFonts w:ascii="Arial" w:hAnsi="Arial" w:cs="Arial"/>
                <w:bCs/>
              </w:rPr>
            </w:pPr>
            <w:r w:rsidRPr="00B07737">
              <w:rPr>
                <w:rFonts w:ascii="Arial" w:hAnsi="Arial" w:cs="Arial"/>
                <w:bCs/>
              </w:rPr>
              <w:t>7</w:t>
            </w:r>
          </w:p>
        </w:tc>
        <w:tc>
          <w:tcPr>
            <w:tcW w:w="2538" w:type="dxa"/>
          </w:tcPr>
          <w:p w14:paraId="10371306" w14:textId="77777777" w:rsidR="004C107E" w:rsidRPr="00B07737" w:rsidRDefault="004C107E" w:rsidP="005D1A54">
            <w:pPr>
              <w:spacing w:before="80" w:after="80"/>
              <w:rPr>
                <w:rFonts w:ascii="Arial" w:hAnsi="Arial" w:cs="Arial"/>
                <w:b/>
              </w:rPr>
            </w:pPr>
          </w:p>
        </w:tc>
        <w:tc>
          <w:tcPr>
            <w:tcW w:w="3544" w:type="dxa"/>
          </w:tcPr>
          <w:p w14:paraId="2BE18561" w14:textId="77777777" w:rsidR="004C107E" w:rsidRPr="00B07737" w:rsidRDefault="004C107E" w:rsidP="005D1A54">
            <w:pPr>
              <w:spacing w:before="80" w:after="80"/>
              <w:rPr>
                <w:rFonts w:ascii="Arial" w:hAnsi="Arial" w:cs="Arial"/>
                <w:b/>
              </w:rPr>
            </w:pPr>
          </w:p>
        </w:tc>
        <w:tc>
          <w:tcPr>
            <w:tcW w:w="4961" w:type="dxa"/>
          </w:tcPr>
          <w:p w14:paraId="05C6968F" w14:textId="77777777" w:rsidR="004C107E" w:rsidRPr="00B07737" w:rsidRDefault="004C107E" w:rsidP="005D1A54">
            <w:pPr>
              <w:spacing w:before="80" w:after="80"/>
              <w:rPr>
                <w:rFonts w:ascii="Arial" w:hAnsi="Arial" w:cs="Arial"/>
                <w:b/>
              </w:rPr>
            </w:pPr>
          </w:p>
        </w:tc>
        <w:tc>
          <w:tcPr>
            <w:tcW w:w="2692" w:type="dxa"/>
          </w:tcPr>
          <w:p w14:paraId="33AD14CC" w14:textId="77777777" w:rsidR="004C107E" w:rsidRPr="00B07737" w:rsidRDefault="004C107E" w:rsidP="005D1A54">
            <w:pPr>
              <w:spacing w:before="80" w:after="80"/>
              <w:rPr>
                <w:rFonts w:ascii="Arial" w:hAnsi="Arial" w:cs="Arial"/>
                <w:b/>
              </w:rPr>
            </w:pPr>
          </w:p>
        </w:tc>
      </w:tr>
      <w:tr w:rsidR="00B07737" w:rsidRPr="00B07737" w14:paraId="3F020137" w14:textId="12039ECB" w:rsidTr="004C107E">
        <w:tc>
          <w:tcPr>
            <w:tcW w:w="576" w:type="dxa"/>
          </w:tcPr>
          <w:p w14:paraId="1857BBA9" w14:textId="77777777" w:rsidR="004C107E" w:rsidRPr="00B07737" w:rsidRDefault="004C107E" w:rsidP="005D1A54">
            <w:pPr>
              <w:spacing w:before="80" w:after="80"/>
              <w:jc w:val="right"/>
              <w:rPr>
                <w:rFonts w:ascii="Arial" w:hAnsi="Arial" w:cs="Arial"/>
                <w:bCs/>
              </w:rPr>
            </w:pPr>
            <w:r w:rsidRPr="00B07737">
              <w:rPr>
                <w:rFonts w:ascii="Arial" w:hAnsi="Arial" w:cs="Arial"/>
                <w:bCs/>
              </w:rPr>
              <w:t>8</w:t>
            </w:r>
          </w:p>
        </w:tc>
        <w:tc>
          <w:tcPr>
            <w:tcW w:w="2538" w:type="dxa"/>
          </w:tcPr>
          <w:p w14:paraId="78C6F019" w14:textId="77777777" w:rsidR="004C107E" w:rsidRPr="00B07737" w:rsidRDefault="004C107E" w:rsidP="005D1A54">
            <w:pPr>
              <w:spacing w:before="80" w:after="80"/>
              <w:rPr>
                <w:rFonts w:ascii="Arial" w:hAnsi="Arial" w:cs="Arial"/>
                <w:b/>
              </w:rPr>
            </w:pPr>
          </w:p>
        </w:tc>
        <w:tc>
          <w:tcPr>
            <w:tcW w:w="3544" w:type="dxa"/>
          </w:tcPr>
          <w:p w14:paraId="02F5E7A5" w14:textId="77777777" w:rsidR="004C107E" w:rsidRPr="00B07737" w:rsidRDefault="004C107E" w:rsidP="005D1A54">
            <w:pPr>
              <w:spacing w:before="80" w:after="80"/>
              <w:rPr>
                <w:rFonts w:ascii="Arial" w:hAnsi="Arial" w:cs="Arial"/>
                <w:b/>
              </w:rPr>
            </w:pPr>
          </w:p>
        </w:tc>
        <w:tc>
          <w:tcPr>
            <w:tcW w:w="4961" w:type="dxa"/>
          </w:tcPr>
          <w:p w14:paraId="2EC46275" w14:textId="77777777" w:rsidR="004C107E" w:rsidRPr="00B07737" w:rsidRDefault="004C107E" w:rsidP="005D1A54">
            <w:pPr>
              <w:spacing w:before="80" w:after="80"/>
              <w:rPr>
                <w:rFonts w:ascii="Arial" w:hAnsi="Arial" w:cs="Arial"/>
                <w:b/>
              </w:rPr>
            </w:pPr>
          </w:p>
        </w:tc>
        <w:tc>
          <w:tcPr>
            <w:tcW w:w="2692" w:type="dxa"/>
          </w:tcPr>
          <w:p w14:paraId="2FEF8C91" w14:textId="77777777" w:rsidR="004C107E" w:rsidRPr="00B07737" w:rsidRDefault="004C107E" w:rsidP="005D1A54">
            <w:pPr>
              <w:spacing w:before="80" w:after="80"/>
              <w:rPr>
                <w:rFonts w:ascii="Arial" w:hAnsi="Arial" w:cs="Arial"/>
                <w:b/>
              </w:rPr>
            </w:pPr>
          </w:p>
        </w:tc>
      </w:tr>
      <w:tr w:rsidR="00B07737" w:rsidRPr="00B07737" w14:paraId="582C75AC" w14:textId="13F060B5" w:rsidTr="004C107E">
        <w:tc>
          <w:tcPr>
            <w:tcW w:w="576" w:type="dxa"/>
          </w:tcPr>
          <w:p w14:paraId="4AF57C3D" w14:textId="77777777" w:rsidR="004C107E" w:rsidRPr="00B07737" w:rsidRDefault="004C107E" w:rsidP="005D1A54">
            <w:pPr>
              <w:spacing w:before="80" w:after="80"/>
              <w:jc w:val="right"/>
              <w:rPr>
                <w:rFonts w:ascii="Arial" w:hAnsi="Arial" w:cs="Arial"/>
                <w:bCs/>
              </w:rPr>
            </w:pPr>
            <w:r w:rsidRPr="00B07737">
              <w:rPr>
                <w:rFonts w:ascii="Arial" w:hAnsi="Arial" w:cs="Arial"/>
                <w:bCs/>
              </w:rPr>
              <w:t>9</w:t>
            </w:r>
          </w:p>
        </w:tc>
        <w:tc>
          <w:tcPr>
            <w:tcW w:w="2538" w:type="dxa"/>
          </w:tcPr>
          <w:p w14:paraId="46AC0128" w14:textId="77777777" w:rsidR="004C107E" w:rsidRPr="00B07737" w:rsidRDefault="004C107E" w:rsidP="005D1A54">
            <w:pPr>
              <w:spacing w:before="80" w:after="80"/>
              <w:rPr>
                <w:rFonts w:ascii="Arial" w:hAnsi="Arial" w:cs="Arial"/>
                <w:b/>
              </w:rPr>
            </w:pPr>
          </w:p>
        </w:tc>
        <w:tc>
          <w:tcPr>
            <w:tcW w:w="3544" w:type="dxa"/>
          </w:tcPr>
          <w:p w14:paraId="4FB542EF" w14:textId="77777777" w:rsidR="004C107E" w:rsidRPr="00B07737" w:rsidRDefault="004C107E" w:rsidP="005D1A54">
            <w:pPr>
              <w:spacing w:before="80" w:after="80"/>
              <w:rPr>
                <w:rFonts w:ascii="Arial" w:hAnsi="Arial" w:cs="Arial"/>
                <w:b/>
              </w:rPr>
            </w:pPr>
          </w:p>
        </w:tc>
        <w:tc>
          <w:tcPr>
            <w:tcW w:w="4961" w:type="dxa"/>
          </w:tcPr>
          <w:p w14:paraId="77D597C6" w14:textId="77777777" w:rsidR="004C107E" w:rsidRPr="00B07737" w:rsidRDefault="004C107E" w:rsidP="005D1A54">
            <w:pPr>
              <w:spacing w:before="80" w:after="80"/>
              <w:rPr>
                <w:rFonts w:ascii="Arial" w:hAnsi="Arial" w:cs="Arial"/>
                <w:b/>
              </w:rPr>
            </w:pPr>
          </w:p>
        </w:tc>
        <w:tc>
          <w:tcPr>
            <w:tcW w:w="2692" w:type="dxa"/>
          </w:tcPr>
          <w:p w14:paraId="07BAC4EB" w14:textId="77777777" w:rsidR="004C107E" w:rsidRPr="00B07737" w:rsidRDefault="004C107E" w:rsidP="005D1A54">
            <w:pPr>
              <w:spacing w:before="80" w:after="80"/>
              <w:rPr>
                <w:rFonts w:ascii="Arial" w:hAnsi="Arial" w:cs="Arial"/>
                <w:b/>
              </w:rPr>
            </w:pPr>
          </w:p>
        </w:tc>
      </w:tr>
      <w:tr w:rsidR="00B07737" w:rsidRPr="00B07737" w14:paraId="551CD104" w14:textId="23211196" w:rsidTr="004C107E">
        <w:tc>
          <w:tcPr>
            <w:tcW w:w="576" w:type="dxa"/>
          </w:tcPr>
          <w:p w14:paraId="3CAB334F" w14:textId="77777777" w:rsidR="004C107E" w:rsidRPr="00B07737" w:rsidRDefault="004C107E" w:rsidP="005D1A54">
            <w:pPr>
              <w:spacing w:before="80" w:after="80"/>
              <w:jc w:val="right"/>
              <w:rPr>
                <w:rFonts w:ascii="Arial" w:hAnsi="Arial" w:cs="Arial"/>
                <w:bCs/>
              </w:rPr>
            </w:pPr>
            <w:r w:rsidRPr="00B07737">
              <w:rPr>
                <w:rFonts w:ascii="Arial" w:hAnsi="Arial" w:cs="Arial"/>
                <w:bCs/>
              </w:rPr>
              <w:t>10</w:t>
            </w:r>
          </w:p>
        </w:tc>
        <w:tc>
          <w:tcPr>
            <w:tcW w:w="2538" w:type="dxa"/>
          </w:tcPr>
          <w:p w14:paraId="0EDC1FCA" w14:textId="77777777" w:rsidR="004C107E" w:rsidRPr="00B07737" w:rsidRDefault="004C107E" w:rsidP="005D1A54">
            <w:pPr>
              <w:spacing w:before="80" w:after="80"/>
              <w:rPr>
                <w:rFonts w:ascii="Arial" w:hAnsi="Arial" w:cs="Arial"/>
                <w:b/>
              </w:rPr>
            </w:pPr>
          </w:p>
        </w:tc>
        <w:tc>
          <w:tcPr>
            <w:tcW w:w="3544" w:type="dxa"/>
          </w:tcPr>
          <w:p w14:paraId="2DBC43CD" w14:textId="77777777" w:rsidR="004C107E" w:rsidRPr="00B07737" w:rsidRDefault="004C107E" w:rsidP="005D1A54">
            <w:pPr>
              <w:spacing w:before="80" w:after="80"/>
              <w:rPr>
                <w:rFonts w:ascii="Arial" w:hAnsi="Arial" w:cs="Arial"/>
                <w:b/>
              </w:rPr>
            </w:pPr>
          </w:p>
        </w:tc>
        <w:tc>
          <w:tcPr>
            <w:tcW w:w="4961" w:type="dxa"/>
          </w:tcPr>
          <w:p w14:paraId="2A81EAE3" w14:textId="77777777" w:rsidR="004C107E" w:rsidRPr="00B07737" w:rsidRDefault="004C107E" w:rsidP="005D1A54">
            <w:pPr>
              <w:spacing w:before="80" w:after="80"/>
              <w:rPr>
                <w:rFonts w:ascii="Arial" w:hAnsi="Arial" w:cs="Arial"/>
                <w:b/>
              </w:rPr>
            </w:pPr>
          </w:p>
        </w:tc>
        <w:tc>
          <w:tcPr>
            <w:tcW w:w="2692" w:type="dxa"/>
          </w:tcPr>
          <w:p w14:paraId="46AC7365" w14:textId="77777777" w:rsidR="004C107E" w:rsidRPr="00B07737" w:rsidRDefault="004C107E" w:rsidP="005D1A54">
            <w:pPr>
              <w:spacing w:before="80" w:after="80"/>
              <w:rPr>
                <w:rFonts w:ascii="Arial" w:hAnsi="Arial" w:cs="Arial"/>
                <w:b/>
              </w:rPr>
            </w:pPr>
          </w:p>
        </w:tc>
      </w:tr>
      <w:tr w:rsidR="00B07737" w:rsidRPr="00B07737" w14:paraId="6F579460" w14:textId="60D3C39B" w:rsidTr="004C107E">
        <w:tc>
          <w:tcPr>
            <w:tcW w:w="576" w:type="dxa"/>
          </w:tcPr>
          <w:p w14:paraId="4D8B7C64" w14:textId="77777777" w:rsidR="004C107E" w:rsidRPr="00B07737" w:rsidRDefault="004C107E" w:rsidP="005D1A54">
            <w:pPr>
              <w:spacing w:before="80" w:after="80"/>
              <w:jc w:val="right"/>
              <w:rPr>
                <w:rFonts w:ascii="Arial" w:hAnsi="Arial" w:cs="Arial"/>
                <w:bCs/>
              </w:rPr>
            </w:pPr>
            <w:r w:rsidRPr="00B07737">
              <w:rPr>
                <w:rFonts w:ascii="Arial" w:hAnsi="Arial" w:cs="Arial"/>
                <w:bCs/>
              </w:rPr>
              <w:t>11</w:t>
            </w:r>
          </w:p>
        </w:tc>
        <w:tc>
          <w:tcPr>
            <w:tcW w:w="2538" w:type="dxa"/>
          </w:tcPr>
          <w:p w14:paraId="7B2FDE6B" w14:textId="77777777" w:rsidR="004C107E" w:rsidRPr="00B07737" w:rsidRDefault="004C107E" w:rsidP="005D1A54">
            <w:pPr>
              <w:spacing w:before="80" w:after="80"/>
              <w:rPr>
                <w:rFonts w:ascii="Arial" w:hAnsi="Arial" w:cs="Arial"/>
                <w:b/>
              </w:rPr>
            </w:pPr>
          </w:p>
        </w:tc>
        <w:tc>
          <w:tcPr>
            <w:tcW w:w="3544" w:type="dxa"/>
          </w:tcPr>
          <w:p w14:paraId="7674A3C2" w14:textId="77777777" w:rsidR="004C107E" w:rsidRPr="00B07737" w:rsidRDefault="004C107E" w:rsidP="005D1A54">
            <w:pPr>
              <w:spacing w:before="80" w:after="80"/>
              <w:rPr>
                <w:rFonts w:ascii="Arial" w:hAnsi="Arial" w:cs="Arial"/>
                <w:b/>
              </w:rPr>
            </w:pPr>
          </w:p>
        </w:tc>
        <w:tc>
          <w:tcPr>
            <w:tcW w:w="4961" w:type="dxa"/>
          </w:tcPr>
          <w:p w14:paraId="73BB3119" w14:textId="77777777" w:rsidR="004C107E" w:rsidRPr="00B07737" w:rsidRDefault="004C107E" w:rsidP="005D1A54">
            <w:pPr>
              <w:spacing w:before="80" w:after="80"/>
              <w:rPr>
                <w:rFonts w:ascii="Arial" w:hAnsi="Arial" w:cs="Arial"/>
                <w:b/>
              </w:rPr>
            </w:pPr>
          </w:p>
        </w:tc>
        <w:tc>
          <w:tcPr>
            <w:tcW w:w="2692" w:type="dxa"/>
          </w:tcPr>
          <w:p w14:paraId="3703E9F3" w14:textId="77777777" w:rsidR="004C107E" w:rsidRPr="00B07737" w:rsidRDefault="004C107E" w:rsidP="005D1A54">
            <w:pPr>
              <w:spacing w:before="80" w:after="80"/>
              <w:rPr>
                <w:rFonts w:ascii="Arial" w:hAnsi="Arial" w:cs="Arial"/>
                <w:b/>
              </w:rPr>
            </w:pPr>
          </w:p>
        </w:tc>
      </w:tr>
      <w:tr w:rsidR="00B07737" w:rsidRPr="00B07737" w14:paraId="341DDD85" w14:textId="2C32E48C" w:rsidTr="004C107E">
        <w:tc>
          <w:tcPr>
            <w:tcW w:w="576" w:type="dxa"/>
          </w:tcPr>
          <w:p w14:paraId="0DE4104D" w14:textId="77777777" w:rsidR="004C107E" w:rsidRPr="00B07737" w:rsidRDefault="004C107E" w:rsidP="005D1A54">
            <w:pPr>
              <w:spacing w:before="80" w:after="80"/>
              <w:jc w:val="right"/>
              <w:rPr>
                <w:rFonts w:ascii="Arial" w:hAnsi="Arial" w:cs="Arial"/>
                <w:bCs/>
              </w:rPr>
            </w:pPr>
            <w:r w:rsidRPr="00B07737">
              <w:rPr>
                <w:rFonts w:ascii="Arial" w:hAnsi="Arial" w:cs="Arial"/>
                <w:bCs/>
              </w:rPr>
              <w:t>12</w:t>
            </w:r>
          </w:p>
        </w:tc>
        <w:tc>
          <w:tcPr>
            <w:tcW w:w="2538" w:type="dxa"/>
          </w:tcPr>
          <w:p w14:paraId="01522355" w14:textId="77777777" w:rsidR="004C107E" w:rsidRPr="00B07737" w:rsidRDefault="004C107E" w:rsidP="005D1A54">
            <w:pPr>
              <w:spacing w:before="80" w:after="80"/>
              <w:rPr>
                <w:rFonts w:ascii="Arial" w:hAnsi="Arial" w:cs="Arial"/>
                <w:b/>
              </w:rPr>
            </w:pPr>
          </w:p>
        </w:tc>
        <w:tc>
          <w:tcPr>
            <w:tcW w:w="3544" w:type="dxa"/>
          </w:tcPr>
          <w:p w14:paraId="472220B0" w14:textId="77777777" w:rsidR="004C107E" w:rsidRPr="00B07737" w:rsidRDefault="004C107E" w:rsidP="005D1A54">
            <w:pPr>
              <w:spacing w:before="80" w:after="80"/>
              <w:rPr>
                <w:rFonts w:ascii="Arial" w:hAnsi="Arial" w:cs="Arial"/>
                <w:b/>
              </w:rPr>
            </w:pPr>
          </w:p>
        </w:tc>
        <w:tc>
          <w:tcPr>
            <w:tcW w:w="4961" w:type="dxa"/>
          </w:tcPr>
          <w:p w14:paraId="034CCB3F" w14:textId="77777777" w:rsidR="004C107E" w:rsidRPr="00B07737" w:rsidRDefault="004C107E" w:rsidP="005D1A54">
            <w:pPr>
              <w:spacing w:before="80" w:after="80"/>
              <w:rPr>
                <w:rFonts w:ascii="Arial" w:hAnsi="Arial" w:cs="Arial"/>
                <w:b/>
              </w:rPr>
            </w:pPr>
          </w:p>
        </w:tc>
        <w:tc>
          <w:tcPr>
            <w:tcW w:w="2692" w:type="dxa"/>
          </w:tcPr>
          <w:p w14:paraId="37769D76" w14:textId="77777777" w:rsidR="004C107E" w:rsidRPr="00B07737" w:rsidRDefault="004C107E" w:rsidP="005D1A54">
            <w:pPr>
              <w:spacing w:before="80" w:after="80"/>
              <w:rPr>
                <w:rFonts w:ascii="Arial" w:hAnsi="Arial" w:cs="Arial"/>
                <w:b/>
              </w:rPr>
            </w:pPr>
          </w:p>
        </w:tc>
      </w:tr>
      <w:tr w:rsidR="00B07737" w:rsidRPr="00B07737" w14:paraId="781E5D94" w14:textId="5C838019" w:rsidTr="004C107E">
        <w:tc>
          <w:tcPr>
            <w:tcW w:w="576" w:type="dxa"/>
          </w:tcPr>
          <w:p w14:paraId="78C8028B" w14:textId="77777777" w:rsidR="004C107E" w:rsidRPr="00B07737" w:rsidRDefault="004C107E" w:rsidP="005D1A54">
            <w:pPr>
              <w:spacing w:before="80" w:after="80"/>
              <w:jc w:val="right"/>
              <w:rPr>
                <w:rFonts w:ascii="Arial" w:hAnsi="Arial" w:cs="Arial"/>
                <w:bCs/>
              </w:rPr>
            </w:pPr>
            <w:r w:rsidRPr="00B07737">
              <w:rPr>
                <w:rFonts w:ascii="Arial" w:hAnsi="Arial" w:cs="Arial"/>
                <w:bCs/>
              </w:rPr>
              <w:lastRenderedPageBreak/>
              <w:t>13</w:t>
            </w:r>
          </w:p>
        </w:tc>
        <w:tc>
          <w:tcPr>
            <w:tcW w:w="2538" w:type="dxa"/>
          </w:tcPr>
          <w:p w14:paraId="2C168D6D" w14:textId="77777777" w:rsidR="004C107E" w:rsidRPr="00B07737" w:rsidRDefault="004C107E" w:rsidP="005D1A54">
            <w:pPr>
              <w:spacing w:before="80" w:after="80"/>
              <w:rPr>
                <w:rFonts w:ascii="Arial" w:hAnsi="Arial" w:cs="Arial"/>
                <w:b/>
              </w:rPr>
            </w:pPr>
          </w:p>
        </w:tc>
        <w:tc>
          <w:tcPr>
            <w:tcW w:w="3544" w:type="dxa"/>
          </w:tcPr>
          <w:p w14:paraId="783C5D0B" w14:textId="77777777" w:rsidR="004C107E" w:rsidRPr="00B07737" w:rsidRDefault="004C107E" w:rsidP="005D1A54">
            <w:pPr>
              <w:spacing w:before="80" w:after="80"/>
              <w:rPr>
                <w:rFonts w:ascii="Arial" w:hAnsi="Arial" w:cs="Arial"/>
                <w:b/>
              </w:rPr>
            </w:pPr>
          </w:p>
        </w:tc>
        <w:tc>
          <w:tcPr>
            <w:tcW w:w="4961" w:type="dxa"/>
          </w:tcPr>
          <w:p w14:paraId="3ECA7604" w14:textId="77777777" w:rsidR="004C107E" w:rsidRPr="00B07737" w:rsidRDefault="004C107E" w:rsidP="005D1A54">
            <w:pPr>
              <w:spacing w:before="80" w:after="80"/>
              <w:rPr>
                <w:rFonts w:ascii="Arial" w:hAnsi="Arial" w:cs="Arial"/>
                <w:b/>
              </w:rPr>
            </w:pPr>
          </w:p>
        </w:tc>
        <w:tc>
          <w:tcPr>
            <w:tcW w:w="2692" w:type="dxa"/>
          </w:tcPr>
          <w:p w14:paraId="3BD61CD1" w14:textId="77777777" w:rsidR="004C107E" w:rsidRPr="00B07737" w:rsidRDefault="004C107E" w:rsidP="005D1A54">
            <w:pPr>
              <w:spacing w:before="80" w:after="80"/>
              <w:rPr>
                <w:rFonts w:ascii="Arial" w:hAnsi="Arial" w:cs="Arial"/>
                <w:b/>
              </w:rPr>
            </w:pPr>
          </w:p>
        </w:tc>
      </w:tr>
      <w:tr w:rsidR="00B07737" w:rsidRPr="00B07737" w14:paraId="066AC766" w14:textId="77777777" w:rsidTr="004C107E">
        <w:tc>
          <w:tcPr>
            <w:tcW w:w="576" w:type="dxa"/>
          </w:tcPr>
          <w:p w14:paraId="42EB9357" w14:textId="73CB3A32" w:rsidR="004C107E" w:rsidRPr="00B07737" w:rsidRDefault="004C107E" w:rsidP="005D1A54">
            <w:pPr>
              <w:spacing w:before="80" w:after="80"/>
              <w:jc w:val="right"/>
              <w:rPr>
                <w:rFonts w:ascii="Arial" w:hAnsi="Arial" w:cs="Arial"/>
                <w:bCs/>
              </w:rPr>
            </w:pPr>
            <w:r w:rsidRPr="00B07737">
              <w:rPr>
                <w:rFonts w:ascii="Arial" w:hAnsi="Arial" w:cs="Arial"/>
                <w:bCs/>
              </w:rPr>
              <w:t>14</w:t>
            </w:r>
          </w:p>
        </w:tc>
        <w:tc>
          <w:tcPr>
            <w:tcW w:w="2538" w:type="dxa"/>
          </w:tcPr>
          <w:p w14:paraId="628050A9" w14:textId="77777777" w:rsidR="004C107E" w:rsidRPr="00B07737" w:rsidRDefault="004C107E" w:rsidP="005D1A54">
            <w:pPr>
              <w:spacing w:before="80" w:after="80"/>
              <w:rPr>
                <w:rFonts w:ascii="Arial" w:hAnsi="Arial" w:cs="Arial"/>
                <w:b/>
              </w:rPr>
            </w:pPr>
          </w:p>
        </w:tc>
        <w:tc>
          <w:tcPr>
            <w:tcW w:w="3544" w:type="dxa"/>
          </w:tcPr>
          <w:p w14:paraId="6FA35E59" w14:textId="77777777" w:rsidR="004C107E" w:rsidRPr="00B07737" w:rsidRDefault="004C107E" w:rsidP="005D1A54">
            <w:pPr>
              <w:spacing w:before="80" w:after="80"/>
              <w:rPr>
                <w:rFonts w:ascii="Arial" w:hAnsi="Arial" w:cs="Arial"/>
                <w:b/>
              </w:rPr>
            </w:pPr>
          </w:p>
        </w:tc>
        <w:tc>
          <w:tcPr>
            <w:tcW w:w="4961" w:type="dxa"/>
          </w:tcPr>
          <w:p w14:paraId="69677F4E" w14:textId="77777777" w:rsidR="004C107E" w:rsidRPr="00B07737" w:rsidRDefault="004C107E" w:rsidP="005D1A54">
            <w:pPr>
              <w:spacing w:before="80" w:after="80"/>
              <w:rPr>
                <w:rFonts w:ascii="Arial" w:hAnsi="Arial" w:cs="Arial"/>
                <w:b/>
              </w:rPr>
            </w:pPr>
          </w:p>
        </w:tc>
        <w:tc>
          <w:tcPr>
            <w:tcW w:w="2692" w:type="dxa"/>
          </w:tcPr>
          <w:p w14:paraId="428BC0A8" w14:textId="77777777" w:rsidR="004C107E" w:rsidRPr="00B07737" w:rsidRDefault="004C107E" w:rsidP="005D1A54">
            <w:pPr>
              <w:spacing w:before="80" w:after="80"/>
              <w:rPr>
                <w:rFonts w:ascii="Arial" w:hAnsi="Arial" w:cs="Arial"/>
                <w:b/>
              </w:rPr>
            </w:pPr>
          </w:p>
        </w:tc>
      </w:tr>
      <w:tr w:rsidR="00B07737" w:rsidRPr="00B07737" w14:paraId="3505772F" w14:textId="77777777" w:rsidTr="004C107E">
        <w:tc>
          <w:tcPr>
            <w:tcW w:w="576" w:type="dxa"/>
          </w:tcPr>
          <w:p w14:paraId="399BAE85" w14:textId="354A476A" w:rsidR="004C107E" w:rsidRPr="00B07737" w:rsidRDefault="004C107E" w:rsidP="005D1A54">
            <w:pPr>
              <w:spacing w:before="80" w:after="80"/>
              <w:jc w:val="right"/>
              <w:rPr>
                <w:rFonts w:ascii="Arial" w:hAnsi="Arial" w:cs="Arial"/>
                <w:bCs/>
              </w:rPr>
            </w:pPr>
            <w:r w:rsidRPr="00B07737">
              <w:rPr>
                <w:rFonts w:ascii="Arial" w:hAnsi="Arial" w:cs="Arial"/>
                <w:bCs/>
              </w:rPr>
              <w:t>15</w:t>
            </w:r>
          </w:p>
        </w:tc>
        <w:tc>
          <w:tcPr>
            <w:tcW w:w="2538" w:type="dxa"/>
          </w:tcPr>
          <w:p w14:paraId="2482F564" w14:textId="77777777" w:rsidR="004C107E" w:rsidRPr="00B07737" w:rsidRDefault="004C107E" w:rsidP="005D1A54">
            <w:pPr>
              <w:spacing w:before="80" w:after="80"/>
              <w:rPr>
                <w:rFonts w:ascii="Arial" w:hAnsi="Arial" w:cs="Arial"/>
                <w:b/>
              </w:rPr>
            </w:pPr>
          </w:p>
        </w:tc>
        <w:tc>
          <w:tcPr>
            <w:tcW w:w="3544" w:type="dxa"/>
          </w:tcPr>
          <w:p w14:paraId="4F0CC555" w14:textId="77777777" w:rsidR="004C107E" w:rsidRPr="00B07737" w:rsidRDefault="004C107E" w:rsidP="005D1A54">
            <w:pPr>
              <w:spacing w:before="80" w:after="80"/>
              <w:rPr>
                <w:rFonts w:ascii="Arial" w:hAnsi="Arial" w:cs="Arial"/>
                <w:b/>
              </w:rPr>
            </w:pPr>
          </w:p>
        </w:tc>
        <w:tc>
          <w:tcPr>
            <w:tcW w:w="4961" w:type="dxa"/>
          </w:tcPr>
          <w:p w14:paraId="37FB3D13" w14:textId="77777777" w:rsidR="004C107E" w:rsidRPr="00B07737" w:rsidRDefault="004C107E" w:rsidP="005D1A54">
            <w:pPr>
              <w:spacing w:before="80" w:after="80"/>
              <w:rPr>
                <w:rFonts w:ascii="Arial" w:hAnsi="Arial" w:cs="Arial"/>
                <w:b/>
              </w:rPr>
            </w:pPr>
          </w:p>
        </w:tc>
        <w:tc>
          <w:tcPr>
            <w:tcW w:w="2692" w:type="dxa"/>
          </w:tcPr>
          <w:p w14:paraId="3C62CAA9" w14:textId="77777777" w:rsidR="004C107E" w:rsidRPr="00B07737" w:rsidRDefault="004C107E" w:rsidP="005D1A54">
            <w:pPr>
              <w:spacing w:before="80" w:after="80"/>
              <w:rPr>
                <w:rFonts w:ascii="Arial" w:hAnsi="Arial" w:cs="Arial"/>
                <w:b/>
              </w:rPr>
            </w:pPr>
          </w:p>
        </w:tc>
      </w:tr>
      <w:tr w:rsidR="00B07737" w:rsidRPr="00B07737" w14:paraId="2456E09F" w14:textId="77777777" w:rsidTr="004C107E">
        <w:tc>
          <w:tcPr>
            <w:tcW w:w="576" w:type="dxa"/>
          </w:tcPr>
          <w:p w14:paraId="0F74F4DF" w14:textId="5F884EFE" w:rsidR="004C107E" w:rsidRPr="00B07737" w:rsidRDefault="004C107E" w:rsidP="005D1A54">
            <w:pPr>
              <w:spacing w:before="80" w:after="80"/>
              <w:jc w:val="right"/>
              <w:rPr>
                <w:rFonts w:ascii="Arial" w:hAnsi="Arial" w:cs="Arial"/>
                <w:bCs/>
              </w:rPr>
            </w:pPr>
            <w:r w:rsidRPr="00B07737">
              <w:rPr>
                <w:rFonts w:ascii="Arial" w:hAnsi="Arial" w:cs="Arial"/>
                <w:bCs/>
              </w:rPr>
              <w:t>16</w:t>
            </w:r>
          </w:p>
        </w:tc>
        <w:tc>
          <w:tcPr>
            <w:tcW w:w="2538" w:type="dxa"/>
          </w:tcPr>
          <w:p w14:paraId="14E2D3B9" w14:textId="77777777" w:rsidR="004C107E" w:rsidRPr="00B07737" w:rsidRDefault="004C107E" w:rsidP="005D1A54">
            <w:pPr>
              <w:spacing w:before="80" w:after="80"/>
              <w:rPr>
                <w:rFonts w:ascii="Arial" w:hAnsi="Arial" w:cs="Arial"/>
                <w:b/>
              </w:rPr>
            </w:pPr>
          </w:p>
        </w:tc>
        <w:tc>
          <w:tcPr>
            <w:tcW w:w="3544" w:type="dxa"/>
          </w:tcPr>
          <w:p w14:paraId="5CE12956" w14:textId="77777777" w:rsidR="004C107E" w:rsidRPr="00B07737" w:rsidRDefault="004C107E" w:rsidP="005D1A54">
            <w:pPr>
              <w:spacing w:before="80" w:after="80"/>
              <w:rPr>
                <w:rFonts w:ascii="Arial" w:hAnsi="Arial" w:cs="Arial"/>
                <w:b/>
              </w:rPr>
            </w:pPr>
          </w:p>
        </w:tc>
        <w:tc>
          <w:tcPr>
            <w:tcW w:w="4961" w:type="dxa"/>
          </w:tcPr>
          <w:p w14:paraId="44FBACDF" w14:textId="77777777" w:rsidR="004C107E" w:rsidRPr="00B07737" w:rsidRDefault="004C107E" w:rsidP="005D1A54">
            <w:pPr>
              <w:spacing w:before="80" w:after="80"/>
              <w:rPr>
                <w:rFonts w:ascii="Arial" w:hAnsi="Arial" w:cs="Arial"/>
                <w:b/>
              </w:rPr>
            </w:pPr>
          </w:p>
        </w:tc>
        <w:tc>
          <w:tcPr>
            <w:tcW w:w="2692" w:type="dxa"/>
          </w:tcPr>
          <w:p w14:paraId="0623BEAF" w14:textId="77777777" w:rsidR="004C107E" w:rsidRPr="00B07737" w:rsidRDefault="004C107E" w:rsidP="005D1A54">
            <w:pPr>
              <w:spacing w:before="80" w:after="80"/>
              <w:rPr>
                <w:rFonts w:ascii="Arial" w:hAnsi="Arial" w:cs="Arial"/>
                <w:b/>
              </w:rPr>
            </w:pPr>
          </w:p>
        </w:tc>
      </w:tr>
      <w:tr w:rsidR="00B07737" w:rsidRPr="00B07737" w14:paraId="084675DE" w14:textId="77777777" w:rsidTr="004C107E">
        <w:tc>
          <w:tcPr>
            <w:tcW w:w="576" w:type="dxa"/>
          </w:tcPr>
          <w:p w14:paraId="63523308" w14:textId="64B2FE7E" w:rsidR="004C107E" w:rsidRPr="00B07737" w:rsidRDefault="004C107E" w:rsidP="005D1A54">
            <w:pPr>
              <w:spacing w:before="80" w:after="80"/>
              <w:jc w:val="right"/>
              <w:rPr>
                <w:rFonts w:ascii="Arial" w:hAnsi="Arial" w:cs="Arial"/>
                <w:bCs/>
              </w:rPr>
            </w:pPr>
            <w:r w:rsidRPr="00B07737">
              <w:rPr>
                <w:rFonts w:ascii="Arial" w:hAnsi="Arial" w:cs="Arial"/>
                <w:bCs/>
              </w:rPr>
              <w:t>14</w:t>
            </w:r>
          </w:p>
        </w:tc>
        <w:tc>
          <w:tcPr>
            <w:tcW w:w="2538" w:type="dxa"/>
          </w:tcPr>
          <w:p w14:paraId="637C9D56" w14:textId="77777777" w:rsidR="004C107E" w:rsidRPr="00B07737" w:rsidRDefault="004C107E" w:rsidP="005D1A54">
            <w:pPr>
              <w:spacing w:before="80" w:after="80"/>
              <w:rPr>
                <w:rFonts w:ascii="Arial" w:hAnsi="Arial" w:cs="Arial"/>
                <w:b/>
              </w:rPr>
            </w:pPr>
          </w:p>
        </w:tc>
        <w:tc>
          <w:tcPr>
            <w:tcW w:w="3544" w:type="dxa"/>
          </w:tcPr>
          <w:p w14:paraId="3EACC781" w14:textId="77777777" w:rsidR="004C107E" w:rsidRPr="00B07737" w:rsidRDefault="004C107E" w:rsidP="005D1A54">
            <w:pPr>
              <w:spacing w:before="80" w:after="80"/>
              <w:rPr>
                <w:rFonts w:ascii="Arial" w:hAnsi="Arial" w:cs="Arial"/>
                <w:b/>
              </w:rPr>
            </w:pPr>
          </w:p>
        </w:tc>
        <w:tc>
          <w:tcPr>
            <w:tcW w:w="4961" w:type="dxa"/>
          </w:tcPr>
          <w:p w14:paraId="056E82D9" w14:textId="77777777" w:rsidR="004C107E" w:rsidRPr="00B07737" w:rsidRDefault="004C107E" w:rsidP="005D1A54">
            <w:pPr>
              <w:spacing w:before="80" w:after="80"/>
              <w:rPr>
                <w:rFonts w:ascii="Arial" w:hAnsi="Arial" w:cs="Arial"/>
                <w:b/>
              </w:rPr>
            </w:pPr>
          </w:p>
        </w:tc>
        <w:tc>
          <w:tcPr>
            <w:tcW w:w="2692" w:type="dxa"/>
          </w:tcPr>
          <w:p w14:paraId="7B9E7048" w14:textId="77777777" w:rsidR="004C107E" w:rsidRPr="00B07737" w:rsidRDefault="004C107E" w:rsidP="005D1A54">
            <w:pPr>
              <w:spacing w:before="80" w:after="80"/>
              <w:rPr>
                <w:rFonts w:ascii="Arial" w:hAnsi="Arial" w:cs="Arial"/>
                <w:b/>
              </w:rPr>
            </w:pPr>
          </w:p>
        </w:tc>
      </w:tr>
      <w:tr w:rsidR="00B07737" w:rsidRPr="00B07737" w14:paraId="2D9B5AAB" w14:textId="77777777" w:rsidTr="004C107E">
        <w:tc>
          <w:tcPr>
            <w:tcW w:w="576" w:type="dxa"/>
          </w:tcPr>
          <w:p w14:paraId="32C8C2A9" w14:textId="676508B3" w:rsidR="004C107E" w:rsidRPr="00B07737" w:rsidRDefault="004C107E" w:rsidP="005D1A54">
            <w:pPr>
              <w:spacing w:before="80" w:after="80"/>
              <w:jc w:val="right"/>
              <w:rPr>
                <w:rFonts w:ascii="Arial" w:hAnsi="Arial" w:cs="Arial"/>
                <w:bCs/>
              </w:rPr>
            </w:pPr>
            <w:r w:rsidRPr="00B07737">
              <w:rPr>
                <w:rFonts w:ascii="Arial" w:hAnsi="Arial" w:cs="Arial"/>
                <w:bCs/>
              </w:rPr>
              <w:t>18</w:t>
            </w:r>
          </w:p>
        </w:tc>
        <w:tc>
          <w:tcPr>
            <w:tcW w:w="2538" w:type="dxa"/>
          </w:tcPr>
          <w:p w14:paraId="5AE089C9" w14:textId="77777777" w:rsidR="004C107E" w:rsidRPr="00B07737" w:rsidRDefault="004C107E" w:rsidP="005D1A54">
            <w:pPr>
              <w:spacing w:before="80" w:after="80"/>
              <w:rPr>
                <w:rFonts w:ascii="Arial" w:hAnsi="Arial" w:cs="Arial"/>
                <w:b/>
              </w:rPr>
            </w:pPr>
          </w:p>
        </w:tc>
        <w:tc>
          <w:tcPr>
            <w:tcW w:w="3544" w:type="dxa"/>
          </w:tcPr>
          <w:p w14:paraId="7312CD4A" w14:textId="77777777" w:rsidR="004C107E" w:rsidRPr="00B07737" w:rsidRDefault="004C107E" w:rsidP="005D1A54">
            <w:pPr>
              <w:spacing w:before="80" w:after="80"/>
              <w:rPr>
                <w:rFonts w:ascii="Arial" w:hAnsi="Arial" w:cs="Arial"/>
                <w:b/>
              </w:rPr>
            </w:pPr>
          </w:p>
        </w:tc>
        <w:tc>
          <w:tcPr>
            <w:tcW w:w="4961" w:type="dxa"/>
          </w:tcPr>
          <w:p w14:paraId="335A97F4" w14:textId="77777777" w:rsidR="004C107E" w:rsidRPr="00B07737" w:rsidRDefault="004C107E" w:rsidP="005D1A54">
            <w:pPr>
              <w:spacing w:before="80" w:after="80"/>
              <w:rPr>
                <w:rFonts w:ascii="Arial" w:hAnsi="Arial" w:cs="Arial"/>
                <w:b/>
              </w:rPr>
            </w:pPr>
          </w:p>
        </w:tc>
        <w:tc>
          <w:tcPr>
            <w:tcW w:w="2692" w:type="dxa"/>
          </w:tcPr>
          <w:p w14:paraId="35844016" w14:textId="77777777" w:rsidR="004C107E" w:rsidRPr="00B07737" w:rsidRDefault="004C107E" w:rsidP="005D1A54">
            <w:pPr>
              <w:spacing w:before="80" w:after="80"/>
              <w:rPr>
                <w:rFonts w:ascii="Arial" w:hAnsi="Arial" w:cs="Arial"/>
                <w:b/>
              </w:rPr>
            </w:pPr>
          </w:p>
        </w:tc>
      </w:tr>
      <w:tr w:rsidR="00B07737" w:rsidRPr="00B07737" w14:paraId="28F954D6" w14:textId="77777777" w:rsidTr="004C107E">
        <w:tc>
          <w:tcPr>
            <w:tcW w:w="576" w:type="dxa"/>
          </w:tcPr>
          <w:p w14:paraId="49A6177E" w14:textId="1CD5F23B" w:rsidR="004C107E" w:rsidRPr="00B07737" w:rsidRDefault="004C107E" w:rsidP="005D1A54">
            <w:pPr>
              <w:spacing w:before="80" w:after="80"/>
              <w:jc w:val="right"/>
              <w:rPr>
                <w:rFonts w:ascii="Arial" w:hAnsi="Arial" w:cs="Arial"/>
                <w:bCs/>
              </w:rPr>
            </w:pPr>
            <w:r w:rsidRPr="00B07737">
              <w:rPr>
                <w:rFonts w:ascii="Arial" w:hAnsi="Arial" w:cs="Arial"/>
                <w:bCs/>
              </w:rPr>
              <w:t>19</w:t>
            </w:r>
          </w:p>
        </w:tc>
        <w:tc>
          <w:tcPr>
            <w:tcW w:w="2538" w:type="dxa"/>
          </w:tcPr>
          <w:p w14:paraId="03E00AA1" w14:textId="77777777" w:rsidR="004C107E" w:rsidRPr="00B07737" w:rsidRDefault="004C107E" w:rsidP="005D1A54">
            <w:pPr>
              <w:spacing w:before="80" w:after="80"/>
              <w:rPr>
                <w:rFonts w:ascii="Arial" w:hAnsi="Arial" w:cs="Arial"/>
                <w:b/>
              </w:rPr>
            </w:pPr>
          </w:p>
        </w:tc>
        <w:tc>
          <w:tcPr>
            <w:tcW w:w="3544" w:type="dxa"/>
          </w:tcPr>
          <w:p w14:paraId="45046B66" w14:textId="77777777" w:rsidR="004C107E" w:rsidRPr="00B07737" w:rsidRDefault="004C107E" w:rsidP="005D1A54">
            <w:pPr>
              <w:spacing w:before="80" w:after="80"/>
              <w:rPr>
                <w:rFonts w:ascii="Arial" w:hAnsi="Arial" w:cs="Arial"/>
                <w:b/>
              </w:rPr>
            </w:pPr>
          </w:p>
        </w:tc>
        <w:tc>
          <w:tcPr>
            <w:tcW w:w="4961" w:type="dxa"/>
          </w:tcPr>
          <w:p w14:paraId="559908A3" w14:textId="77777777" w:rsidR="004C107E" w:rsidRPr="00B07737" w:rsidRDefault="004C107E" w:rsidP="005D1A54">
            <w:pPr>
              <w:spacing w:before="80" w:after="80"/>
              <w:rPr>
                <w:rFonts w:ascii="Arial" w:hAnsi="Arial" w:cs="Arial"/>
                <w:b/>
              </w:rPr>
            </w:pPr>
          </w:p>
        </w:tc>
        <w:tc>
          <w:tcPr>
            <w:tcW w:w="2692" w:type="dxa"/>
          </w:tcPr>
          <w:p w14:paraId="6AED3439" w14:textId="77777777" w:rsidR="004C107E" w:rsidRPr="00B07737" w:rsidRDefault="004C107E" w:rsidP="005D1A54">
            <w:pPr>
              <w:spacing w:before="80" w:after="80"/>
              <w:rPr>
                <w:rFonts w:ascii="Arial" w:hAnsi="Arial" w:cs="Arial"/>
                <w:b/>
              </w:rPr>
            </w:pPr>
          </w:p>
        </w:tc>
      </w:tr>
      <w:tr w:rsidR="00B07737" w:rsidRPr="00B07737" w14:paraId="288B862E" w14:textId="77777777" w:rsidTr="004C107E">
        <w:tc>
          <w:tcPr>
            <w:tcW w:w="576" w:type="dxa"/>
          </w:tcPr>
          <w:p w14:paraId="3B836CA4" w14:textId="4E17B2CB" w:rsidR="004C107E" w:rsidRPr="00B07737" w:rsidRDefault="004C107E" w:rsidP="005D1A54">
            <w:pPr>
              <w:spacing w:before="80" w:after="80"/>
              <w:jc w:val="right"/>
              <w:rPr>
                <w:rFonts w:ascii="Arial" w:hAnsi="Arial" w:cs="Arial"/>
                <w:bCs/>
              </w:rPr>
            </w:pPr>
            <w:r w:rsidRPr="00B07737">
              <w:rPr>
                <w:rFonts w:ascii="Arial" w:hAnsi="Arial" w:cs="Arial"/>
                <w:bCs/>
              </w:rPr>
              <w:t>20</w:t>
            </w:r>
          </w:p>
        </w:tc>
        <w:tc>
          <w:tcPr>
            <w:tcW w:w="2538" w:type="dxa"/>
          </w:tcPr>
          <w:p w14:paraId="3BEB9077" w14:textId="77777777" w:rsidR="004C107E" w:rsidRPr="00B07737" w:rsidRDefault="004C107E" w:rsidP="005D1A54">
            <w:pPr>
              <w:spacing w:before="80" w:after="80"/>
              <w:rPr>
                <w:rFonts w:ascii="Arial" w:hAnsi="Arial" w:cs="Arial"/>
                <w:b/>
              </w:rPr>
            </w:pPr>
          </w:p>
        </w:tc>
        <w:tc>
          <w:tcPr>
            <w:tcW w:w="3544" w:type="dxa"/>
          </w:tcPr>
          <w:p w14:paraId="57120A9B" w14:textId="77777777" w:rsidR="004C107E" w:rsidRPr="00B07737" w:rsidRDefault="004C107E" w:rsidP="005D1A54">
            <w:pPr>
              <w:spacing w:before="80" w:after="80"/>
              <w:rPr>
                <w:rFonts w:ascii="Arial" w:hAnsi="Arial" w:cs="Arial"/>
                <w:b/>
              </w:rPr>
            </w:pPr>
          </w:p>
        </w:tc>
        <w:tc>
          <w:tcPr>
            <w:tcW w:w="4961" w:type="dxa"/>
          </w:tcPr>
          <w:p w14:paraId="6A2DD34B" w14:textId="77777777" w:rsidR="004C107E" w:rsidRPr="00B07737" w:rsidRDefault="004C107E" w:rsidP="005D1A54">
            <w:pPr>
              <w:spacing w:before="80" w:after="80"/>
              <w:rPr>
                <w:rFonts w:ascii="Arial" w:hAnsi="Arial" w:cs="Arial"/>
                <w:b/>
              </w:rPr>
            </w:pPr>
          </w:p>
        </w:tc>
        <w:tc>
          <w:tcPr>
            <w:tcW w:w="2692" w:type="dxa"/>
          </w:tcPr>
          <w:p w14:paraId="7B0FCF2A" w14:textId="77777777" w:rsidR="004C107E" w:rsidRPr="00B07737" w:rsidRDefault="004C107E" w:rsidP="005D1A54">
            <w:pPr>
              <w:spacing w:before="80" w:after="80"/>
              <w:rPr>
                <w:rFonts w:ascii="Arial" w:hAnsi="Arial" w:cs="Arial"/>
                <w:b/>
              </w:rPr>
            </w:pPr>
          </w:p>
        </w:tc>
      </w:tr>
      <w:tr w:rsidR="00B07737" w:rsidRPr="00B07737" w14:paraId="514ADC74" w14:textId="77777777" w:rsidTr="004C107E">
        <w:tc>
          <w:tcPr>
            <w:tcW w:w="576" w:type="dxa"/>
          </w:tcPr>
          <w:p w14:paraId="58F2E41C" w14:textId="0420D387" w:rsidR="004C107E" w:rsidRPr="00B07737" w:rsidRDefault="004C107E" w:rsidP="005D1A54">
            <w:pPr>
              <w:spacing w:before="80" w:after="80"/>
              <w:jc w:val="right"/>
              <w:rPr>
                <w:rFonts w:ascii="Arial" w:hAnsi="Arial" w:cs="Arial"/>
                <w:bCs/>
              </w:rPr>
            </w:pPr>
            <w:r w:rsidRPr="00B07737">
              <w:rPr>
                <w:rFonts w:ascii="Arial" w:hAnsi="Arial" w:cs="Arial"/>
                <w:bCs/>
              </w:rPr>
              <w:t>21</w:t>
            </w:r>
          </w:p>
        </w:tc>
        <w:tc>
          <w:tcPr>
            <w:tcW w:w="2538" w:type="dxa"/>
          </w:tcPr>
          <w:p w14:paraId="7925DFB5" w14:textId="77777777" w:rsidR="004C107E" w:rsidRPr="00B07737" w:rsidRDefault="004C107E" w:rsidP="005D1A54">
            <w:pPr>
              <w:spacing w:before="80" w:after="80"/>
              <w:rPr>
                <w:rFonts w:ascii="Arial" w:hAnsi="Arial" w:cs="Arial"/>
                <w:b/>
              </w:rPr>
            </w:pPr>
          </w:p>
        </w:tc>
        <w:tc>
          <w:tcPr>
            <w:tcW w:w="3544" w:type="dxa"/>
          </w:tcPr>
          <w:p w14:paraId="3D042548" w14:textId="77777777" w:rsidR="004C107E" w:rsidRPr="00B07737" w:rsidRDefault="004C107E" w:rsidP="005D1A54">
            <w:pPr>
              <w:spacing w:before="80" w:after="80"/>
              <w:rPr>
                <w:rFonts w:ascii="Arial" w:hAnsi="Arial" w:cs="Arial"/>
                <w:b/>
              </w:rPr>
            </w:pPr>
          </w:p>
        </w:tc>
        <w:tc>
          <w:tcPr>
            <w:tcW w:w="4961" w:type="dxa"/>
          </w:tcPr>
          <w:p w14:paraId="6316FED1" w14:textId="77777777" w:rsidR="004C107E" w:rsidRPr="00B07737" w:rsidRDefault="004C107E" w:rsidP="005D1A54">
            <w:pPr>
              <w:spacing w:before="80" w:after="80"/>
              <w:rPr>
                <w:rFonts w:ascii="Arial" w:hAnsi="Arial" w:cs="Arial"/>
                <w:b/>
              </w:rPr>
            </w:pPr>
          </w:p>
        </w:tc>
        <w:tc>
          <w:tcPr>
            <w:tcW w:w="2692" w:type="dxa"/>
          </w:tcPr>
          <w:p w14:paraId="043A7298" w14:textId="77777777" w:rsidR="004C107E" w:rsidRPr="00B07737" w:rsidRDefault="004C107E" w:rsidP="005D1A54">
            <w:pPr>
              <w:spacing w:before="80" w:after="80"/>
              <w:rPr>
                <w:rFonts w:ascii="Arial" w:hAnsi="Arial" w:cs="Arial"/>
                <w:b/>
              </w:rPr>
            </w:pPr>
          </w:p>
        </w:tc>
      </w:tr>
      <w:tr w:rsidR="00B07737" w:rsidRPr="00B07737" w14:paraId="3D66BABC" w14:textId="77777777" w:rsidTr="004C107E">
        <w:tc>
          <w:tcPr>
            <w:tcW w:w="576" w:type="dxa"/>
          </w:tcPr>
          <w:p w14:paraId="24173840" w14:textId="41CF4BC7" w:rsidR="004C107E" w:rsidRPr="00B07737" w:rsidRDefault="004C107E" w:rsidP="005D1A54">
            <w:pPr>
              <w:spacing w:before="80" w:after="80"/>
              <w:jc w:val="right"/>
              <w:rPr>
                <w:rFonts w:ascii="Arial" w:hAnsi="Arial" w:cs="Arial"/>
                <w:bCs/>
              </w:rPr>
            </w:pPr>
            <w:r w:rsidRPr="00B07737">
              <w:rPr>
                <w:rFonts w:ascii="Arial" w:hAnsi="Arial" w:cs="Arial"/>
                <w:bCs/>
              </w:rPr>
              <w:t>22</w:t>
            </w:r>
          </w:p>
        </w:tc>
        <w:tc>
          <w:tcPr>
            <w:tcW w:w="2538" w:type="dxa"/>
          </w:tcPr>
          <w:p w14:paraId="29D5BAEE" w14:textId="77777777" w:rsidR="004C107E" w:rsidRPr="00B07737" w:rsidRDefault="004C107E" w:rsidP="005D1A54">
            <w:pPr>
              <w:spacing w:before="80" w:after="80"/>
              <w:rPr>
                <w:rFonts w:ascii="Arial" w:hAnsi="Arial" w:cs="Arial"/>
                <w:b/>
              </w:rPr>
            </w:pPr>
          </w:p>
        </w:tc>
        <w:tc>
          <w:tcPr>
            <w:tcW w:w="3544" w:type="dxa"/>
          </w:tcPr>
          <w:p w14:paraId="07710179" w14:textId="77777777" w:rsidR="004C107E" w:rsidRPr="00B07737" w:rsidRDefault="004C107E" w:rsidP="005D1A54">
            <w:pPr>
              <w:spacing w:before="80" w:after="80"/>
              <w:rPr>
                <w:rFonts w:ascii="Arial" w:hAnsi="Arial" w:cs="Arial"/>
                <w:b/>
              </w:rPr>
            </w:pPr>
          </w:p>
        </w:tc>
        <w:tc>
          <w:tcPr>
            <w:tcW w:w="4961" w:type="dxa"/>
          </w:tcPr>
          <w:p w14:paraId="15523D9A" w14:textId="77777777" w:rsidR="004C107E" w:rsidRPr="00B07737" w:rsidRDefault="004C107E" w:rsidP="005D1A54">
            <w:pPr>
              <w:spacing w:before="80" w:after="80"/>
              <w:rPr>
                <w:rFonts w:ascii="Arial" w:hAnsi="Arial" w:cs="Arial"/>
                <w:b/>
              </w:rPr>
            </w:pPr>
          </w:p>
        </w:tc>
        <w:tc>
          <w:tcPr>
            <w:tcW w:w="2692" w:type="dxa"/>
          </w:tcPr>
          <w:p w14:paraId="0F11EABB" w14:textId="77777777" w:rsidR="004C107E" w:rsidRPr="00B07737" w:rsidRDefault="004C107E" w:rsidP="005D1A54">
            <w:pPr>
              <w:spacing w:before="80" w:after="80"/>
              <w:rPr>
                <w:rFonts w:ascii="Arial" w:hAnsi="Arial" w:cs="Arial"/>
                <w:b/>
              </w:rPr>
            </w:pPr>
          </w:p>
        </w:tc>
      </w:tr>
      <w:tr w:rsidR="00B07737" w:rsidRPr="00B07737" w14:paraId="36FFBADB" w14:textId="77777777" w:rsidTr="004C107E">
        <w:tc>
          <w:tcPr>
            <w:tcW w:w="576" w:type="dxa"/>
          </w:tcPr>
          <w:p w14:paraId="27D48E30" w14:textId="7C633031" w:rsidR="004C107E" w:rsidRPr="00B07737" w:rsidRDefault="004C107E" w:rsidP="005D1A54">
            <w:pPr>
              <w:spacing w:before="80" w:after="80"/>
              <w:jc w:val="right"/>
              <w:rPr>
                <w:rFonts w:ascii="Arial" w:hAnsi="Arial" w:cs="Arial"/>
                <w:bCs/>
              </w:rPr>
            </w:pPr>
            <w:r w:rsidRPr="00B07737">
              <w:rPr>
                <w:rFonts w:ascii="Arial" w:hAnsi="Arial" w:cs="Arial"/>
                <w:bCs/>
              </w:rPr>
              <w:t>23</w:t>
            </w:r>
          </w:p>
        </w:tc>
        <w:tc>
          <w:tcPr>
            <w:tcW w:w="2538" w:type="dxa"/>
          </w:tcPr>
          <w:p w14:paraId="205F94EA" w14:textId="77777777" w:rsidR="004C107E" w:rsidRPr="00B07737" w:rsidRDefault="004C107E" w:rsidP="005D1A54">
            <w:pPr>
              <w:spacing w:before="80" w:after="80"/>
              <w:rPr>
                <w:rFonts w:ascii="Arial" w:hAnsi="Arial" w:cs="Arial"/>
                <w:b/>
              </w:rPr>
            </w:pPr>
          </w:p>
        </w:tc>
        <w:tc>
          <w:tcPr>
            <w:tcW w:w="3544" w:type="dxa"/>
          </w:tcPr>
          <w:p w14:paraId="0DE0A7CF" w14:textId="77777777" w:rsidR="004C107E" w:rsidRPr="00B07737" w:rsidRDefault="004C107E" w:rsidP="005D1A54">
            <w:pPr>
              <w:spacing w:before="80" w:after="80"/>
              <w:rPr>
                <w:rFonts w:ascii="Arial" w:hAnsi="Arial" w:cs="Arial"/>
                <w:b/>
              </w:rPr>
            </w:pPr>
          </w:p>
        </w:tc>
        <w:tc>
          <w:tcPr>
            <w:tcW w:w="4961" w:type="dxa"/>
          </w:tcPr>
          <w:p w14:paraId="7E9258A8" w14:textId="77777777" w:rsidR="004C107E" w:rsidRPr="00B07737" w:rsidRDefault="004C107E" w:rsidP="005D1A54">
            <w:pPr>
              <w:spacing w:before="80" w:after="80"/>
              <w:rPr>
                <w:rFonts w:ascii="Arial" w:hAnsi="Arial" w:cs="Arial"/>
                <w:b/>
              </w:rPr>
            </w:pPr>
          </w:p>
        </w:tc>
        <w:tc>
          <w:tcPr>
            <w:tcW w:w="2692" w:type="dxa"/>
          </w:tcPr>
          <w:p w14:paraId="4F602888" w14:textId="77777777" w:rsidR="004C107E" w:rsidRPr="00B07737" w:rsidRDefault="004C107E" w:rsidP="005D1A54">
            <w:pPr>
              <w:spacing w:before="80" w:after="80"/>
              <w:rPr>
                <w:rFonts w:ascii="Arial" w:hAnsi="Arial" w:cs="Arial"/>
                <w:b/>
              </w:rPr>
            </w:pPr>
          </w:p>
        </w:tc>
      </w:tr>
      <w:tr w:rsidR="00B07737" w:rsidRPr="00B07737" w14:paraId="44149F5D" w14:textId="77777777" w:rsidTr="004C107E">
        <w:tc>
          <w:tcPr>
            <w:tcW w:w="576" w:type="dxa"/>
          </w:tcPr>
          <w:p w14:paraId="6D30D8F6" w14:textId="27288A46" w:rsidR="004C107E" w:rsidRPr="00B07737" w:rsidRDefault="004C107E" w:rsidP="005D1A54">
            <w:pPr>
              <w:spacing w:before="80" w:after="80"/>
              <w:jc w:val="right"/>
              <w:rPr>
                <w:rFonts w:ascii="Arial" w:hAnsi="Arial" w:cs="Arial"/>
                <w:bCs/>
              </w:rPr>
            </w:pPr>
            <w:r w:rsidRPr="00B07737">
              <w:rPr>
                <w:rFonts w:ascii="Arial" w:hAnsi="Arial" w:cs="Arial"/>
                <w:bCs/>
              </w:rPr>
              <w:t>24</w:t>
            </w:r>
          </w:p>
        </w:tc>
        <w:tc>
          <w:tcPr>
            <w:tcW w:w="2538" w:type="dxa"/>
          </w:tcPr>
          <w:p w14:paraId="06004E28" w14:textId="77777777" w:rsidR="004C107E" w:rsidRPr="00B07737" w:rsidRDefault="004C107E" w:rsidP="005D1A54">
            <w:pPr>
              <w:spacing w:before="80" w:after="80"/>
              <w:rPr>
                <w:rFonts w:ascii="Arial" w:hAnsi="Arial" w:cs="Arial"/>
                <w:b/>
              </w:rPr>
            </w:pPr>
          </w:p>
        </w:tc>
        <w:tc>
          <w:tcPr>
            <w:tcW w:w="3544" w:type="dxa"/>
          </w:tcPr>
          <w:p w14:paraId="54C30083" w14:textId="77777777" w:rsidR="004C107E" w:rsidRPr="00B07737" w:rsidRDefault="004C107E" w:rsidP="005D1A54">
            <w:pPr>
              <w:spacing w:before="80" w:after="80"/>
              <w:rPr>
                <w:rFonts w:ascii="Arial" w:hAnsi="Arial" w:cs="Arial"/>
                <w:b/>
              </w:rPr>
            </w:pPr>
          </w:p>
        </w:tc>
        <w:tc>
          <w:tcPr>
            <w:tcW w:w="4961" w:type="dxa"/>
          </w:tcPr>
          <w:p w14:paraId="57F79354" w14:textId="77777777" w:rsidR="004C107E" w:rsidRPr="00B07737" w:rsidRDefault="004C107E" w:rsidP="005D1A54">
            <w:pPr>
              <w:spacing w:before="80" w:after="80"/>
              <w:rPr>
                <w:rFonts w:ascii="Arial" w:hAnsi="Arial" w:cs="Arial"/>
                <w:b/>
              </w:rPr>
            </w:pPr>
          </w:p>
        </w:tc>
        <w:tc>
          <w:tcPr>
            <w:tcW w:w="2692" w:type="dxa"/>
          </w:tcPr>
          <w:p w14:paraId="4FDBF361" w14:textId="77777777" w:rsidR="004C107E" w:rsidRPr="00B07737" w:rsidRDefault="004C107E" w:rsidP="005D1A54">
            <w:pPr>
              <w:spacing w:before="80" w:after="80"/>
              <w:rPr>
                <w:rFonts w:ascii="Arial" w:hAnsi="Arial" w:cs="Arial"/>
                <w:b/>
              </w:rPr>
            </w:pPr>
          </w:p>
        </w:tc>
      </w:tr>
    </w:tbl>
    <w:p w14:paraId="0B4433B2" w14:textId="5329AC8F" w:rsidR="00D313CC" w:rsidRPr="00B07737" w:rsidRDefault="00D313CC" w:rsidP="00D313CC">
      <w:pPr>
        <w:spacing w:after="120" w:line="360" w:lineRule="auto"/>
        <w:rPr>
          <w:rFonts w:ascii="Arial" w:hAnsi="Arial" w:cs="Arial"/>
          <w:bCs/>
          <w:sz w:val="24"/>
          <w:szCs w:val="24"/>
        </w:rPr>
      </w:pPr>
      <w:r w:rsidRPr="00B07737">
        <w:rPr>
          <w:rFonts w:ascii="Arial" w:hAnsi="Arial" w:cs="Arial"/>
          <w:bCs/>
          <w:sz w:val="24"/>
          <w:szCs w:val="24"/>
        </w:rPr>
        <w:t>* w przypadku konieczności, należy dodać kolejne wiersze w tabeli</w:t>
      </w:r>
    </w:p>
    <w:p w14:paraId="3FF8E6B5" w14:textId="6D5C5C0C" w:rsidR="00D313CC" w:rsidRPr="00B07737" w:rsidRDefault="00D313CC" w:rsidP="00D313CC">
      <w:pPr>
        <w:spacing w:before="480" w:after="120" w:line="360" w:lineRule="auto"/>
        <w:rPr>
          <w:rFonts w:ascii="Arial" w:hAnsi="Arial" w:cs="Arial"/>
          <w:bCs/>
          <w:sz w:val="24"/>
          <w:szCs w:val="24"/>
        </w:rPr>
      </w:pPr>
      <w:r w:rsidRPr="00B07737">
        <w:rPr>
          <w:rFonts w:ascii="Arial" w:hAnsi="Arial" w:cs="Arial"/>
          <w:bCs/>
          <w:sz w:val="24"/>
          <w:szCs w:val="24"/>
        </w:rPr>
        <w:t>Zaświadczam, że wyżej wymienione osoby są nauczycielami/nauczycielkami zatrudnionymi w w/w szkole podstawowej.</w:t>
      </w:r>
    </w:p>
    <w:p w14:paraId="4AB795FB" w14:textId="126EFE58" w:rsidR="00D313CC" w:rsidRPr="00B07737" w:rsidRDefault="00D313CC" w:rsidP="00D313CC">
      <w:pPr>
        <w:spacing w:before="360" w:after="240" w:line="360" w:lineRule="auto"/>
        <w:rPr>
          <w:rFonts w:ascii="Arial" w:hAnsi="Arial" w:cs="Arial"/>
          <w:b/>
          <w:sz w:val="24"/>
          <w:szCs w:val="24"/>
        </w:rPr>
      </w:pPr>
      <w:r w:rsidRPr="00B07737">
        <w:rPr>
          <w:rFonts w:ascii="Arial" w:hAnsi="Arial" w:cs="Arial"/>
          <w:b/>
          <w:sz w:val="24"/>
          <w:szCs w:val="24"/>
        </w:rPr>
        <w:t>Miejscowość:</w:t>
      </w:r>
      <w:r w:rsidRPr="00B07737">
        <w:rPr>
          <w:rFonts w:ascii="Arial" w:hAnsi="Arial" w:cs="Arial"/>
          <w:bCs/>
          <w:sz w:val="24"/>
          <w:szCs w:val="24"/>
        </w:rPr>
        <w:t xml:space="preserve"> …………………………………………………</w:t>
      </w:r>
    </w:p>
    <w:p w14:paraId="00018B10" w14:textId="6FBF2157" w:rsidR="00D313CC" w:rsidRPr="00B07737" w:rsidRDefault="00D313CC" w:rsidP="00D313CC">
      <w:pPr>
        <w:spacing w:before="240" w:after="240" w:line="360" w:lineRule="auto"/>
        <w:rPr>
          <w:rFonts w:ascii="Arial" w:hAnsi="Arial" w:cs="Arial"/>
          <w:bCs/>
          <w:sz w:val="24"/>
          <w:szCs w:val="24"/>
        </w:rPr>
      </w:pPr>
      <w:r w:rsidRPr="00B07737">
        <w:rPr>
          <w:rFonts w:ascii="Arial" w:hAnsi="Arial" w:cs="Arial"/>
          <w:b/>
          <w:sz w:val="24"/>
          <w:szCs w:val="24"/>
        </w:rPr>
        <w:t>Imię i nazwisko upoważnionego przedstawiciela szkoły</w:t>
      </w:r>
      <w:r w:rsidRPr="00B07737">
        <w:rPr>
          <w:rFonts w:ascii="Arial" w:hAnsi="Arial" w:cs="Arial"/>
          <w:bCs/>
          <w:sz w:val="24"/>
          <w:szCs w:val="24"/>
        </w:rPr>
        <w:t xml:space="preserve"> ……………</w:t>
      </w:r>
      <w:r w:rsidR="004C107E" w:rsidRPr="00B07737">
        <w:rPr>
          <w:rFonts w:ascii="Arial" w:hAnsi="Arial" w:cs="Arial"/>
          <w:bCs/>
          <w:sz w:val="24"/>
          <w:szCs w:val="24"/>
        </w:rPr>
        <w:t>………………………</w:t>
      </w:r>
    </w:p>
    <w:p w14:paraId="360179FD" w14:textId="151207BA" w:rsidR="00D313CC" w:rsidRPr="00B07737" w:rsidRDefault="00D313CC" w:rsidP="00D313CC">
      <w:pPr>
        <w:spacing w:after="0" w:line="312" w:lineRule="auto"/>
        <w:ind w:right="-58"/>
        <w:rPr>
          <w:rFonts w:ascii="Arial" w:eastAsia="Times New Roman" w:hAnsi="Arial" w:cs="Arial"/>
          <w:sz w:val="23"/>
          <w:szCs w:val="23"/>
          <w:lang w:eastAsia="ar-SA"/>
        </w:rPr>
      </w:pPr>
      <w:r w:rsidRPr="00B07737">
        <w:rPr>
          <w:rFonts w:ascii="Arial" w:hAnsi="Arial" w:cs="Arial"/>
          <w:b/>
          <w:sz w:val="24"/>
          <w:szCs w:val="24"/>
        </w:rPr>
        <w:t xml:space="preserve">Pieczęć i podpis osoby upoważnionej: </w:t>
      </w:r>
      <w:r w:rsidRPr="00B07737">
        <w:rPr>
          <w:rFonts w:ascii="Arial" w:hAnsi="Arial" w:cs="Arial"/>
          <w:bCs/>
          <w:sz w:val="24"/>
          <w:szCs w:val="24"/>
        </w:rPr>
        <w:t>………</w:t>
      </w:r>
      <w:r w:rsidR="004C107E" w:rsidRPr="00B07737">
        <w:rPr>
          <w:rFonts w:ascii="Arial" w:hAnsi="Arial" w:cs="Arial"/>
          <w:bCs/>
          <w:sz w:val="24"/>
          <w:szCs w:val="24"/>
        </w:rPr>
        <w:t>…………………………</w:t>
      </w:r>
    </w:p>
    <w:p w14:paraId="48A057B4" w14:textId="77777777" w:rsidR="004C107E" w:rsidRPr="00B07737" w:rsidRDefault="004C107E">
      <w:pPr>
        <w:rPr>
          <w:rFonts w:ascii="Arial" w:hAnsi="Arial" w:cs="Arial"/>
          <w:sz w:val="20"/>
          <w:szCs w:val="20"/>
        </w:rPr>
        <w:sectPr w:rsidR="004C107E" w:rsidRPr="00B07737" w:rsidSect="0067124A">
          <w:headerReference w:type="default" r:id="rId8"/>
          <w:footnotePr>
            <w:numRestart w:val="eachSect"/>
          </w:footnotePr>
          <w:pgSz w:w="16838" w:h="11906" w:orient="landscape"/>
          <w:pgMar w:top="1418" w:right="1418" w:bottom="1191" w:left="1191" w:header="284" w:footer="13" w:gutter="0"/>
          <w:cols w:space="708"/>
          <w:docGrid w:linePitch="360"/>
        </w:sectPr>
      </w:pPr>
    </w:p>
    <w:p w14:paraId="466194CC" w14:textId="5E6F5ADE" w:rsidR="00BE1D18" w:rsidRPr="00B07737" w:rsidRDefault="00BE1D18" w:rsidP="00BE1D18">
      <w:pPr>
        <w:spacing w:after="0" w:line="312" w:lineRule="auto"/>
        <w:ind w:right="-58"/>
        <w:jc w:val="right"/>
        <w:rPr>
          <w:rFonts w:ascii="Arial" w:hAnsi="Arial" w:cs="Arial"/>
          <w:sz w:val="20"/>
          <w:szCs w:val="20"/>
        </w:rPr>
      </w:pPr>
      <w:r w:rsidRPr="00B07737">
        <w:rPr>
          <w:rFonts w:ascii="Arial" w:hAnsi="Arial" w:cs="Arial"/>
          <w:sz w:val="20"/>
          <w:szCs w:val="20"/>
        </w:rPr>
        <w:t>Załącznik nr 4</w:t>
      </w:r>
    </w:p>
    <w:p w14:paraId="289638A4" w14:textId="77777777" w:rsidR="00BE1D18" w:rsidRPr="00B07737" w:rsidRDefault="00BE1D18" w:rsidP="00BE1D18">
      <w:pPr>
        <w:spacing w:after="0" w:line="312" w:lineRule="auto"/>
        <w:ind w:right="-58"/>
        <w:jc w:val="right"/>
        <w:rPr>
          <w:rFonts w:ascii="Arial" w:hAnsi="Arial" w:cs="Arial"/>
          <w:sz w:val="20"/>
          <w:szCs w:val="20"/>
        </w:rPr>
      </w:pPr>
      <w:r w:rsidRPr="00B07737">
        <w:rPr>
          <w:rFonts w:ascii="Arial" w:hAnsi="Arial" w:cs="Arial"/>
          <w:sz w:val="20"/>
          <w:szCs w:val="20"/>
        </w:rPr>
        <w:t>do Regulaminu rekrutacji i uczestnictwa w projekcie Małopolski program wspierania uczniów - komponent 2</w:t>
      </w:r>
    </w:p>
    <w:p w14:paraId="2607BFF3" w14:textId="77777777" w:rsidR="00BE1D18" w:rsidRPr="00B07737" w:rsidRDefault="00BE1D18" w:rsidP="00BE1D18">
      <w:pPr>
        <w:spacing w:after="0" w:line="312" w:lineRule="auto"/>
        <w:ind w:right="-58"/>
        <w:jc w:val="right"/>
        <w:rPr>
          <w:rFonts w:ascii="Arial" w:hAnsi="Arial" w:cs="Arial"/>
          <w:sz w:val="20"/>
          <w:szCs w:val="20"/>
        </w:rPr>
      </w:pPr>
      <w:r w:rsidRPr="00B07737">
        <w:rPr>
          <w:rFonts w:ascii="Arial" w:hAnsi="Arial" w:cs="Arial"/>
          <w:sz w:val="20"/>
          <w:szCs w:val="20"/>
        </w:rPr>
        <w:t xml:space="preserve"> w ramach programu Fundusze Europejskie dla Małopolski 2021-2027</w:t>
      </w:r>
    </w:p>
    <w:p w14:paraId="6DC14D68" w14:textId="1889F3CA" w:rsidR="00F7265E" w:rsidRPr="00B07737" w:rsidRDefault="00F7265E" w:rsidP="00672B6A">
      <w:pPr>
        <w:spacing w:before="200" w:line="312" w:lineRule="auto"/>
        <w:jc w:val="center"/>
        <w:rPr>
          <w:rFonts w:ascii="Arial" w:eastAsia="Calibri" w:hAnsi="Arial" w:cs="Arial"/>
          <w:b/>
          <w:sz w:val="23"/>
          <w:szCs w:val="23"/>
        </w:rPr>
      </w:pPr>
      <w:r w:rsidRPr="00B07737">
        <w:rPr>
          <w:rFonts w:ascii="Arial" w:eastAsia="Calibri" w:hAnsi="Arial" w:cs="Arial"/>
          <w:b/>
          <w:sz w:val="23"/>
          <w:szCs w:val="23"/>
        </w:rPr>
        <w:t xml:space="preserve">Obowiązek informacyjny wynikający z art. 13 i 14 RODO dotyczący przetwarzania danych osobowych dla wszystkich osób zaangażowanych w projekty realizowane </w:t>
      </w:r>
      <w:r w:rsidRPr="00B07737">
        <w:rPr>
          <w:rFonts w:ascii="Arial" w:eastAsia="Calibri" w:hAnsi="Arial" w:cs="Arial"/>
          <w:b/>
          <w:sz w:val="23"/>
          <w:szCs w:val="23"/>
        </w:rPr>
        <w:br/>
        <w:t>w ramach Programu Fundusze Europejskie dla Małopolski 2021-2027</w:t>
      </w:r>
    </w:p>
    <w:p w14:paraId="78910CE6" w14:textId="7BE1D9CD" w:rsidR="005908D7" w:rsidRPr="00B07737" w:rsidRDefault="005908D7" w:rsidP="005908D7">
      <w:pPr>
        <w:pStyle w:val="Tekstpodstawowy"/>
        <w:spacing w:line="288" w:lineRule="auto"/>
        <w:ind w:left="116"/>
        <w:jc w:val="left"/>
        <w:rPr>
          <w:rFonts w:ascii="Arial" w:hAnsi="Arial" w:cs="Arial"/>
          <w:sz w:val="22"/>
          <w:szCs w:val="22"/>
        </w:rPr>
      </w:pPr>
      <w:r w:rsidRPr="00B07737">
        <w:rPr>
          <w:rFonts w:ascii="Arial" w:hAnsi="Arial" w:cs="Arial"/>
          <w:sz w:val="22"/>
          <w:szCs w:val="22"/>
        </w:rPr>
        <w:t xml:space="preserve">W związku z przystąpieniem do projektu pn. Małopolski Program Wspierania Uczniów </w:t>
      </w:r>
      <w:r w:rsidRPr="00B07737">
        <w:rPr>
          <w:rFonts w:ascii="Arial" w:hAnsi="Arial" w:cs="Arial"/>
          <w:sz w:val="22"/>
          <w:szCs w:val="22"/>
        </w:rPr>
        <w:br/>
        <w:t>nr FEMP.06.12-IP.01-0471/24 oświadczam, że przyjmuję do wiadomości, iż:</w:t>
      </w:r>
    </w:p>
    <w:p w14:paraId="6FA8D5A1" w14:textId="5D09B863" w:rsidR="005908D7" w:rsidRPr="00B07737" w:rsidRDefault="005908D7" w:rsidP="009C3053">
      <w:pPr>
        <w:pStyle w:val="Akapitzlist"/>
        <w:widowControl w:val="0"/>
        <w:numPr>
          <w:ilvl w:val="0"/>
          <w:numId w:val="50"/>
        </w:numPr>
        <w:autoSpaceDE w:val="0"/>
        <w:autoSpaceDN w:val="0"/>
        <w:spacing w:after="0" w:line="288" w:lineRule="auto"/>
        <w:ind w:left="284" w:right="15" w:hanging="284"/>
        <w:contextualSpacing w:val="0"/>
        <w:jc w:val="left"/>
        <w:rPr>
          <w:rFonts w:ascii="Arial" w:hAnsi="Arial" w:cs="Arial"/>
        </w:rPr>
      </w:pPr>
      <w:r w:rsidRPr="00B07737">
        <w:rPr>
          <w:rFonts w:ascii="Arial" w:hAnsi="Arial" w:cs="Arial"/>
        </w:rPr>
        <w:t xml:space="preserve">administratorem moich danych osobowych przetwarzanych w ramach zbioru danych „FEM 2021-2027 w MCP” jest Małopolskie Centrum Przedsiębiorczości, z siedzibą w Krakowie, </w:t>
      </w:r>
      <w:r w:rsidRPr="00B07737">
        <w:rPr>
          <w:rFonts w:ascii="Arial" w:hAnsi="Arial" w:cs="Arial"/>
        </w:rPr>
        <w:br/>
        <w:t>ul. Jasnogórska 11, 31-358 Kraków; administratorem moich danych osobowych przetwarzanych w ramach zbioru danych „Centralny System Teleinformatyczny 2021 – Małopolski program wspierania uczniów w ramach FEMP” jest Beneficjent Województwo Małopolskie z siedzibą w Krakowie, ul. Basztowa 22, 31-156 Kraków, administratorem moich danych osobowych przetwarzanych w ramach zbioru danych „CST2021 – Małopolski program wspierania uczniów, komponent 2” jest Beneficjent Małopolskie Centrum Doskonalenia Nauczycieli z siedzibą w Krakowie, ul Lubelska 23, 30-003 Kraków.</w:t>
      </w:r>
    </w:p>
    <w:p w14:paraId="3B1867EA" w14:textId="4C841F08" w:rsidR="005908D7" w:rsidRPr="00B07737" w:rsidRDefault="005908D7" w:rsidP="005908D7">
      <w:pPr>
        <w:pStyle w:val="Tekstpodstawowy"/>
        <w:spacing w:line="288" w:lineRule="auto"/>
        <w:ind w:left="284" w:right="15"/>
        <w:jc w:val="left"/>
        <w:rPr>
          <w:rFonts w:ascii="Arial" w:hAnsi="Arial" w:cs="Arial"/>
          <w:sz w:val="22"/>
          <w:szCs w:val="22"/>
        </w:rPr>
      </w:pPr>
      <w:r w:rsidRPr="00B07737">
        <w:rPr>
          <w:rFonts w:ascii="Arial" w:hAnsi="Arial" w:cs="Arial"/>
          <w:sz w:val="22"/>
          <w:szCs w:val="22"/>
        </w:rPr>
        <w:t>Nie narusza to praw i nie wyłącza obowiązków innych administratorów moich danych osobowych w rozumieniu art. 88 Ustawy z dnia 28 kwietnia 2022 r. o zasadach realizacji zadań finansowanych ze środków europejskich w perspektywie finansowej 2021-207 tj. Instytucji Zarządzające – Zarząd Województwa Małopolskiego, ministra właściwego do spraw rozwoju regionalnego.</w:t>
      </w:r>
    </w:p>
    <w:p w14:paraId="32576189" w14:textId="671E89CF" w:rsidR="005908D7" w:rsidRPr="00B07737" w:rsidRDefault="005908D7" w:rsidP="009C3053">
      <w:pPr>
        <w:pStyle w:val="Akapitzlist"/>
        <w:widowControl w:val="0"/>
        <w:numPr>
          <w:ilvl w:val="0"/>
          <w:numId w:val="50"/>
        </w:numPr>
        <w:autoSpaceDE w:val="0"/>
        <w:autoSpaceDN w:val="0"/>
        <w:spacing w:after="0" w:line="288" w:lineRule="auto"/>
        <w:ind w:left="284" w:right="15" w:hanging="284"/>
        <w:contextualSpacing w:val="0"/>
        <w:jc w:val="left"/>
        <w:rPr>
          <w:rFonts w:ascii="Arial" w:hAnsi="Arial" w:cs="Arial"/>
        </w:rPr>
      </w:pPr>
      <w:r w:rsidRPr="00B07737">
        <w:rPr>
          <w:rFonts w:ascii="Arial" w:hAnsi="Arial" w:cs="Arial"/>
        </w:rPr>
        <w:t xml:space="preserve">przetwarzanie moich danych osobowych jest zgodne z prawem i spełnia warunki, o których mowa w art. 6 ust. 1 lit. c) oraz art. 9 ust. 2 lit g) Rozporządzenia Parlamentu Europejskiego </w:t>
      </w:r>
      <w:r w:rsidRPr="00B07737">
        <w:rPr>
          <w:rFonts w:ascii="Arial" w:hAnsi="Arial" w:cs="Arial"/>
        </w:rPr>
        <w:br/>
        <w:t>i Rady (UE) 2016/679 – dane osobowe są niezbędne dla realizacji programu Fundusze Europejskie dla Małopolski 2021-2027 na podstawie:</w:t>
      </w:r>
    </w:p>
    <w:p w14:paraId="5D45A354" w14:textId="77777777" w:rsidR="005908D7" w:rsidRPr="00B07737"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B07737">
        <w:rPr>
          <w:rFonts w:ascii="Arial" w:hAnsi="Arial" w:cs="Arial"/>
        </w:rPr>
        <w:t>ustawy z dnia 28 kwietnia 2022 r. o zasadach realizacji zadań finansowanych ze środków europejskich w perspektywie finansowej 2021–2027 (wdrożeniowa),</w:t>
      </w:r>
    </w:p>
    <w:p w14:paraId="5397B032" w14:textId="3ED9AF20" w:rsidR="005908D7" w:rsidRPr="00B07737"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B07737">
        <w:rPr>
          <w:rFonts w:ascii="Arial" w:hAnsi="Arial" w:cs="Arial"/>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w:t>
      </w:r>
      <w:r w:rsidRPr="00B07737">
        <w:rPr>
          <w:rFonts w:ascii="Arial" w:hAnsi="Arial" w:cs="Arial"/>
        </w:rPr>
        <w:br/>
        <w:t>i Instrumentu Wsparcia Finansowego na rzecz Zarządzania Granicami i Polityki Wizowej (rozporządzenie ogólne),</w:t>
      </w:r>
    </w:p>
    <w:p w14:paraId="7D4F5077" w14:textId="77777777" w:rsidR="005908D7" w:rsidRPr="00B07737" w:rsidRDefault="005908D7" w:rsidP="009C3053">
      <w:pPr>
        <w:pStyle w:val="Akapitzlist"/>
        <w:widowControl w:val="0"/>
        <w:numPr>
          <w:ilvl w:val="1"/>
          <w:numId w:val="50"/>
        </w:numPr>
        <w:autoSpaceDE w:val="0"/>
        <w:autoSpaceDN w:val="0"/>
        <w:spacing w:after="0" w:line="288" w:lineRule="auto"/>
        <w:ind w:left="709" w:right="15" w:hanging="429"/>
        <w:contextualSpacing w:val="0"/>
        <w:rPr>
          <w:rFonts w:ascii="Arial" w:hAnsi="Arial" w:cs="Arial"/>
        </w:rPr>
      </w:pPr>
      <w:r w:rsidRPr="00B07737">
        <w:rPr>
          <w:rFonts w:ascii="Arial" w:hAnsi="Arial" w:cs="Arial"/>
        </w:rPr>
        <w:t>rozporządzenia Parlamentu Europejskiego i Rady (UE) 2021/1057 z dnia 24 czerwca 2021 r. ustanawiające Europejski Fundusz Społeczny Plus (EFS+) oraz uchylające rozporządzenie (UE) nr 1296/2013;</w:t>
      </w:r>
    </w:p>
    <w:p w14:paraId="66CEF16B" w14:textId="3A9547C2"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 xml:space="preserve">moje dane osobowe w zakresie wskazanym w </w:t>
      </w:r>
      <w:r w:rsidR="00F97BB6" w:rsidRPr="00B07737">
        <w:rPr>
          <w:rFonts w:ascii="Arial" w:hAnsi="Arial" w:cs="Arial"/>
        </w:rPr>
        <w:t>pkt</w:t>
      </w:r>
      <w:r w:rsidRPr="00B07737">
        <w:rPr>
          <w:rFonts w:ascii="Arial" w:hAnsi="Arial" w:cs="Arial"/>
        </w:rPr>
        <w:t xml:space="preserve"> 1 będą przetwarzane wyłącznie w celu realizacji projektu „Małopolski program wspierania uczniów”, w szczególności potwierdzenia kwalifikowalności wydatków, udzielenia wsparcia, monitoringu, ewaluacji, kontroli, audytu </w:t>
      </w:r>
      <w:r w:rsidRPr="00B07737">
        <w:rPr>
          <w:rFonts w:ascii="Arial" w:hAnsi="Arial" w:cs="Arial"/>
        </w:rPr>
        <w:br/>
        <w:t>i sprawozdawczości oraz działań informacyjno-promocyjnych w ramach programu Fundusze Europejskie dla Małopolski 2021-2027;</w:t>
      </w:r>
    </w:p>
    <w:p w14:paraId="2C109061" w14:textId="7F4EC140"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 xml:space="preserve">moje dane osobowe zostały udostępnione, beneficjentowi realizującemu projekt </w:t>
      </w:r>
      <w:r w:rsidRPr="00B07737">
        <w:rPr>
          <w:rFonts w:ascii="Arial" w:hAnsi="Arial" w:cs="Arial"/>
        </w:rPr>
        <w:br/>
      </w:r>
      <w:r w:rsidRPr="00B07737">
        <w:rPr>
          <w:rFonts w:ascii="Arial" w:hAnsi="Arial" w:cs="Arial"/>
        </w:rPr>
        <w:lastRenderedPageBreak/>
        <w:t>– Województwu Małopolskiemu z siedzibą w Krakowie, ul. Basztowa 22, 31-156 Kraków,</w:t>
      </w:r>
    </w:p>
    <w:p w14:paraId="127FB268" w14:textId="0B58B25C" w:rsidR="005908D7" w:rsidRPr="00B07737"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B07737">
        <w:rPr>
          <w:rFonts w:ascii="Arial" w:hAnsi="Arial" w:cs="Arial"/>
        </w:rPr>
        <w:t xml:space="preserve">– Województwu Małopolskiemu – Małopolskiemu Centrum Doskonalenia Nauczycieli, </w:t>
      </w:r>
      <w:r w:rsidRPr="00B07737">
        <w:rPr>
          <w:rFonts w:ascii="Arial" w:hAnsi="Arial" w:cs="Arial"/>
        </w:rPr>
        <w:br/>
        <w:t>ul. Lubelska 23, 30-003 Kraków</w:t>
      </w:r>
    </w:p>
    <w:p w14:paraId="2E9C746D" w14:textId="77777777" w:rsidR="005D4251" w:rsidRPr="00B07737"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B07737">
        <w:rPr>
          <w:rFonts w:ascii="Arial" w:hAnsi="Arial" w:cs="Arial"/>
        </w:rPr>
        <w:t xml:space="preserve">oraz podmiotom, które na zlecenie beneficjenta uczestniczą w realizacji projektu - </w:t>
      </w:r>
      <w:r w:rsidRPr="00B07737">
        <w:rPr>
          <w:rFonts w:ascii="Arial" w:hAnsi="Arial" w:cs="Arial"/>
          <w:strike/>
        </w:rPr>
        <w:t>…………………………………………………… (nazwa i adres ww. podmiotów)</w:t>
      </w:r>
      <w:r w:rsidRPr="00B07737">
        <w:rPr>
          <w:rFonts w:ascii="Arial" w:hAnsi="Arial" w:cs="Arial"/>
        </w:rPr>
        <w:t xml:space="preserve">. </w:t>
      </w:r>
    </w:p>
    <w:p w14:paraId="47EBF91A" w14:textId="61CDC8C7" w:rsidR="005908D7" w:rsidRPr="00B07737" w:rsidRDefault="005908D7" w:rsidP="005908D7">
      <w:pPr>
        <w:pStyle w:val="Akapitzlist"/>
        <w:widowControl w:val="0"/>
        <w:autoSpaceDE w:val="0"/>
        <w:autoSpaceDN w:val="0"/>
        <w:spacing w:after="0" w:line="288" w:lineRule="auto"/>
        <w:ind w:left="426" w:right="71"/>
        <w:contextualSpacing w:val="0"/>
        <w:rPr>
          <w:rFonts w:ascii="Arial" w:hAnsi="Arial" w:cs="Arial"/>
        </w:rPr>
      </w:pPr>
      <w:r w:rsidRPr="00B07737">
        <w:rPr>
          <w:rFonts w:ascii="Arial" w:hAnsi="Arial" w:cs="Arial"/>
        </w:rPr>
        <w:t>Moje dane osobowe mogą zostać przekazane podmiotom realizującym badania ewaluacyjne na zlecenie Instytucji Pośredniczącej lub beneficjenta. Moje dane osobowe mogą zostać również udostępnione specjalistycznym podmiotom, realizującym na zlecenie Instytucji Pośredniczącej oraz beneficjenta kontrole i audyty w ramach programu Fundusze Europejskie dla Małopolski 2021-2027;</w:t>
      </w:r>
    </w:p>
    <w:p w14:paraId="42C03290" w14:textId="128F2AE3" w:rsidR="005908D7" w:rsidRPr="00B07737" w:rsidRDefault="005908D7" w:rsidP="009C3053">
      <w:pPr>
        <w:pStyle w:val="Akapitzlist"/>
        <w:widowControl w:val="0"/>
        <w:numPr>
          <w:ilvl w:val="0"/>
          <w:numId w:val="50"/>
        </w:numPr>
        <w:tabs>
          <w:tab w:val="left" w:pos="426"/>
        </w:tabs>
        <w:autoSpaceDE w:val="0"/>
        <w:autoSpaceDN w:val="0"/>
        <w:spacing w:after="0" w:line="288" w:lineRule="auto"/>
        <w:ind w:left="426" w:right="-23" w:hanging="426"/>
        <w:contextualSpacing w:val="0"/>
        <w:jc w:val="left"/>
        <w:rPr>
          <w:rFonts w:ascii="Arial" w:hAnsi="Arial" w:cs="Arial"/>
        </w:rPr>
      </w:pPr>
      <w:r w:rsidRPr="00B07737">
        <w:rPr>
          <w:rFonts w:ascii="Arial" w:hAnsi="Arial" w:cs="Arial"/>
        </w:rPr>
        <w:t>moje dane osobowe będą przechowywane do momentu zakończenia realizacji i rozliczenia projektu i zamknięcia i rozliczenia programu Fundusze Europejskie dla Małopolski 2021-2027 oraz zakończenia okresu trwałości dla projektu i okresu archiwizacyjnego, w zależności od tego, która z tych dat nastąpi później</w:t>
      </w:r>
      <w:r w:rsidRPr="00B07737">
        <w:rPr>
          <w:rStyle w:val="Odwoanieprzypisudolnego"/>
          <w:rFonts w:ascii="Arial" w:hAnsi="Arial" w:cs="Arial"/>
        </w:rPr>
        <w:footnoteReference w:id="1"/>
      </w:r>
      <w:r w:rsidRPr="00B07737">
        <w:rPr>
          <w:rFonts w:ascii="Arial" w:hAnsi="Arial" w:cs="Arial"/>
        </w:rPr>
        <w:t>;</w:t>
      </w:r>
    </w:p>
    <w:p w14:paraId="6260892A" w14:textId="31B92303"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 xml:space="preserve">podanie danych ma charakter dobrowolny, aczkolwiek jest wymogiem ustawowym </w:t>
      </w:r>
      <w:r w:rsidRPr="00B07737">
        <w:rPr>
          <w:rFonts w:ascii="Arial" w:hAnsi="Arial" w:cs="Arial"/>
        </w:rPr>
        <w:br/>
        <w:t>a konsekwencją odmowy ich podania jest brak możliwości udzielenia wsparcia w ramach projektu;</w:t>
      </w:r>
    </w:p>
    <w:p w14:paraId="2C7AFBB5" w14:textId="77777777"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posiadam prawo dostępu do treści swoich danych oraz prawo ich: sprostowania, ograniczenia przetwarzania, zgodnie z art. 15, 16, 18 RODO;</w:t>
      </w:r>
    </w:p>
    <w:p w14:paraId="0517145E" w14:textId="77777777"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mam prawo do wniesienia skargi do Prezesa Urzędu Ochrony Danych Osobowych, gdy uznam, iż przetwarzanie moich danych osobowych narusza przepisy RODO;</w:t>
      </w:r>
    </w:p>
    <w:p w14:paraId="617503CF" w14:textId="77777777"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moje dane osobowe mogą zostać ujawnione innym podmiotom upoważnionym na podstawie przepisów prawa;</w:t>
      </w:r>
    </w:p>
    <w:p w14:paraId="611FF5BD" w14:textId="77777777"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moje dane osobowe nie będą przetwarzane w sposób zautomatyzowany, w tym również profilowane;</w:t>
      </w:r>
    </w:p>
    <w:p w14:paraId="22232FD3" w14:textId="77777777"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mogę skontaktować się z Inspektorem Ochrony Danych:</w:t>
      </w:r>
    </w:p>
    <w:p w14:paraId="3AEE752A" w14:textId="77777777" w:rsidR="005908D7" w:rsidRPr="00B07737" w:rsidRDefault="005908D7" w:rsidP="009C3053">
      <w:pPr>
        <w:pStyle w:val="Akapitzlist"/>
        <w:widowControl w:val="0"/>
        <w:numPr>
          <w:ilvl w:val="0"/>
          <w:numId w:val="49"/>
        </w:numPr>
        <w:tabs>
          <w:tab w:val="left" w:pos="836"/>
          <w:tab w:val="left" w:pos="837"/>
        </w:tabs>
        <w:autoSpaceDE w:val="0"/>
        <w:autoSpaceDN w:val="0"/>
        <w:spacing w:after="0" w:line="288" w:lineRule="auto"/>
        <w:ind w:right="71"/>
        <w:contextualSpacing w:val="0"/>
        <w:rPr>
          <w:rFonts w:ascii="Arial" w:hAnsi="Arial" w:cs="Arial"/>
        </w:rPr>
      </w:pPr>
      <w:r w:rsidRPr="00B07737">
        <w:rPr>
          <w:rFonts w:ascii="Arial" w:hAnsi="Arial" w:cs="Arial"/>
        </w:rPr>
        <w:t xml:space="preserve">działającym w ramach Instytucji Pośredniczącej, wysyłając wiadomość na adres poczty elektronicznej: </w:t>
      </w:r>
      <w:hyperlink r:id="rId9">
        <w:r w:rsidRPr="00B07737">
          <w:rPr>
            <w:rFonts w:ascii="Arial" w:hAnsi="Arial" w:cs="Arial"/>
            <w:u w:val="single" w:color="0000FF"/>
          </w:rPr>
          <w:t>dane_osobowe@mcp.malopolska.p</w:t>
        </w:r>
        <w:r w:rsidRPr="00B07737">
          <w:rPr>
            <w:rFonts w:ascii="Arial" w:hAnsi="Arial" w:cs="Arial"/>
          </w:rPr>
          <w:t xml:space="preserve">l </w:t>
        </w:r>
      </w:hyperlink>
      <w:r w:rsidRPr="00B07737">
        <w:rPr>
          <w:rFonts w:ascii="Arial" w:hAnsi="Arial" w:cs="Arial"/>
        </w:rPr>
        <w:t>lub pisemnie na adres: Inspektor Ochrony Danych MCP, Małopolskie Centrum Przedsiębiorczości, ul. Jasnogórska 11, 31-358 Kraków;</w:t>
      </w:r>
    </w:p>
    <w:p w14:paraId="691198FB" w14:textId="77777777" w:rsidR="005908D7" w:rsidRPr="00B07737" w:rsidRDefault="005908D7" w:rsidP="009C3053">
      <w:pPr>
        <w:pStyle w:val="Akapitzlist"/>
        <w:widowControl w:val="0"/>
        <w:numPr>
          <w:ilvl w:val="0"/>
          <w:numId w:val="20"/>
        </w:numPr>
        <w:tabs>
          <w:tab w:val="left" w:pos="829"/>
        </w:tabs>
        <w:autoSpaceDE w:val="0"/>
        <w:autoSpaceDN w:val="0"/>
        <w:spacing w:after="0" w:line="288" w:lineRule="auto"/>
        <w:ind w:left="851" w:right="71" w:hanging="355"/>
        <w:rPr>
          <w:rFonts w:ascii="Arial" w:hAnsi="Arial" w:cs="Arial"/>
        </w:rPr>
      </w:pPr>
      <w:r w:rsidRPr="00B07737">
        <w:rPr>
          <w:rFonts w:ascii="Arial" w:hAnsi="Arial" w:cs="Arial"/>
        </w:rPr>
        <w:t xml:space="preserve">u Beneficjenta wysyłając wiadomość na adres poczty elektronicznej: </w:t>
      </w:r>
      <w:hyperlink r:id="rId10" w:history="1">
        <w:r w:rsidRPr="00B07737">
          <w:rPr>
            <w:rStyle w:val="Hipercze"/>
            <w:rFonts w:ascii="Arial" w:hAnsi="Arial" w:cs="Arial"/>
            <w:color w:val="auto"/>
          </w:rPr>
          <w:t>iodo@umwm.malopolska.pl</w:t>
        </w:r>
      </w:hyperlink>
      <w:r w:rsidRPr="00B07737">
        <w:rPr>
          <w:rFonts w:ascii="Arial" w:hAnsi="Arial" w:cs="Arial"/>
        </w:rPr>
        <w:t xml:space="preserve"> lub pisemnie na adres Inspektor Ochrony Danych UMWM, Urząd Marszałkowski Województwa Małopolskiego, </w:t>
      </w:r>
      <w:r w:rsidRPr="00B07737">
        <w:rPr>
          <w:rFonts w:ascii="Arial" w:hAnsi="Arial" w:cs="Arial"/>
        </w:rPr>
        <w:br/>
        <w:t>ul. Racławicka 56, 30-017 Kraków,</w:t>
      </w:r>
    </w:p>
    <w:p w14:paraId="6326D562" w14:textId="77777777" w:rsidR="005908D7" w:rsidRPr="00B07737" w:rsidRDefault="005908D7" w:rsidP="009C3053">
      <w:pPr>
        <w:pStyle w:val="Akapitzlist"/>
        <w:widowControl w:val="0"/>
        <w:numPr>
          <w:ilvl w:val="0"/>
          <w:numId w:val="20"/>
        </w:numPr>
        <w:tabs>
          <w:tab w:val="left" w:pos="829"/>
        </w:tabs>
        <w:autoSpaceDE w:val="0"/>
        <w:autoSpaceDN w:val="0"/>
        <w:spacing w:after="0" w:line="288" w:lineRule="auto"/>
        <w:ind w:left="851" w:right="71" w:hanging="355"/>
        <w:rPr>
          <w:rFonts w:ascii="Arial" w:hAnsi="Arial" w:cs="Arial"/>
        </w:rPr>
      </w:pPr>
      <w:r w:rsidRPr="00B07737">
        <w:rPr>
          <w:rFonts w:ascii="Arial" w:hAnsi="Arial" w:cs="Arial"/>
        </w:rPr>
        <w:t xml:space="preserve">u Beneficjenta wysyłając wiadomość na adres poczty elektronicznej: </w:t>
      </w:r>
      <w:hyperlink r:id="rId11" w:history="1">
        <w:r w:rsidRPr="00B07737">
          <w:rPr>
            <w:rStyle w:val="Hipercze"/>
            <w:rFonts w:ascii="Arial" w:hAnsi="Arial" w:cs="Arial"/>
            <w:color w:val="auto"/>
          </w:rPr>
          <w:t>iod@mcdn.edu.pl</w:t>
        </w:r>
      </w:hyperlink>
      <w:r w:rsidRPr="00B07737">
        <w:rPr>
          <w:rFonts w:ascii="Arial" w:hAnsi="Arial" w:cs="Arial"/>
        </w:rPr>
        <w:t xml:space="preserve"> lub pisemnie na adres Inspektor Ochrony Danych MCDN, ul. Lubelska 23, 30-003 Kraków </w:t>
      </w:r>
    </w:p>
    <w:p w14:paraId="63D508A3" w14:textId="196D0615" w:rsidR="005908D7" w:rsidRPr="00B07737" w:rsidRDefault="005908D7" w:rsidP="009C3053">
      <w:pPr>
        <w:pStyle w:val="Akapitzlist"/>
        <w:widowControl w:val="0"/>
        <w:numPr>
          <w:ilvl w:val="0"/>
          <w:numId w:val="50"/>
        </w:numPr>
        <w:autoSpaceDE w:val="0"/>
        <w:autoSpaceDN w:val="0"/>
        <w:spacing w:after="0" w:line="288" w:lineRule="auto"/>
        <w:ind w:left="426" w:right="71" w:hanging="426"/>
        <w:contextualSpacing w:val="0"/>
        <w:jc w:val="left"/>
        <w:rPr>
          <w:rFonts w:ascii="Arial" w:hAnsi="Arial" w:cs="Arial"/>
        </w:rPr>
      </w:pPr>
      <w:r w:rsidRPr="00B07737">
        <w:rPr>
          <w:rFonts w:ascii="Arial" w:hAnsi="Arial" w:cs="Arial"/>
        </w:rPr>
        <w:t>do 4 tygodni od zakończenia udziału w projekcie udostępnię dane dotyczące mojej sytuacji społecznej lub zawodowej (np. status na rynku pracy, udział w kształceniu lub szkoleniu).</w:t>
      </w:r>
    </w:p>
    <w:p w14:paraId="0509EFB2" w14:textId="0ABC8AE6" w:rsidR="005169BF" w:rsidRPr="00B07737" w:rsidRDefault="00F7265E" w:rsidP="005908D7">
      <w:pPr>
        <w:pStyle w:val="Tekstpodstawowy"/>
        <w:spacing w:before="360" w:after="120" w:line="360" w:lineRule="auto"/>
        <w:ind w:left="113"/>
        <w:rPr>
          <w:rFonts w:ascii="Arial" w:hAnsi="Arial" w:cs="Arial"/>
          <w:b/>
        </w:rPr>
      </w:pPr>
      <w:r w:rsidRPr="00B07737">
        <w:rPr>
          <w:rFonts w:ascii="Arial" w:hAnsi="Arial" w:cs="Arial"/>
        </w:rPr>
        <w:t>…………………………………………………………….…………...</w:t>
      </w:r>
      <w:r w:rsidRPr="00B07737">
        <w:rPr>
          <w:rFonts w:ascii="Arial" w:hAnsi="Arial" w:cs="Arial"/>
        </w:rPr>
        <w:br/>
      </w:r>
      <w:r w:rsidRPr="00B07737">
        <w:rPr>
          <w:rFonts w:ascii="Arial" w:hAnsi="Arial" w:cs="Arial"/>
          <w:sz w:val="22"/>
          <w:szCs w:val="22"/>
        </w:rPr>
        <w:t>Miejscowość i data, czytelny podpis składającego oświadczenie</w:t>
      </w:r>
    </w:p>
    <w:sectPr w:rsidR="005169BF" w:rsidRPr="00B07737" w:rsidSect="0067124A">
      <w:footnotePr>
        <w:numRestart w:val="eachSect"/>
      </w:footnotePr>
      <w:pgSz w:w="11906" w:h="16838"/>
      <w:pgMar w:top="1418" w:right="1191" w:bottom="1191" w:left="1191" w:header="426"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7212" w14:textId="77777777" w:rsidR="002A70F7" w:rsidRDefault="002A70F7" w:rsidP="00C67125">
      <w:pPr>
        <w:spacing w:after="0" w:line="240" w:lineRule="auto"/>
      </w:pPr>
      <w:r>
        <w:separator/>
      </w:r>
    </w:p>
  </w:endnote>
  <w:endnote w:type="continuationSeparator" w:id="0">
    <w:p w14:paraId="3A9FC782" w14:textId="77777777" w:rsidR="002A70F7" w:rsidRDefault="002A70F7" w:rsidP="00C67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38233" w14:textId="77777777" w:rsidR="002A70F7" w:rsidRDefault="002A70F7" w:rsidP="00C67125">
      <w:pPr>
        <w:spacing w:after="0" w:line="240" w:lineRule="auto"/>
      </w:pPr>
      <w:r>
        <w:separator/>
      </w:r>
    </w:p>
  </w:footnote>
  <w:footnote w:type="continuationSeparator" w:id="0">
    <w:p w14:paraId="5FEA29A6" w14:textId="77777777" w:rsidR="002A70F7" w:rsidRDefault="002A70F7" w:rsidP="00C67125">
      <w:pPr>
        <w:spacing w:after="0" w:line="240" w:lineRule="auto"/>
      </w:pPr>
      <w:r>
        <w:continuationSeparator/>
      </w:r>
    </w:p>
  </w:footnote>
  <w:footnote w:id="1">
    <w:p w14:paraId="7EB92E9A" w14:textId="77777777" w:rsidR="005908D7" w:rsidRDefault="005908D7" w:rsidP="005908D7">
      <w:pPr>
        <w:pStyle w:val="Tekstprzypisudolnego"/>
      </w:pPr>
      <w:r>
        <w:rPr>
          <w:rStyle w:val="Odwoanieprzypisudolnego"/>
        </w:rPr>
        <w:footnoteRef/>
      </w:r>
      <w:r>
        <w:t xml:space="preserve"> </w:t>
      </w:r>
      <w:r w:rsidRPr="005908D7">
        <w:rPr>
          <w:rFonts w:ascii="Arial" w:hAnsi="Arial"/>
        </w:rPr>
        <w:t>Należy dostosować zapisy pod kątem danego typu projektu (m. in. decyduje tutaj kwestia pomocy publicznej, rozliczania VAT, mechanizmów odzyskiwania, archiwizacji itp.)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C881" w14:textId="4D768744" w:rsidR="00D313CC" w:rsidRDefault="0067124A" w:rsidP="0067124A">
    <w:pPr>
      <w:pStyle w:val="Nagwek"/>
      <w:jc w:val="center"/>
    </w:pPr>
    <w:r>
      <w:rPr>
        <w:noProof/>
      </w:rPr>
      <w:drawing>
        <wp:inline distT="0" distB="0" distL="0" distR="0" wp14:anchorId="573017B7" wp14:editId="6B0AA36A">
          <wp:extent cx="5761355" cy="6096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08"/>
        </w:tabs>
        <w:ind w:left="1003" w:hanging="435"/>
      </w:pPr>
      <w:rPr>
        <w:rFonts w:ascii="Arial" w:hAnsi="Arial" w:cs="Arial"/>
      </w:rPr>
    </w:lvl>
    <w:lvl w:ilvl="1">
      <w:start w:val="1"/>
      <w:numFmt w:val="lowerLetter"/>
      <w:lvlText w:val="%2."/>
      <w:lvlJc w:val="left"/>
      <w:pPr>
        <w:tabs>
          <w:tab w:val="num" w:pos="0"/>
        </w:tabs>
        <w:ind w:left="1506" w:hanging="360"/>
      </w:pPr>
    </w:lvl>
    <w:lvl w:ilvl="2">
      <w:start w:val="1"/>
      <w:numFmt w:val="lowerLetter"/>
      <w:lvlText w:val="%3)"/>
      <w:lvlJc w:val="left"/>
      <w:pPr>
        <w:tabs>
          <w:tab w:val="num" w:pos="0"/>
        </w:tabs>
        <w:ind w:left="2406" w:hanging="360"/>
      </w:pPr>
      <w:rPr>
        <w:rFonts w:ascii="Arial" w:hAnsi="Arial" w:cs="Arial"/>
      </w:r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15:restartNumberingAfterBreak="0">
    <w:nsid w:val="00000004"/>
    <w:multiLevelType w:val="singleLevel"/>
    <w:tmpl w:val="99140630"/>
    <w:name w:val="WW8Num4"/>
    <w:lvl w:ilvl="0">
      <w:start w:val="1"/>
      <w:numFmt w:val="decimal"/>
      <w:lvlText w:val="%1."/>
      <w:lvlJc w:val="left"/>
      <w:pPr>
        <w:tabs>
          <w:tab w:val="num" w:pos="0"/>
        </w:tabs>
        <w:ind w:left="720" w:hanging="360"/>
      </w:pPr>
      <w:rPr>
        <w:rFonts w:ascii="Arial" w:hAnsi="Arial" w:cs="Arial"/>
        <w:b w:val="0"/>
        <w:i w:val="0"/>
        <w:iCs/>
      </w:rPr>
    </w:lvl>
  </w:abstractNum>
  <w:abstractNum w:abstractNumId="3" w15:restartNumberingAfterBreak="0">
    <w:nsid w:val="00000005"/>
    <w:multiLevelType w:val="singleLevel"/>
    <w:tmpl w:val="0B369888"/>
    <w:name w:val="WW8Num6"/>
    <w:lvl w:ilvl="0">
      <w:start w:val="1"/>
      <w:numFmt w:val="decimal"/>
      <w:lvlText w:val="%1."/>
      <w:lvlJc w:val="left"/>
      <w:pPr>
        <w:tabs>
          <w:tab w:val="num" w:pos="0"/>
        </w:tabs>
        <w:ind w:left="720" w:hanging="360"/>
      </w:pPr>
      <w:rPr>
        <w:color w:val="auto"/>
      </w:rPr>
    </w:lvl>
  </w:abstractNum>
  <w:abstractNum w:abstractNumId="4" w15:restartNumberingAfterBreak="0">
    <w:nsid w:val="00000008"/>
    <w:multiLevelType w:val="multilevel"/>
    <w:tmpl w:val="00000008"/>
    <w:name w:val="WW8Num9"/>
    <w:lvl w:ilvl="0">
      <w:start w:val="1"/>
      <w:numFmt w:val="decimal"/>
      <w:lvlText w:val="%1."/>
      <w:lvlJc w:val="left"/>
      <w:pPr>
        <w:tabs>
          <w:tab w:val="num" w:pos="0"/>
        </w:tabs>
        <w:ind w:left="780" w:hanging="420"/>
      </w:pPr>
      <w:rPr>
        <w:color w:val="000000"/>
      </w:rPr>
    </w:lvl>
    <w:lvl w:ilvl="1">
      <w:start w:val="1"/>
      <w:numFmt w:val="lowerLetter"/>
      <w:lvlText w:val="%2)"/>
      <w:lvlJc w:val="left"/>
      <w:pPr>
        <w:tabs>
          <w:tab w:val="num" w:pos="0"/>
        </w:tabs>
        <w:ind w:left="1440" w:hanging="360"/>
      </w:pPr>
      <w:rPr>
        <w:rFonts w:ascii="Arial" w:hAnsi="Arial" w:cs="Aria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9"/>
    <w:multiLevelType w:val="singleLevel"/>
    <w:tmpl w:val="7C24103C"/>
    <w:name w:val="WW8Num10"/>
    <w:lvl w:ilvl="0">
      <w:start w:val="1"/>
      <w:numFmt w:val="decimal"/>
      <w:lvlText w:val="%1)"/>
      <w:lvlJc w:val="left"/>
      <w:pPr>
        <w:tabs>
          <w:tab w:val="num" w:pos="1065"/>
        </w:tabs>
        <w:ind w:left="1065" w:hanging="360"/>
      </w:pPr>
      <w:rPr>
        <w:rFonts w:ascii="Arial" w:eastAsia="Times New Roman" w:hAnsi="Arial" w:cs="Arial"/>
        <w:color w:val="auto"/>
        <w:u w:val="none"/>
      </w:rPr>
    </w:lvl>
  </w:abstractNum>
  <w:abstractNum w:abstractNumId="6" w15:restartNumberingAfterBreak="0">
    <w:nsid w:val="0000000A"/>
    <w:multiLevelType w:val="singleLevel"/>
    <w:tmpl w:val="0000000A"/>
    <w:name w:val="WW8Num11"/>
    <w:lvl w:ilvl="0">
      <w:start w:val="1"/>
      <w:numFmt w:val="decimal"/>
      <w:lvlText w:val="%1."/>
      <w:lvlJc w:val="left"/>
      <w:pPr>
        <w:tabs>
          <w:tab w:val="num" w:pos="-360"/>
        </w:tabs>
        <w:ind w:left="360" w:hanging="360"/>
      </w:pPr>
      <w:rPr>
        <w:rFonts w:cs="Arial"/>
      </w:rPr>
    </w:lvl>
  </w:abstractNum>
  <w:abstractNum w:abstractNumId="7" w15:restartNumberingAfterBreak="0">
    <w:nsid w:val="0000000C"/>
    <w:multiLevelType w:val="singleLevel"/>
    <w:tmpl w:val="DCCC3280"/>
    <w:name w:val="WW8Num13"/>
    <w:lvl w:ilvl="0">
      <w:start w:val="1"/>
      <w:numFmt w:val="decimal"/>
      <w:lvlText w:val="%1."/>
      <w:lvlJc w:val="left"/>
      <w:pPr>
        <w:tabs>
          <w:tab w:val="num" w:pos="0"/>
        </w:tabs>
        <w:ind w:left="780" w:hanging="420"/>
      </w:pPr>
      <w:rPr>
        <w:strike w:val="0"/>
        <w:color w:val="auto"/>
      </w:rPr>
    </w:lvl>
  </w:abstractNum>
  <w:abstractNum w:abstractNumId="8" w15:restartNumberingAfterBreak="0">
    <w:nsid w:val="0000000D"/>
    <w:multiLevelType w:val="singleLevel"/>
    <w:tmpl w:val="0000000D"/>
    <w:name w:val="WW8Num14"/>
    <w:lvl w:ilvl="0">
      <w:start w:val="1"/>
      <w:numFmt w:val="decimal"/>
      <w:lvlText w:val="%1)"/>
      <w:lvlJc w:val="left"/>
      <w:pPr>
        <w:tabs>
          <w:tab w:val="num" w:pos="0"/>
        </w:tabs>
        <w:ind w:left="1146" w:hanging="360"/>
      </w:pPr>
      <w:rPr>
        <w:rFonts w:ascii="Arial" w:hAnsi="Arial" w:cs="Arial"/>
      </w:rPr>
    </w:lvl>
  </w:abstractNum>
  <w:abstractNum w:abstractNumId="9" w15:restartNumberingAfterBreak="0">
    <w:nsid w:val="0000000F"/>
    <w:multiLevelType w:val="singleLevel"/>
    <w:tmpl w:val="0000000F"/>
    <w:name w:val="WW8Num16"/>
    <w:lvl w:ilvl="0">
      <w:start w:val="1"/>
      <w:numFmt w:val="decimal"/>
      <w:lvlText w:val="%1)"/>
      <w:lvlJc w:val="left"/>
      <w:pPr>
        <w:tabs>
          <w:tab w:val="num" w:pos="1065"/>
        </w:tabs>
        <w:ind w:left="1065" w:hanging="360"/>
      </w:pPr>
      <w:rPr>
        <w:rFonts w:ascii="Arial" w:eastAsia="Times New Roman" w:hAnsi="Arial" w:cs="Arial"/>
        <w:u w:val="none"/>
      </w:rPr>
    </w:lvl>
  </w:abstractNum>
  <w:abstractNum w:abstractNumId="10" w15:restartNumberingAfterBreak="0">
    <w:nsid w:val="00000010"/>
    <w:multiLevelType w:val="singleLevel"/>
    <w:tmpl w:val="0610EE70"/>
    <w:name w:val="WW8Num18"/>
    <w:lvl w:ilvl="0">
      <w:start w:val="1"/>
      <w:numFmt w:val="decimal"/>
      <w:lvlText w:val="%1."/>
      <w:lvlJc w:val="left"/>
      <w:pPr>
        <w:tabs>
          <w:tab w:val="num" w:pos="0"/>
        </w:tabs>
        <w:ind w:left="720" w:hanging="360"/>
      </w:pPr>
      <w:rPr>
        <w:rFonts w:ascii="Arial" w:eastAsia="Times New Roman" w:hAnsi="Arial" w:cs="Arial"/>
        <w:color w:val="auto"/>
      </w:rPr>
    </w:lvl>
  </w:abstractNum>
  <w:abstractNum w:abstractNumId="11" w15:restartNumberingAfterBreak="0">
    <w:nsid w:val="00000013"/>
    <w:multiLevelType w:val="singleLevel"/>
    <w:tmpl w:val="00000013"/>
    <w:name w:val="WW8Num23"/>
    <w:lvl w:ilvl="0">
      <w:start w:val="1"/>
      <w:numFmt w:val="decimal"/>
      <w:lvlText w:val="%1)"/>
      <w:lvlJc w:val="left"/>
      <w:pPr>
        <w:tabs>
          <w:tab w:val="num" w:pos="0"/>
        </w:tabs>
        <w:ind w:left="786" w:hanging="360"/>
      </w:pPr>
    </w:lvl>
  </w:abstractNum>
  <w:abstractNum w:abstractNumId="12" w15:restartNumberingAfterBreak="0">
    <w:nsid w:val="00000014"/>
    <w:multiLevelType w:val="singleLevel"/>
    <w:tmpl w:val="00000014"/>
    <w:name w:val="WW8Num25"/>
    <w:lvl w:ilvl="0">
      <w:start w:val="1"/>
      <w:numFmt w:val="decimal"/>
      <w:lvlText w:val="%1."/>
      <w:lvlJc w:val="left"/>
      <w:pPr>
        <w:tabs>
          <w:tab w:val="num" w:pos="0"/>
        </w:tabs>
        <w:ind w:left="720" w:hanging="360"/>
      </w:pPr>
      <w:rPr>
        <w:rFonts w:ascii="Arial" w:hAnsi="Arial" w:cs="Arial"/>
      </w:rPr>
    </w:lvl>
  </w:abstractNum>
  <w:abstractNum w:abstractNumId="13" w15:restartNumberingAfterBreak="0">
    <w:nsid w:val="00000015"/>
    <w:multiLevelType w:val="singleLevel"/>
    <w:tmpl w:val="00000015"/>
    <w:name w:val="WW8Num26"/>
    <w:lvl w:ilvl="0">
      <w:start w:val="1"/>
      <w:numFmt w:val="decimal"/>
      <w:lvlText w:val="%1."/>
      <w:lvlJc w:val="left"/>
      <w:pPr>
        <w:tabs>
          <w:tab w:val="num" w:pos="0"/>
        </w:tabs>
        <w:ind w:left="720" w:hanging="360"/>
      </w:pPr>
      <w:rPr>
        <w:rFonts w:ascii="Arial" w:hAnsi="Arial" w:cs="Arial"/>
        <w:b w:val="0"/>
        <w:bCs/>
      </w:rPr>
    </w:lvl>
  </w:abstractNum>
  <w:abstractNum w:abstractNumId="14" w15:restartNumberingAfterBreak="0">
    <w:nsid w:val="00000016"/>
    <w:multiLevelType w:val="singleLevel"/>
    <w:tmpl w:val="00000016"/>
    <w:name w:val="WW8Num27"/>
    <w:lvl w:ilvl="0">
      <w:start w:val="1"/>
      <w:numFmt w:val="decimal"/>
      <w:lvlText w:val="%1)"/>
      <w:lvlJc w:val="left"/>
      <w:pPr>
        <w:tabs>
          <w:tab w:val="num" w:pos="1282"/>
        </w:tabs>
        <w:ind w:left="1282" w:hanging="360"/>
      </w:pPr>
      <w:rPr>
        <w:rFonts w:ascii="Arial" w:eastAsia="Times New Roman" w:hAnsi="Arial" w:cs="Arial"/>
        <w:u w:val="none"/>
      </w:rPr>
    </w:lvl>
  </w:abstractNum>
  <w:abstractNum w:abstractNumId="15" w15:restartNumberingAfterBreak="0">
    <w:nsid w:val="004C032D"/>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6" w15:restartNumberingAfterBreak="0">
    <w:nsid w:val="01C34ED8"/>
    <w:multiLevelType w:val="hybridMultilevel"/>
    <w:tmpl w:val="517A48DA"/>
    <w:lvl w:ilvl="0" w:tplc="03504DFC">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02B87A6D"/>
    <w:multiLevelType w:val="hybridMultilevel"/>
    <w:tmpl w:val="0756A962"/>
    <w:lvl w:ilvl="0" w:tplc="ECD8CCBA">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8" w15:restartNumberingAfterBreak="0">
    <w:nsid w:val="032D7A8E"/>
    <w:multiLevelType w:val="hybridMultilevel"/>
    <w:tmpl w:val="58204996"/>
    <w:lvl w:ilvl="0" w:tplc="0415000F">
      <w:start w:val="1"/>
      <w:numFmt w:val="decimal"/>
      <w:lvlText w:val="%1."/>
      <w:lvlJc w:val="left"/>
      <w:pPr>
        <w:ind w:left="720" w:hanging="360"/>
      </w:pPr>
    </w:lvl>
    <w:lvl w:ilvl="1" w:tplc="790075B2">
      <w:start w:val="1"/>
      <w:numFmt w:val="decimal"/>
      <w:lvlText w:val="%2"/>
      <w:lvlJc w:val="left"/>
      <w:pPr>
        <w:ind w:left="1440" w:hanging="360"/>
      </w:pPr>
      <w:rPr>
        <w:rFonts w:hint="default"/>
        <w:vertAlign w:val="superscrip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7E35AA"/>
    <w:multiLevelType w:val="hybridMultilevel"/>
    <w:tmpl w:val="5CAED854"/>
    <w:lvl w:ilvl="0" w:tplc="97342FEA">
      <w:start w:val="1"/>
      <w:numFmt w:val="lowerRoman"/>
      <w:lvlText w:val="%1"/>
      <w:lvlJc w:val="left"/>
      <w:pPr>
        <w:ind w:left="1440" w:hanging="360"/>
      </w:pPr>
      <w:rPr>
        <w:rFonts w:ascii="Arial" w:eastAsia="Calibri" w:hAnsi="Arial" w:cs="Arial" w:hint="default"/>
        <w:b w:val="0"/>
        <w:i w:val="0"/>
        <w:strike w:val="0"/>
        <w:dstrike w:val="0"/>
        <w:color w:val="auto"/>
        <w:sz w:val="24"/>
        <w:szCs w:val="24"/>
        <w:u w:val="none" w:color="000000"/>
        <w:bdr w:val="none" w:sz="0" w:space="0" w:color="auto"/>
        <w:shd w:val="clear" w:color="auto" w:fill="auto"/>
        <w:vertAlign w:val="superscrip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05ED172F"/>
    <w:multiLevelType w:val="hybridMultilevel"/>
    <w:tmpl w:val="509AB854"/>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7050A9E"/>
    <w:multiLevelType w:val="hybridMultilevel"/>
    <w:tmpl w:val="A5C62786"/>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74B68DC"/>
    <w:multiLevelType w:val="hybridMultilevel"/>
    <w:tmpl w:val="382AFF08"/>
    <w:lvl w:ilvl="0" w:tplc="04150011">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3" w15:restartNumberingAfterBreak="0">
    <w:nsid w:val="07DD55B2"/>
    <w:multiLevelType w:val="hybridMultilevel"/>
    <w:tmpl w:val="9530F3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8AA06D5"/>
    <w:multiLevelType w:val="hybridMultilevel"/>
    <w:tmpl w:val="B5DC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A30785D"/>
    <w:multiLevelType w:val="hybridMultilevel"/>
    <w:tmpl w:val="B8B69DC4"/>
    <w:lvl w:ilvl="0" w:tplc="1564F330">
      <w:numFmt w:val="bullet"/>
      <w:lvlText w:val=""/>
      <w:lvlJc w:val="left"/>
      <w:pPr>
        <w:ind w:left="836" w:hanging="360"/>
      </w:pPr>
      <w:rPr>
        <w:rFonts w:ascii="Symbol" w:eastAsia="Symbol" w:hAnsi="Symbol" w:cs="Symbol" w:hint="default"/>
        <w:b w:val="0"/>
        <w:bCs w:val="0"/>
        <w:i w:val="0"/>
        <w:iCs w:val="0"/>
        <w:spacing w:val="0"/>
        <w:w w:val="100"/>
        <w:sz w:val="24"/>
        <w:szCs w:val="24"/>
        <w:lang w:val="pl-PL" w:eastAsia="en-US" w:bidi="ar-SA"/>
      </w:rPr>
    </w:lvl>
    <w:lvl w:ilvl="1" w:tplc="08D2A2BC">
      <w:numFmt w:val="bullet"/>
      <w:lvlText w:val="•"/>
      <w:lvlJc w:val="left"/>
      <w:pPr>
        <w:ind w:left="1714" w:hanging="360"/>
      </w:pPr>
      <w:rPr>
        <w:rFonts w:hint="default"/>
        <w:lang w:val="pl-PL" w:eastAsia="en-US" w:bidi="ar-SA"/>
      </w:rPr>
    </w:lvl>
    <w:lvl w:ilvl="2" w:tplc="916A1C20">
      <w:numFmt w:val="bullet"/>
      <w:lvlText w:val="•"/>
      <w:lvlJc w:val="left"/>
      <w:pPr>
        <w:ind w:left="2589" w:hanging="360"/>
      </w:pPr>
      <w:rPr>
        <w:rFonts w:hint="default"/>
        <w:lang w:val="pl-PL" w:eastAsia="en-US" w:bidi="ar-SA"/>
      </w:rPr>
    </w:lvl>
    <w:lvl w:ilvl="3" w:tplc="54E44966">
      <w:numFmt w:val="bullet"/>
      <w:lvlText w:val="•"/>
      <w:lvlJc w:val="left"/>
      <w:pPr>
        <w:ind w:left="3463" w:hanging="360"/>
      </w:pPr>
      <w:rPr>
        <w:rFonts w:hint="default"/>
        <w:lang w:val="pl-PL" w:eastAsia="en-US" w:bidi="ar-SA"/>
      </w:rPr>
    </w:lvl>
    <w:lvl w:ilvl="4" w:tplc="428A2406">
      <w:numFmt w:val="bullet"/>
      <w:lvlText w:val="•"/>
      <w:lvlJc w:val="left"/>
      <w:pPr>
        <w:ind w:left="4338" w:hanging="360"/>
      </w:pPr>
      <w:rPr>
        <w:rFonts w:hint="default"/>
        <w:lang w:val="pl-PL" w:eastAsia="en-US" w:bidi="ar-SA"/>
      </w:rPr>
    </w:lvl>
    <w:lvl w:ilvl="5" w:tplc="5DF29138">
      <w:numFmt w:val="bullet"/>
      <w:lvlText w:val="•"/>
      <w:lvlJc w:val="left"/>
      <w:pPr>
        <w:ind w:left="5213" w:hanging="360"/>
      </w:pPr>
      <w:rPr>
        <w:rFonts w:hint="default"/>
        <w:lang w:val="pl-PL" w:eastAsia="en-US" w:bidi="ar-SA"/>
      </w:rPr>
    </w:lvl>
    <w:lvl w:ilvl="6" w:tplc="83BE6FCE">
      <w:numFmt w:val="bullet"/>
      <w:lvlText w:val="•"/>
      <w:lvlJc w:val="left"/>
      <w:pPr>
        <w:ind w:left="6087" w:hanging="360"/>
      </w:pPr>
      <w:rPr>
        <w:rFonts w:hint="default"/>
        <w:lang w:val="pl-PL" w:eastAsia="en-US" w:bidi="ar-SA"/>
      </w:rPr>
    </w:lvl>
    <w:lvl w:ilvl="7" w:tplc="938A80B4">
      <w:numFmt w:val="bullet"/>
      <w:lvlText w:val="•"/>
      <w:lvlJc w:val="left"/>
      <w:pPr>
        <w:ind w:left="6962" w:hanging="360"/>
      </w:pPr>
      <w:rPr>
        <w:rFonts w:hint="default"/>
        <w:lang w:val="pl-PL" w:eastAsia="en-US" w:bidi="ar-SA"/>
      </w:rPr>
    </w:lvl>
    <w:lvl w:ilvl="8" w:tplc="D63E8D92">
      <w:numFmt w:val="bullet"/>
      <w:lvlText w:val="•"/>
      <w:lvlJc w:val="left"/>
      <w:pPr>
        <w:ind w:left="7837" w:hanging="360"/>
      </w:pPr>
      <w:rPr>
        <w:rFonts w:hint="default"/>
        <w:lang w:val="pl-PL" w:eastAsia="en-US" w:bidi="ar-SA"/>
      </w:rPr>
    </w:lvl>
  </w:abstractNum>
  <w:abstractNum w:abstractNumId="26" w15:restartNumberingAfterBreak="0">
    <w:nsid w:val="0F096F4E"/>
    <w:multiLevelType w:val="hybridMultilevel"/>
    <w:tmpl w:val="AB845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1">
    <w:nsid w:val="10B64907"/>
    <w:multiLevelType w:val="hybridMultilevel"/>
    <w:tmpl w:val="C616E5BE"/>
    <w:lvl w:ilvl="0" w:tplc="61F8BE10">
      <w:numFmt w:val="bullet"/>
      <w:lvlText w:val=""/>
      <w:lvlJc w:val="left"/>
      <w:pPr>
        <w:ind w:left="836" w:hanging="360"/>
      </w:pPr>
      <w:rPr>
        <w:rFonts w:ascii="Symbol" w:eastAsia="Symbol" w:hAnsi="Symbol" w:cs="Symbol" w:hint="default"/>
        <w:w w:val="100"/>
        <w:sz w:val="24"/>
        <w:szCs w:val="24"/>
        <w:lang w:val="pl-PL" w:eastAsia="en-US" w:bidi="ar-SA"/>
      </w:rPr>
    </w:lvl>
    <w:lvl w:ilvl="1" w:tplc="EB501488">
      <w:numFmt w:val="bullet"/>
      <w:lvlText w:val="•"/>
      <w:lvlJc w:val="left"/>
      <w:pPr>
        <w:ind w:left="1714" w:hanging="360"/>
      </w:pPr>
      <w:rPr>
        <w:rFonts w:hint="default"/>
        <w:lang w:val="pl-PL" w:eastAsia="en-US" w:bidi="ar-SA"/>
      </w:rPr>
    </w:lvl>
    <w:lvl w:ilvl="2" w:tplc="07F0EC70">
      <w:numFmt w:val="bullet"/>
      <w:lvlText w:val="•"/>
      <w:lvlJc w:val="left"/>
      <w:pPr>
        <w:ind w:left="2589" w:hanging="360"/>
      </w:pPr>
      <w:rPr>
        <w:rFonts w:hint="default"/>
        <w:lang w:val="pl-PL" w:eastAsia="en-US" w:bidi="ar-SA"/>
      </w:rPr>
    </w:lvl>
    <w:lvl w:ilvl="3" w:tplc="0400E92A">
      <w:numFmt w:val="bullet"/>
      <w:lvlText w:val="•"/>
      <w:lvlJc w:val="left"/>
      <w:pPr>
        <w:ind w:left="3463" w:hanging="360"/>
      </w:pPr>
      <w:rPr>
        <w:rFonts w:hint="default"/>
        <w:lang w:val="pl-PL" w:eastAsia="en-US" w:bidi="ar-SA"/>
      </w:rPr>
    </w:lvl>
    <w:lvl w:ilvl="4" w:tplc="B7864188">
      <w:numFmt w:val="bullet"/>
      <w:lvlText w:val="•"/>
      <w:lvlJc w:val="left"/>
      <w:pPr>
        <w:ind w:left="4338" w:hanging="360"/>
      </w:pPr>
      <w:rPr>
        <w:rFonts w:hint="default"/>
        <w:lang w:val="pl-PL" w:eastAsia="en-US" w:bidi="ar-SA"/>
      </w:rPr>
    </w:lvl>
    <w:lvl w:ilvl="5" w:tplc="4D74E0B4">
      <w:numFmt w:val="bullet"/>
      <w:lvlText w:val="•"/>
      <w:lvlJc w:val="left"/>
      <w:pPr>
        <w:ind w:left="5213" w:hanging="360"/>
      </w:pPr>
      <w:rPr>
        <w:rFonts w:hint="default"/>
        <w:lang w:val="pl-PL" w:eastAsia="en-US" w:bidi="ar-SA"/>
      </w:rPr>
    </w:lvl>
    <w:lvl w:ilvl="6" w:tplc="E3AA7CDA">
      <w:numFmt w:val="bullet"/>
      <w:lvlText w:val="•"/>
      <w:lvlJc w:val="left"/>
      <w:pPr>
        <w:ind w:left="6087" w:hanging="360"/>
      </w:pPr>
      <w:rPr>
        <w:rFonts w:hint="default"/>
        <w:lang w:val="pl-PL" w:eastAsia="en-US" w:bidi="ar-SA"/>
      </w:rPr>
    </w:lvl>
    <w:lvl w:ilvl="7" w:tplc="34AC2B8A">
      <w:numFmt w:val="bullet"/>
      <w:lvlText w:val="•"/>
      <w:lvlJc w:val="left"/>
      <w:pPr>
        <w:ind w:left="6962" w:hanging="360"/>
      </w:pPr>
      <w:rPr>
        <w:rFonts w:hint="default"/>
        <w:lang w:val="pl-PL" w:eastAsia="en-US" w:bidi="ar-SA"/>
      </w:rPr>
    </w:lvl>
    <w:lvl w:ilvl="8" w:tplc="BB80B542">
      <w:numFmt w:val="bullet"/>
      <w:lvlText w:val="•"/>
      <w:lvlJc w:val="left"/>
      <w:pPr>
        <w:ind w:left="7837" w:hanging="360"/>
      </w:pPr>
      <w:rPr>
        <w:rFonts w:hint="default"/>
        <w:lang w:val="pl-PL" w:eastAsia="en-US" w:bidi="ar-SA"/>
      </w:rPr>
    </w:lvl>
  </w:abstractNum>
  <w:abstractNum w:abstractNumId="28" w15:restartNumberingAfterBreak="0">
    <w:nsid w:val="110E6D80"/>
    <w:multiLevelType w:val="hybridMultilevel"/>
    <w:tmpl w:val="C0DA1B62"/>
    <w:lvl w:ilvl="0" w:tplc="AB880B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4801A74"/>
    <w:multiLevelType w:val="hybridMultilevel"/>
    <w:tmpl w:val="206A0862"/>
    <w:name w:val="WW8Num1522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4CE5A0B"/>
    <w:multiLevelType w:val="hybridMultilevel"/>
    <w:tmpl w:val="3656E41A"/>
    <w:lvl w:ilvl="0" w:tplc="D5B0428E">
      <w:start w:val="1"/>
      <w:numFmt w:val="bullet"/>
      <w:lvlText w:val="-"/>
      <w:lvlJc w:val="left"/>
      <w:pPr>
        <w:ind w:left="1152" w:hanging="360"/>
      </w:pPr>
      <w:rPr>
        <w:rFonts w:ascii="Calibri" w:hAnsi="Calibri"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1" w15:restartNumberingAfterBreak="0">
    <w:nsid w:val="14DC6A99"/>
    <w:multiLevelType w:val="multilevel"/>
    <w:tmpl w:val="2A263C5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1">
    <w:nsid w:val="15BA37F0"/>
    <w:multiLevelType w:val="hybridMultilevel"/>
    <w:tmpl w:val="9DF8B1CA"/>
    <w:lvl w:ilvl="0" w:tplc="1B12D332">
      <w:start w:val="1"/>
      <w:numFmt w:val="decimal"/>
      <w:lvlText w:val="%1."/>
      <w:lvlJc w:val="left"/>
      <w:pPr>
        <w:ind w:left="541" w:hanging="358"/>
        <w:jc w:val="right"/>
      </w:pPr>
      <w:rPr>
        <w:rFonts w:ascii="Arial MT" w:eastAsia="Arial MT" w:hAnsi="Arial MT" w:cs="Arial MT" w:hint="default"/>
        <w:w w:val="100"/>
        <w:sz w:val="22"/>
        <w:szCs w:val="22"/>
        <w:lang w:val="pl-PL" w:eastAsia="en-US" w:bidi="ar-SA"/>
      </w:rPr>
    </w:lvl>
    <w:lvl w:ilvl="1" w:tplc="25C66B40">
      <w:start w:val="1"/>
      <w:numFmt w:val="decimal"/>
      <w:lvlText w:val="%2)"/>
      <w:lvlJc w:val="left"/>
      <w:pPr>
        <w:ind w:left="968" w:hanging="360"/>
      </w:pPr>
      <w:rPr>
        <w:rFonts w:ascii="Arial MT" w:eastAsia="Arial MT" w:hAnsi="Arial MT" w:cs="Arial MT" w:hint="default"/>
        <w:spacing w:val="-7"/>
        <w:w w:val="99"/>
        <w:sz w:val="22"/>
        <w:szCs w:val="22"/>
        <w:lang w:val="pl-PL" w:eastAsia="en-US" w:bidi="ar-SA"/>
      </w:rPr>
    </w:lvl>
    <w:lvl w:ilvl="2" w:tplc="7E76D3F4">
      <w:numFmt w:val="bullet"/>
      <w:lvlText w:val="•"/>
      <w:lvlJc w:val="left"/>
      <w:pPr>
        <w:ind w:left="1918" w:hanging="360"/>
      </w:pPr>
      <w:rPr>
        <w:rFonts w:hint="default"/>
        <w:lang w:val="pl-PL" w:eastAsia="en-US" w:bidi="ar-SA"/>
      </w:rPr>
    </w:lvl>
    <w:lvl w:ilvl="3" w:tplc="ED78D440">
      <w:numFmt w:val="bullet"/>
      <w:lvlText w:val="•"/>
      <w:lvlJc w:val="left"/>
      <w:pPr>
        <w:ind w:left="2876" w:hanging="360"/>
      </w:pPr>
      <w:rPr>
        <w:rFonts w:hint="default"/>
        <w:lang w:val="pl-PL" w:eastAsia="en-US" w:bidi="ar-SA"/>
      </w:rPr>
    </w:lvl>
    <w:lvl w:ilvl="4" w:tplc="1BD89A3A">
      <w:numFmt w:val="bullet"/>
      <w:lvlText w:val="•"/>
      <w:lvlJc w:val="left"/>
      <w:pPr>
        <w:ind w:left="3835" w:hanging="360"/>
      </w:pPr>
      <w:rPr>
        <w:rFonts w:hint="default"/>
        <w:lang w:val="pl-PL" w:eastAsia="en-US" w:bidi="ar-SA"/>
      </w:rPr>
    </w:lvl>
    <w:lvl w:ilvl="5" w:tplc="4D9E2D70">
      <w:numFmt w:val="bullet"/>
      <w:lvlText w:val="•"/>
      <w:lvlJc w:val="left"/>
      <w:pPr>
        <w:ind w:left="4793" w:hanging="360"/>
      </w:pPr>
      <w:rPr>
        <w:rFonts w:hint="default"/>
        <w:lang w:val="pl-PL" w:eastAsia="en-US" w:bidi="ar-SA"/>
      </w:rPr>
    </w:lvl>
    <w:lvl w:ilvl="6" w:tplc="AAC85534">
      <w:numFmt w:val="bullet"/>
      <w:lvlText w:val="•"/>
      <w:lvlJc w:val="left"/>
      <w:pPr>
        <w:ind w:left="5752" w:hanging="360"/>
      </w:pPr>
      <w:rPr>
        <w:rFonts w:hint="default"/>
        <w:lang w:val="pl-PL" w:eastAsia="en-US" w:bidi="ar-SA"/>
      </w:rPr>
    </w:lvl>
    <w:lvl w:ilvl="7" w:tplc="36C24356">
      <w:numFmt w:val="bullet"/>
      <w:lvlText w:val="•"/>
      <w:lvlJc w:val="left"/>
      <w:pPr>
        <w:ind w:left="6710" w:hanging="360"/>
      </w:pPr>
      <w:rPr>
        <w:rFonts w:hint="default"/>
        <w:lang w:val="pl-PL" w:eastAsia="en-US" w:bidi="ar-SA"/>
      </w:rPr>
    </w:lvl>
    <w:lvl w:ilvl="8" w:tplc="CE785E3C">
      <w:numFmt w:val="bullet"/>
      <w:lvlText w:val="•"/>
      <w:lvlJc w:val="left"/>
      <w:pPr>
        <w:ind w:left="7669" w:hanging="360"/>
      </w:pPr>
      <w:rPr>
        <w:rFonts w:hint="default"/>
        <w:lang w:val="pl-PL" w:eastAsia="en-US" w:bidi="ar-SA"/>
      </w:rPr>
    </w:lvl>
  </w:abstractNum>
  <w:abstractNum w:abstractNumId="33" w15:restartNumberingAfterBreak="0">
    <w:nsid w:val="17A13A10"/>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4" w15:restartNumberingAfterBreak="0">
    <w:nsid w:val="183C5D1A"/>
    <w:multiLevelType w:val="hybridMultilevel"/>
    <w:tmpl w:val="9530F3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B17538"/>
    <w:multiLevelType w:val="hybridMultilevel"/>
    <w:tmpl w:val="865C21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8675A0"/>
    <w:multiLevelType w:val="hybridMultilevel"/>
    <w:tmpl w:val="AB0C9E12"/>
    <w:lvl w:ilvl="0" w:tplc="E830FB12">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7" w15:restartNumberingAfterBreak="0">
    <w:nsid w:val="25642AA2"/>
    <w:multiLevelType w:val="hybridMultilevel"/>
    <w:tmpl w:val="C854DDD0"/>
    <w:lvl w:ilvl="0" w:tplc="04150011">
      <w:start w:val="1"/>
      <w:numFmt w:val="decimal"/>
      <w:lvlText w:val="%1)"/>
      <w:lvlJc w:val="left"/>
      <w:pPr>
        <w:ind w:left="1146" w:hanging="360"/>
      </w:pPr>
    </w:lvl>
    <w:lvl w:ilvl="1" w:tplc="F8789CFA">
      <w:start w:val="1"/>
      <w:numFmt w:val="lowerLetter"/>
      <w:lvlText w:val="%2)"/>
      <w:lvlJc w:val="left"/>
      <w:pPr>
        <w:ind w:left="1866" w:hanging="360"/>
      </w:pPr>
      <w:rPr>
        <w:rFonts w:hint="default"/>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2D844C94"/>
    <w:multiLevelType w:val="hybridMultilevel"/>
    <w:tmpl w:val="C854DDD0"/>
    <w:lvl w:ilvl="0" w:tplc="04150011">
      <w:start w:val="1"/>
      <w:numFmt w:val="decimal"/>
      <w:lvlText w:val="%1)"/>
      <w:lvlJc w:val="left"/>
      <w:pPr>
        <w:ind w:left="1146" w:hanging="360"/>
      </w:pPr>
    </w:lvl>
    <w:lvl w:ilvl="1" w:tplc="F8789CFA">
      <w:start w:val="1"/>
      <w:numFmt w:val="lowerLetter"/>
      <w:lvlText w:val="%2)"/>
      <w:lvlJc w:val="left"/>
      <w:pPr>
        <w:ind w:left="1866" w:hanging="360"/>
      </w:pPr>
      <w:rPr>
        <w:rFonts w:hint="default"/>
      </w:r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2FD655E2"/>
    <w:multiLevelType w:val="hybridMultilevel"/>
    <w:tmpl w:val="8C700B1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30B82FE4"/>
    <w:multiLevelType w:val="hybridMultilevel"/>
    <w:tmpl w:val="A41C2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683E90"/>
    <w:multiLevelType w:val="hybridMultilevel"/>
    <w:tmpl w:val="D088A4B6"/>
    <w:lvl w:ilvl="0" w:tplc="D5B0428E">
      <w:start w:val="1"/>
      <w:numFmt w:val="bullet"/>
      <w:lvlText w:val="-"/>
      <w:lvlJc w:val="left"/>
      <w:pPr>
        <w:ind w:left="1152" w:hanging="360"/>
      </w:pPr>
      <w:rPr>
        <w:rFonts w:ascii="Calibri" w:hAnsi="Calibri"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42" w15:restartNumberingAfterBreak="0">
    <w:nsid w:val="38926595"/>
    <w:multiLevelType w:val="hybridMultilevel"/>
    <w:tmpl w:val="809C5308"/>
    <w:lvl w:ilvl="0" w:tplc="B05C6EBA">
      <w:start w:val="1"/>
      <w:numFmt w:val="decimal"/>
      <w:lvlText w:val="%1"/>
      <w:lvlJc w:val="left"/>
      <w:pPr>
        <w:ind w:left="1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5114CA5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F2E4B3A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293C637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0466003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A45032B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27BEFC1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3FF4CC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8D7694D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39301A29"/>
    <w:multiLevelType w:val="hybridMultilevel"/>
    <w:tmpl w:val="A41C2E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100BAA"/>
    <w:multiLevelType w:val="hybridMultilevel"/>
    <w:tmpl w:val="878EFC94"/>
    <w:lvl w:ilvl="0" w:tplc="04150017">
      <w:start w:val="1"/>
      <w:numFmt w:val="lowerLetter"/>
      <w:lvlText w:val="%1)"/>
      <w:lvlJc w:val="left"/>
      <w:pPr>
        <w:ind w:left="720" w:hanging="360"/>
      </w:pPr>
      <w:rPr>
        <w:rFonts w:hint="default"/>
      </w:rPr>
    </w:lvl>
    <w:lvl w:ilvl="1" w:tplc="413AB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27F43DA0">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DF25C5"/>
    <w:multiLevelType w:val="hybridMultilevel"/>
    <w:tmpl w:val="749628C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3EA57029"/>
    <w:multiLevelType w:val="hybridMultilevel"/>
    <w:tmpl w:val="5066F1FA"/>
    <w:lvl w:ilvl="0" w:tplc="D5B0428E">
      <w:start w:val="1"/>
      <w:numFmt w:val="bullet"/>
      <w:lvlText w:val="-"/>
      <w:lvlJc w:val="left"/>
      <w:pPr>
        <w:ind w:left="1451" w:hanging="360"/>
      </w:pPr>
      <w:rPr>
        <w:rFonts w:ascii="Calibri" w:hAnsi="Calibri" w:hint="default"/>
      </w:rPr>
    </w:lvl>
    <w:lvl w:ilvl="1" w:tplc="04150003" w:tentative="1">
      <w:start w:val="1"/>
      <w:numFmt w:val="bullet"/>
      <w:lvlText w:val="o"/>
      <w:lvlJc w:val="left"/>
      <w:pPr>
        <w:ind w:left="2171" w:hanging="360"/>
      </w:pPr>
      <w:rPr>
        <w:rFonts w:ascii="Courier New" w:hAnsi="Courier New" w:cs="Courier New" w:hint="default"/>
      </w:rPr>
    </w:lvl>
    <w:lvl w:ilvl="2" w:tplc="04150005" w:tentative="1">
      <w:start w:val="1"/>
      <w:numFmt w:val="bullet"/>
      <w:lvlText w:val=""/>
      <w:lvlJc w:val="left"/>
      <w:pPr>
        <w:ind w:left="2891" w:hanging="360"/>
      </w:pPr>
      <w:rPr>
        <w:rFonts w:ascii="Wingdings" w:hAnsi="Wingdings" w:hint="default"/>
      </w:rPr>
    </w:lvl>
    <w:lvl w:ilvl="3" w:tplc="04150001" w:tentative="1">
      <w:start w:val="1"/>
      <w:numFmt w:val="bullet"/>
      <w:lvlText w:val=""/>
      <w:lvlJc w:val="left"/>
      <w:pPr>
        <w:ind w:left="3611" w:hanging="360"/>
      </w:pPr>
      <w:rPr>
        <w:rFonts w:ascii="Symbol" w:hAnsi="Symbol" w:hint="default"/>
      </w:rPr>
    </w:lvl>
    <w:lvl w:ilvl="4" w:tplc="04150003" w:tentative="1">
      <w:start w:val="1"/>
      <w:numFmt w:val="bullet"/>
      <w:lvlText w:val="o"/>
      <w:lvlJc w:val="left"/>
      <w:pPr>
        <w:ind w:left="4331" w:hanging="360"/>
      </w:pPr>
      <w:rPr>
        <w:rFonts w:ascii="Courier New" w:hAnsi="Courier New" w:cs="Courier New" w:hint="default"/>
      </w:rPr>
    </w:lvl>
    <w:lvl w:ilvl="5" w:tplc="04150005" w:tentative="1">
      <w:start w:val="1"/>
      <w:numFmt w:val="bullet"/>
      <w:lvlText w:val=""/>
      <w:lvlJc w:val="left"/>
      <w:pPr>
        <w:ind w:left="5051" w:hanging="360"/>
      </w:pPr>
      <w:rPr>
        <w:rFonts w:ascii="Wingdings" w:hAnsi="Wingdings" w:hint="default"/>
      </w:rPr>
    </w:lvl>
    <w:lvl w:ilvl="6" w:tplc="04150001" w:tentative="1">
      <w:start w:val="1"/>
      <w:numFmt w:val="bullet"/>
      <w:lvlText w:val=""/>
      <w:lvlJc w:val="left"/>
      <w:pPr>
        <w:ind w:left="5771" w:hanging="360"/>
      </w:pPr>
      <w:rPr>
        <w:rFonts w:ascii="Symbol" w:hAnsi="Symbol" w:hint="default"/>
      </w:rPr>
    </w:lvl>
    <w:lvl w:ilvl="7" w:tplc="04150003" w:tentative="1">
      <w:start w:val="1"/>
      <w:numFmt w:val="bullet"/>
      <w:lvlText w:val="o"/>
      <w:lvlJc w:val="left"/>
      <w:pPr>
        <w:ind w:left="6491" w:hanging="360"/>
      </w:pPr>
      <w:rPr>
        <w:rFonts w:ascii="Courier New" w:hAnsi="Courier New" w:cs="Courier New" w:hint="default"/>
      </w:rPr>
    </w:lvl>
    <w:lvl w:ilvl="8" w:tplc="04150005" w:tentative="1">
      <w:start w:val="1"/>
      <w:numFmt w:val="bullet"/>
      <w:lvlText w:val=""/>
      <w:lvlJc w:val="left"/>
      <w:pPr>
        <w:ind w:left="7211" w:hanging="360"/>
      </w:pPr>
      <w:rPr>
        <w:rFonts w:ascii="Wingdings" w:hAnsi="Wingdings" w:hint="default"/>
      </w:rPr>
    </w:lvl>
  </w:abstractNum>
  <w:abstractNum w:abstractNumId="47" w15:restartNumberingAfterBreak="0">
    <w:nsid w:val="3F3E5C15"/>
    <w:multiLevelType w:val="hybridMultilevel"/>
    <w:tmpl w:val="A692B2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5C9025E"/>
    <w:multiLevelType w:val="hybridMultilevel"/>
    <w:tmpl w:val="1FA45A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A2E1671"/>
    <w:multiLevelType w:val="hybridMultilevel"/>
    <w:tmpl w:val="04069384"/>
    <w:lvl w:ilvl="0" w:tplc="0415000F">
      <w:start w:val="1"/>
      <w:numFmt w:val="decimal"/>
      <w:lvlText w:val="%1."/>
      <w:lvlJc w:val="left"/>
      <w:pPr>
        <w:ind w:left="720" w:hanging="360"/>
      </w:pPr>
      <w:rPr>
        <w:rFonts w:hint="default"/>
      </w:rPr>
    </w:lvl>
    <w:lvl w:ilvl="1" w:tplc="A68CFA0E">
      <w:start w:val="1"/>
      <w:numFmt w:val="lowerLetter"/>
      <w:lvlText w:val="%2)"/>
      <w:lvlJc w:val="left"/>
      <w:pPr>
        <w:ind w:left="1440" w:hanging="360"/>
      </w:pPr>
      <w:rPr>
        <w:rFonts w:hint="default"/>
      </w:rPr>
    </w:lvl>
    <w:lvl w:ilvl="2" w:tplc="A80427AE">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350AA2"/>
    <w:multiLevelType w:val="hybridMultilevel"/>
    <w:tmpl w:val="349A537C"/>
    <w:lvl w:ilvl="0" w:tplc="422262D8">
      <w:start w:val="1"/>
      <w:numFmt w:val="decimal"/>
      <w:lvlText w:val="%1)"/>
      <w:lvlJc w:val="left"/>
      <w:pPr>
        <w:ind w:left="1065" w:hanging="360"/>
      </w:pPr>
      <w:rPr>
        <w:rFonts w:hint="default"/>
        <w:b w:val="0"/>
        <w:bCs/>
        <w:color w:val="000000" w:themeColor="text1"/>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4A9324FC"/>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BD03764"/>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3" w15:restartNumberingAfterBreak="0">
    <w:nsid w:val="4C150314"/>
    <w:multiLevelType w:val="hybridMultilevel"/>
    <w:tmpl w:val="8EDAE084"/>
    <w:lvl w:ilvl="0" w:tplc="B044A802">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4D4B0035"/>
    <w:multiLevelType w:val="multilevel"/>
    <w:tmpl w:val="2A263C5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2170CE2"/>
    <w:multiLevelType w:val="hybridMultilevel"/>
    <w:tmpl w:val="C988F574"/>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2B129D8"/>
    <w:multiLevelType w:val="hybridMultilevel"/>
    <w:tmpl w:val="F65E2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2E1968"/>
    <w:multiLevelType w:val="hybridMultilevel"/>
    <w:tmpl w:val="C7C0C3FE"/>
    <w:lvl w:ilvl="0" w:tplc="985EF5A2">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99159A3"/>
    <w:multiLevelType w:val="hybridMultilevel"/>
    <w:tmpl w:val="058E975C"/>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BD5BBE"/>
    <w:multiLevelType w:val="hybridMultilevel"/>
    <w:tmpl w:val="7BAE3894"/>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60" w15:restartNumberingAfterBreak="0">
    <w:nsid w:val="5B84194F"/>
    <w:multiLevelType w:val="hybridMultilevel"/>
    <w:tmpl w:val="DCE612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B34E20"/>
    <w:multiLevelType w:val="hybridMultilevel"/>
    <w:tmpl w:val="B5DC43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68140AA"/>
    <w:multiLevelType w:val="hybridMultilevel"/>
    <w:tmpl w:val="DCF2AB12"/>
    <w:lvl w:ilvl="0" w:tplc="D5B0428E">
      <w:start w:val="1"/>
      <w:numFmt w:val="bullet"/>
      <w:lvlText w:val="-"/>
      <w:lvlJc w:val="left"/>
      <w:pPr>
        <w:ind w:left="1080" w:hanging="360"/>
      </w:pPr>
      <w:rPr>
        <w:rFonts w:ascii="Calibri" w:hAnsi="Calibri"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66825632"/>
    <w:multiLevelType w:val="hybridMultilevel"/>
    <w:tmpl w:val="878EFC94"/>
    <w:lvl w:ilvl="0" w:tplc="04150017">
      <w:start w:val="1"/>
      <w:numFmt w:val="lowerLetter"/>
      <w:lvlText w:val="%1)"/>
      <w:lvlJc w:val="left"/>
      <w:pPr>
        <w:ind w:left="720" w:hanging="360"/>
      </w:pPr>
      <w:rPr>
        <w:rFonts w:hint="default"/>
      </w:rPr>
    </w:lvl>
    <w:lvl w:ilvl="1" w:tplc="413AB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27F43DA0">
      <w:start w:val="1"/>
      <w:numFmt w:val="decimal"/>
      <w:lvlText w:val="%4."/>
      <w:lvlJc w:val="left"/>
      <w:pPr>
        <w:ind w:left="2880" w:hanging="360"/>
      </w:pPr>
      <w:rPr>
        <w:b w:val="0"/>
        <w:bCs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96F12E0"/>
    <w:multiLevelType w:val="hybridMultilevel"/>
    <w:tmpl w:val="8432E2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B17533"/>
    <w:multiLevelType w:val="hybridMultilevel"/>
    <w:tmpl w:val="F6FA572A"/>
    <w:lvl w:ilvl="0" w:tplc="6E567B34">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38C0A23"/>
    <w:multiLevelType w:val="hybridMultilevel"/>
    <w:tmpl w:val="C060CEAC"/>
    <w:lvl w:ilvl="0" w:tplc="345E6D24">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54F2BCE"/>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122E20"/>
    <w:multiLevelType w:val="multilevel"/>
    <w:tmpl w:val="ED72EE86"/>
    <w:lvl w:ilvl="0">
      <w:start w:val="1"/>
      <w:numFmt w:val="decimal"/>
      <w:lvlText w:val="%1"/>
      <w:lvlJc w:val="left"/>
      <w:pPr>
        <w:ind w:left="360" w:hanging="360"/>
      </w:pPr>
      <w:rPr>
        <w:rFonts w:hint="default"/>
      </w:rPr>
    </w:lvl>
    <w:lvl w:ilvl="1">
      <w:start w:val="1"/>
      <w:numFmt w:val="decimal"/>
      <w:lvlText w:val="%2)"/>
      <w:lvlJc w:val="left"/>
      <w:pPr>
        <w:ind w:left="717" w:hanging="360"/>
      </w:pPr>
      <w:rPr>
        <w:rFonts w:hint="default"/>
        <w:color w:val="auto"/>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69" w15:restartNumberingAfterBreak="0">
    <w:nsid w:val="78411AEA"/>
    <w:multiLevelType w:val="multilevel"/>
    <w:tmpl w:val="3B6641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8BF779D"/>
    <w:multiLevelType w:val="hybridMultilevel"/>
    <w:tmpl w:val="373678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9A1166"/>
    <w:multiLevelType w:val="hybridMultilevel"/>
    <w:tmpl w:val="5BD8EC0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pStyle w:val="CMSHeadL7"/>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CF341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FB4644D"/>
    <w:multiLevelType w:val="hybridMultilevel"/>
    <w:tmpl w:val="3C225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42"/>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num>
  <w:num w:numId="6">
    <w:abstractNumId w:val="36"/>
  </w:num>
  <w:num w:numId="7">
    <w:abstractNumId w:val="53"/>
  </w:num>
  <w:num w:numId="8">
    <w:abstractNumId w:val="72"/>
  </w:num>
  <w:num w:numId="9">
    <w:abstractNumId w:val="22"/>
  </w:num>
  <w:num w:numId="10">
    <w:abstractNumId w:val="33"/>
  </w:num>
  <w:num w:numId="11">
    <w:abstractNumId w:val="16"/>
  </w:num>
  <w:num w:numId="12">
    <w:abstractNumId w:val="23"/>
  </w:num>
  <w:num w:numId="13">
    <w:abstractNumId w:val="15"/>
  </w:num>
  <w:num w:numId="14">
    <w:abstractNumId w:val="68"/>
  </w:num>
  <w:num w:numId="15">
    <w:abstractNumId w:val="18"/>
  </w:num>
  <w:num w:numId="16">
    <w:abstractNumId w:val="45"/>
  </w:num>
  <w:num w:numId="17">
    <w:abstractNumId w:val="64"/>
  </w:num>
  <w:num w:numId="18">
    <w:abstractNumId w:val="73"/>
  </w:num>
  <w:num w:numId="19">
    <w:abstractNumId w:val="20"/>
  </w:num>
  <w:num w:numId="20">
    <w:abstractNumId w:val="25"/>
  </w:num>
  <w:num w:numId="21">
    <w:abstractNumId w:val="65"/>
  </w:num>
  <w:num w:numId="22">
    <w:abstractNumId w:val="58"/>
  </w:num>
  <w:num w:numId="23">
    <w:abstractNumId w:val="21"/>
  </w:num>
  <w:num w:numId="24">
    <w:abstractNumId w:val="55"/>
  </w:num>
  <w:num w:numId="25">
    <w:abstractNumId w:val="57"/>
  </w:num>
  <w:num w:numId="26">
    <w:abstractNumId w:val="46"/>
  </w:num>
  <w:num w:numId="27">
    <w:abstractNumId w:val="56"/>
  </w:num>
  <w:num w:numId="28">
    <w:abstractNumId w:val="38"/>
  </w:num>
  <w:num w:numId="29">
    <w:abstractNumId w:val="34"/>
  </w:num>
  <w:num w:numId="30">
    <w:abstractNumId w:val="24"/>
  </w:num>
  <w:num w:numId="31">
    <w:abstractNumId w:val="70"/>
  </w:num>
  <w:num w:numId="32">
    <w:abstractNumId w:val="59"/>
  </w:num>
  <w:num w:numId="33">
    <w:abstractNumId w:val="43"/>
  </w:num>
  <w:num w:numId="34">
    <w:abstractNumId w:val="51"/>
  </w:num>
  <w:num w:numId="35">
    <w:abstractNumId w:val="54"/>
  </w:num>
  <w:num w:numId="36">
    <w:abstractNumId w:val="62"/>
  </w:num>
  <w:num w:numId="37">
    <w:abstractNumId w:val="30"/>
  </w:num>
  <w:num w:numId="38">
    <w:abstractNumId w:val="41"/>
  </w:num>
  <w:num w:numId="39">
    <w:abstractNumId w:val="69"/>
  </w:num>
  <w:num w:numId="40">
    <w:abstractNumId w:val="17"/>
  </w:num>
  <w:num w:numId="41">
    <w:abstractNumId w:val="39"/>
  </w:num>
  <w:num w:numId="42">
    <w:abstractNumId w:val="44"/>
  </w:num>
  <w:num w:numId="43">
    <w:abstractNumId w:val="60"/>
  </w:num>
  <w:num w:numId="44">
    <w:abstractNumId w:val="50"/>
  </w:num>
  <w:num w:numId="45">
    <w:abstractNumId w:val="52"/>
  </w:num>
  <w:num w:numId="46">
    <w:abstractNumId w:val="61"/>
  </w:num>
  <w:num w:numId="47">
    <w:abstractNumId w:val="67"/>
  </w:num>
  <w:num w:numId="48">
    <w:abstractNumId w:val="31"/>
  </w:num>
  <w:num w:numId="49">
    <w:abstractNumId w:val="27"/>
  </w:num>
  <w:num w:numId="50">
    <w:abstractNumId w:val="32"/>
  </w:num>
  <w:num w:numId="51">
    <w:abstractNumId w:val="66"/>
  </w:num>
  <w:num w:numId="52">
    <w:abstractNumId w:val="63"/>
  </w:num>
  <w:num w:numId="53">
    <w:abstractNumId w:val="35"/>
  </w:num>
  <w:num w:numId="54">
    <w:abstractNumId w:val="26"/>
  </w:num>
  <w:num w:numId="55">
    <w:abstractNumId w:val="28"/>
  </w:num>
  <w:num w:numId="56">
    <w:abstractNumId w:val="37"/>
  </w:num>
  <w:num w:numId="57">
    <w:abstractNumId w:val="19"/>
  </w:num>
  <w:num w:numId="58">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25"/>
    <w:rsid w:val="00003399"/>
    <w:rsid w:val="00003F11"/>
    <w:rsid w:val="00004061"/>
    <w:rsid w:val="00005364"/>
    <w:rsid w:val="00005FC3"/>
    <w:rsid w:val="0000713A"/>
    <w:rsid w:val="00007835"/>
    <w:rsid w:val="000118C4"/>
    <w:rsid w:val="00012F05"/>
    <w:rsid w:val="00020C07"/>
    <w:rsid w:val="00023EFB"/>
    <w:rsid w:val="00024802"/>
    <w:rsid w:val="00033AAA"/>
    <w:rsid w:val="00035D22"/>
    <w:rsid w:val="0003755F"/>
    <w:rsid w:val="0004264D"/>
    <w:rsid w:val="000448C9"/>
    <w:rsid w:val="000449D3"/>
    <w:rsid w:val="00046BC5"/>
    <w:rsid w:val="00046BEF"/>
    <w:rsid w:val="000471CB"/>
    <w:rsid w:val="00047893"/>
    <w:rsid w:val="0005043A"/>
    <w:rsid w:val="000504B7"/>
    <w:rsid w:val="0005190B"/>
    <w:rsid w:val="00051DF8"/>
    <w:rsid w:val="000523EF"/>
    <w:rsid w:val="00052BC2"/>
    <w:rsid w:val="00053BE8"/>
    <w:rsid w:val="00060D1D"/>
    <w:rsid w:val="00060D95"/>
    <w:rsid w:val="000619D7"/>
    <w:rsid w:val="000629FC"/>
    <w:rsid w:val="000636CD"/>
    <w:rsid w:val="00073108"/>
    <w:rsid w:val="00073332"/>
    <w:rsid w:val="000744AF"/>
    <w:rsid w:val="00074575"/>
    <w:rsid w:val="000768DD"/>
    <w:rsid w:val="00076BF5"/>
    <w:rsid w:val="00076C8D"/>
    <w:rsid w:val="00077706"/>
    <w:rsid w:val="00080A97"/>
    <w:rsid w:val="000878BC"/>
    <w:rsid w:val="00087987"/>
    <w:rsid w:val="00093CF9"/>
    <w:rsid w:val="00094670"/>
    <w:rsid w:val="000A03A0"/>
    <w:rsid w:val="000A0FDF"/>
    <w:rsid w:val="000A6F0B"/>
    <w:rsid w:val="000A72A1"/>
    <w:rsid w:val="000B10BC"/>
    <w:rsid w:val="000B13CD"/>
    <w:rsid w:val="000D02E6"/>
    <w:rsid w:val="000D4251"/>
    <w:rsid w:val="000D497C"/>
    <w:rsid w:val="000D79E9"/>
    <w:rsid w:val="000E681B"/>
    <w:rsid w:val="000F298B"/>
    <w:rsid w:val="000F2F30"/>
    <w:rsid w:val="000F3DD4"/>
    <w:rsid w:val="000F481C"/>
    <w:rsid w:val="000F77A5"/>
    <w:rsid w:val="00100CC2"/>
    <w:rsid w:val="00101F8E"/>
    <w:rsid w:val="0011149B"/>
    <w:rsid w:val="00112066"/>
    <w:rsid w:val="001125EC"/>
    <w:rsid w:val="00112E67"/>
    <w:rsid w:val="0012113F"/>
    <w:rsid w:val="00121688"/>
    <w:rsid w:val="00132F85"/>
    <w:rsid w:val="0013371D"/>
    <w:rsid w:val="0014264D"/>
    <w:rsid w:val="00143CE7"/>
    <w:rsid w:val="00146848"/>
    <w:rsid w:val="00146875"/>
    <w:rsid w:val="00154A7D"/>
    <w:rsid w:val="001558ED"/>
    <w:rsid w:val="00157DC6"/>
    <w:rsid w:val="0016037B"/>
    <w:rsid w:val="00160530"/>
    <w:rsid w:val="00161379"/>
    <w:rsid w:val="00165504"/>
    <w:rsid w:val="001707B5"/>
    <w:rsid w:val="0017127D"/>
    <w:rsid w:val="00171B39"/>
    <w:rsid w:val="00174E73"/>
    <w:rsid w:val="001765CF"/>
    <w:rsid w:val="0018092A"/>
    <w:rsid w:val="0018797A"/>
    <w:rsid w:val="00187E76"/>
    <w:rsid w:val="001926ED"/>
    <w:rsid w:val="001938C7"/>
    <w:rsid w:val="00196410"/>
    <w:rsid w:val="001A08FF"/>
    <w:rsid w:val="001A17B2"/>
    <w:rsid w:val="001A691E"/>
    <w:rsid w:val="001A6E5D"/>
    <w:rsid w:val="001B27D5"/>
    <w:rsid w:val="001B5B50"/>
    <w:rsid w:val="001B74C3"/>
    <w:rsid w:val="001C109F"/>
    <w:rsid w:val="001C20DF"/>
    <w:rsid w:val="001C2966"/>
    <w:rsid w:val="001C6600"/>
    <w:rsid w:val="001C7923"/>
    <w:rsid w:val="001D1EB8"/>
    <w:rsid w:val="001D29BD"/>
    <w:rsid w:val="001D2E58"/>
    <w:rsid w:val="001D4971"/>
    <w:rsid w:val="001D4FB2"/>
    <w:rsid w:val="001D6173"/>
    <w:rsid w:val="001D701E"/>
    <w:rsid w:val="001E175C"/>
    <w:rsid w:val="001E1CBB"/>
    <w:rsid w:val="001E35E2"/>
    <w:rsid w:val="001E4057"/>
    <w:rsid w:val="001E7C13"/>
    <w:rsid w:val="001F06AA"/>
    <w:rsid w:val="001F60AC"/>
    <w:rsid w:val="001F65D4"/>
    <w:rsid w:val="001F73D8"/>
    <w:rsid w:val="00202A3C"/>
    <w:rsid w:val="002051B8"/>
    <w:rsid w:val="0020756C"/>
    <w:rsid w:val="00212E98"/>
    <w:rsid w:val="002165F9"/>
    <w:rsid w:val="00223C32"/>
    <w:rsid w:val="00225CDB"/>
    <w:rsid w:val="002269DD"/>
    <w:rsid w:val="00231EEC"/>
    <w:rsid w:val="0023528D"/>
    <w:rsid w:val="0024068D"/>
    <w:rsid w:val="00241BAF"/>
    <w:rsid w:val="002447DD"/>
    <w:rsid w:val="00250C8F"/>
    <w:rsid w:val="00252015"/>
    <w:rsid w:val="00252132"/>
    <w:rsid w:val="00253D63"/>
    <w:rsid w:val="00262B8A"/>
    <w:rsid w:val="00262FCE"/>
    <w:rsid w:val="0026760B"/>
    <w:rsid w:val="002703AB"/>
    <w:rsid w:val="00270E0D"/>
    <w:rsid w:val="002751B4"/>
    <w:rsid w:val="00275234"/>
    <w:rsid w:val="002752D9"/>
    <w:rsid w:val="00276303"/>
    <w:rsid w:val="002812DB"/>
    <w:rsid w:val="0028216B"/>
    <w:rsid w:val="00282C7E"/>
    <w:rsid w:val="00282F6B"/>
    <w:rsid w:val="00283BA0"/>
    <w:rsid w:val="0028501A"/>
    <w:rsid w:val="00287406"/>
    <w:rsid w:val="0029143F"/>
    <w:rsid w:val="002917E7"/>
    <w:rsid w:val="002918C0"/>
    <w:rsid w:val="0029614D"/>
    <w:rsid w:val="0029621A"/>
    <w:rsid w:val="00297C2C"/>
    <w:rsid w:val="002A16AE"/>
    <w:rsid w:val="002A16F4"/>
    <w:rsid w:val="002A1A7D"/>
    <w:rsid w:val="002A1F0B"/>
    <w:rsid w:val="002A20F2"/>
    <w:rsid w:val="002A51AF"/>
    <w:rsid w:val="002A70F7"/>
    <w:rsid w:val="002B0E8B"/>
    <w:rsid w:val="002B6838"/>
    <w:rsid w:val="002B6E39"/>
    <w:rsid w:val="002B6F19"/>
    <w:rsid w:val="002C7DEC"/>
    <w:rsid w:val="002D01BB"/>
    <w:rsid w:val="002D1B71"/>
    <w:rsid w:val="002D21F9"/>
    <w:rsid w:val="002D5D52"/>
    <w:rsid w:val="002D7491"/>
    <w:rsid w:val="002E78C0"/>
    <w:rsid w:val="002F0327"/>
    <w:rsid w:val="002F13A5"/>
    <w:rsid w:val="002F13F5"/>
    <w:rsid w:val="002F3DFA"/>
    <w:rsid w:val="002F3FAF"/>
    <w:rsid w:val="002F68E2"/>
    <w:rsid w:val="00300ABC"/>
    <w:rsid w:val="003013A3"/>
    <w:rsid w:val="003029EE"/>
    <w:rsid w:val="003037DA"/>
    <w:rsid w:val="00303C5C"/>
    <w:rsid w:val="003065E4"/>
    <w:rsid w:val="00307149"/>
    <w:rsid w:val="003115F2"/>
    <w:rsid w:val="00311EFE"/>
    <w:rsid w:val="00313F91"/>
    <w:rsid w:val="003152B0"/>
    <w:rsid w:val="00317612"/>
    <w:rsid w:val="00323DB9"/>
    <w:rsid w:val="003247C6"/>
    <w:rsid w:val="003275E3"/>
    <w:rsid w:val="0033576A"/>
    <w:rsid w:val="00335F5F"/>
    <w:rsid w:val="003436ED"/>
    <w:rsid w:val="00343A00"/>
    <w:rsid w:val="00343B4B"/>
    <w:rsid w:val="003448FE"/>
    <w:rsid w:val="0034528E"/>
    <w:rsid w:val="003515CF"/>
    <w:rsid w:val="00360F3F"/>
    <w:rsid w:val="00362C2A"/>
    <w:rsid w:val="00362DF0"/>
    <w:rsid w:val="003631C9"/>
    <w:rsid w:val="0036439B"/>
    <w:rsid w:val="0036496C"/>
    <w:rsid w:val="00365DBD"/>
    <w:rsid w:val="00366C2C"/>
    <w:rsid w:val="00367D2F"/>
    <w:rsid w:val="00371B5B"/>
    <w:rsid w:val="00373B39"/>
    <w:rsid w:val="003748CD"/>
    <w:rsid w:val="00374FC9"/>
    <w:rsid w:val="003759FB"/>
    <w:rsid w:val="0038300A"/>
    <w:rsid w:val="00386CFC"/>
    <w:rsid w:val="00387F65"/>
    <w:rsid w:val="00393160"/>
    <w:rsid w:val="00395E0D"/>
    <w:rsid w:val="003A179A"/>
    <w:rsid w:val="003A3867"/>
    <w:rsid w:val="003A3902"/>
    <w:rsid w:val="003A58D8"/>
    <w:rsid w:val="003A6918"/>
    <w:rsid w:val="003A6C2C"/>
    <w:rsid w:val="003B130A"/>
    <w:rsid w:val="003B2C0C"/>
    <w:rsid w:val="003C0B6D"/>
    <w:rsid w:val="003C0BF5"/>
    <w:rsid w:val="003C1DDE"/>
    <w:rsid w:val="003C24FA"/>
    <w:rsid w:val="003C3538"/>
    <w:rsid w:val="003C52B9"/>
    <w:rsid w:val="003C7399"/>
    <w:rsid w:val="003D0D68"/>
    <w:rsid w:val="003D0FC5"/>
    <w:rsid w:val="003D11CD"/>
    <w:rsid w:val="003E1CA2"/>
    <w:rsid w:val="003E56A2"/>
    <w:rsid w:val="003E6E1D"/>
    <w:rsid w:val="003F09EB"/>
    <w:rsid w:val="003F1687"/>
    <w:rsid w:val="003F17FA"/>
    <w:rsid w:val="003F592B"/>
    <w:rsid w:val="00400750"/>
    <w:rsid w:val="004013D1"/>
    <w:rsid w:val="004023E0"/>
    <w:rsid w:val="0041036F"/>
    <w:rsid w:val="00412797"/>
    <w:rsid w:val="004144D3"/>
    <w:rsid w:val="0041516D"/>
    <w:rsid w:val="00415367"/>
    <w:rsid w:val="00422A5A"/>
    <w:rsid w:val="00423804"/>
    <w:rsid w:val="00423A4F"/>
    <w:rsid w:val="0042488D"/>
    <w:rsid w:val="004252FF"/>
    <w:rsid w:val="00430864"/>
    <w:rsid w:val="0043248B"/>
    <w:rsid w:val="004324B7"/>
    <w:rsid w:val="0043446F"/>
    <w:rsid w:val="004345CC"/>
    <w:rsid w:val="00436858"/>
    <w:rsid w:val="00436CD4"/>
    <w:rsid w:val="00436D1F"/>
    <w:rsid w:val="004378D4"/>
    <w:rsid w:val="00440365"/>
    <w:rsid w:val="004404BF"/>
    <w:rsid w:val="00440CC8"/>
    <w:rsid w:val="00442403"/>
    <w:rsid w:val="00446175"/>
    <w:rsid w:val="00446216"/>
    <w:rsid w:val="0045072C"/>
    <w:rsid w:val="004538CB"/>
    <w:rsid w:val="0046285E"/>
    <w:rsid w:val="00465CBA"/>
    <w:rsid w:val="00467DC0"/>
    <w:rsid w:val="004807EB"/>
    <w:rsid w:val="00480F21"/>
    <w:rsid w:val="0048174B"/>
    <w:rsid w:val="00482D24"/>
    <w:rsid w:val="00484880"/>
    <w:rsid w:val="004849C1"/>
    <w:rsid w:val="004849D0"/>
    <w:rsid w:val="004870E4"/>
    <w:rsid w:val="00491181"/>
    <w:rsid w:val="00495756"/>
    <w:rsid w:val="004A47FF"/>
    <w:rsid w:val="004A4B8C"/>
    <w:rsid w:val="004B2AD9"/>
    <w:rsid w:val="004C107E"/>
    <w:rsid w:val="004C2323"/>
    <w:rsid w:val="004C48F3"/>
    <w:rsid w:val="004C60FD"/>
    <w:rsid w:val="004C7786"/>
    <w:rsid w:val="004D039F"/>
    <w:rsid w:val="004D1E08"/>
    <w:rsid w:val="004D3736"/>
    <w:rsid w:val="004D716A"/>
    <w:rsid w:val="004E4550"/>
    <w:rsid w:val="004E4785"/>
    <w:rsid w:val="004E6609"/>
    <w:rsid w:val="004E7EEA"/>
    <w:rsid w:val="004F055C"/>
    <w:rsid w:val="004F1C2A"/>
    <w:rsid w:val="004F4797"/>
    <w:rsid w:val="004F569F"/>
    <w:rsid w:val="004F6107"/>
    <w:rsid w:val="00507550"/>
    <w:rsid w:val="005102C0"/>
    <w:rsid w:val="005105EA"/>
    <w:rsid w:val="00510C36"/>
    <w:rsid w:val="005113E1"/>
    <w:rsid w:val="0051437D"/>
    <w:rsid w:val="00514786"/>
    <w:rsid w:val="005169BF"/>
    <w:rsid w:val="00517364"/>
    <w:rsid w:val="00520B1A"/>
    <w:rsid w:val="00521040"/>
    <w:rsid w:val="00522AAC"/>
    <w:rsid w:val="005232A5"/>
    <w:rsid w:val="0052570B"/>
    <w:rsid w:val="00526D2D"/>
    <w:rsid w:val="00527C81"/>
    <w:rsid w:val="0053743C"/>
    <w:rsid w:val="00537F8F"/>
    <w:rsid w:val="00542225"/>
    <w:rsid w:val="00544011"/>
    <w:rsid w:val="00544866"/>
    <w:rsid w:val="00545801"/>
    <w:rsid w:val="005459DB"/>
    <w:rsid w:val="00552144"/>
    <w:rsid w:val="005531C7"/>
    <w:rsid w:val="00553803"/>
    <w:rsid w:val="005546E5"/>
    <w:rsid w:val="00554A14"/>
    <w:rsid w:val="005562C6"/>
    <w:rsid w:val="00557212"/>
    <w:rsid w:val="005574F9"/>
    <w:rsid w:val="005577D0"/>
    <w:rsid w:val="00561205"/>
    <w:rsid w:val="005620D0"/>
    <w:rsid w:val="005624B1"/>
    <w:rsid w:val="005637ED"/>
    <w:rsid w:val="005655D2"/>
    <w:rsid w:val="00565CBC"/>
    <w:rsid w:val="0056686B"/>
    <w:rsid w:val="00566DFD"/>
    <w:rsid w:val="005908D7"/>
    <w:rsid w:val="00594EE7"/>
    <w:rsid w:val="005A0721"/>
    <w:rsid w:val="005A1C5E"/>
    <w:rsid w:val="005A377F"/>
    <w:rsid w:val="005A6E84"/>
    <w:rsid w:val="005B26B8"/>
    <w:rsid w:val="005B4AA2"/>
    <w:rsid w:val="005B5BC5"/>
    <w:rsid w:val="005B69BE"/>
    <w:rsid w:val="005C0C85"/>
    <w:rsid w:val="005C63EB"/>
    <w:rsid w:val="005D0E38"/>
    <w:rsid w:val="005D202E"/>
    <w:rsid w:val="005D39AB"/>
    <w:rsid w:val="005D4251"/>
    <w:rsid w:val="005D5890"/>
    <w:rsid w:val="005E0031"/>
    <w:rsid w:val="005E1EC8"/>
    <w:rsid w:val="005E275C"/>
    <w:rsid w:val="005E2A50"/>
    <w:rsid w:val="005E37A2"/>
    <w:rsid w:val="005E37F7"/>
    <w:rsid w:val="005E3E9F"/>
    <w:rsid w:val="005E7994"/>
    <w:rsid w:val="005E79B1"/>
    <w:rsid w:val="005F1551"/>
    <w:rsid w:val="005F4021"/>
    <w:rsid w:val="005F4A08"/>
    <w:rsid w:val="005F577B"/>
    <w:rsid w:val="005F7B61"/>
    <w:rsid w:val="00601E6B"/>
    <w:rsid w:val="006029AD"/>
    <w:rsid w:val="00603B99"/>
    <w:rsid w:val="00607720"/>
    <w:rsid w:val="00607B69"/>
    <w:rsid w:val="00607E16"/>
    <w:rsid w:val="00611382"/>
    <w:rsid w:val="00617B1D"/>
    <w:rsid w:val="00617C57"/>
    <w:rsid w:val="00626014"/>
    <w:rsid w:val="006265CE"/>
    <w:rsid w:val="00630F4A"/>
    <w:rsid w:val="00633C84"/>
    <w:rsid w:val="00636AF9"/>
    <w:rsid w:val="00642975"/>
    <w:rsid w:val="006434DF"/>
    <w:rsid w:val="006456E0"/>
    <w:rsid w:val="006510AF"/>
    <w:rsid w:val="00651D7E"/>
    <w:rsid w:val="00654168"/>
    <w:rsid w:val="00665677"/>
    <w:rsid w:val="00665857"/>
    <w:rsid w:val="0067124A"/>
    <w:rsid w:val="00672B6A"/>
    <w:rsid w:val="00673F5D"/>
    <w:rsid w:val="006810D3"/>
    <w:rsid w:val="006836CC"/>
    <w:rsid w:val="00683FE3"/>
    <w:rsid w:val="00685320"/>
    <w:rsid w:val="0069114A"/>
    <w:rsid w:val="00693643"/>
    <w:rsid w:val="00693AF6"/>
    <w:rsid w:val="0069430A"/>
    <w:rsid w:val="00695765"/>
    <w:rsid w:val="00697935"/>
    <w:rsid w:val="006A2658"/>
    <w:rsid w:val="006A432B"/>
    <w:rsid w:val="006A5790"/>
    <w:rsid w:val="006A5EC4"/>
    <w:rsid w:val="006B416B"/>
    <w:rsid w:val="006B5A52"/>
    <w:rsid w:val="006B7D23"/>
    <w:rsid w:val="006C0C5A"/>
    <w:rsid w:val="006C322F"/>
    <w:rsid w:val="006C4A1B"/>
    <w:rsid w:val="006C691C"/>
    <w:rsid w:val="006D0B06"/>
    <w:rsid w:val="006D0F17"/>
    <w:rsid w:val="006D6F2D"/>
    <w:rsid w:val="006E1C76"/>
    <w:rsid w:val="006E30B1"/>
    <w:rsid w:val="006E3393"/>
    <w:rsid w:val="006E529F"/>
    <w:rsid w:val="006F2D4A"/>
    <w:rsid w:val="006F3A66"/>
    <w:rsid w:val="00706FE9"/>
    <w:rsid w:val="00712289"/>
    <w:rsid w:val="00713088"/>
    <w:rsid w:val="00720FC7"/>
    <w:rsid w:val="00721E76"/>
    <w:rsid w:val="00722541"/>
    <w:rsid w:val="0072392D"/>
    <w:rsid w:val="007254AB"/>
    <w:rsid w:val="0072784E"/>
    <w:rsid w:val="00727C4B"/>
    <w:rsid w:val="00731129"/>
    <w:rsid w:val="0073227C"/>
    <w:rsid w:val="0073343C"/>
    <w:rsid w:val="0073364B"/>
    <w:rsid w:val="0073551D"/>
    <w:rsid w:val="0073796F"/>
    <w:rsid w:val="00740605"/>
    <w:rsid w:val="007459D3"/>
    <w:rsid w:val="00746790"/>
    <w:rsid w:val="00746CD6"/>
    <w:rsid w:val="00747400"/>
    <w:rsid w:val="0075695F"/>
    <w:rsid w:val="007603AA"/>
    <w:rsid w:val="0076289F"/>
    <w:rsid w:val="007660CF"/>
    <w:rsid w:val="0077237E"/>
    <w:rsid w:val="007756B3"/>
    <w:rsid w:val="007756EF"/>
    <w:rsid w:val="00775949"/>
    <w:rsid w:val="00775C1D"/>
    <w:rsid w:val="007825D4"/>
    <w:rsid w:val="00784072"/>
    <w:rsid w:val="00787F3C"/>
    <w:rsid w:val="00791190"/>
    <w:rsid w:val="00792BCD"/>
    <w:rsid w:val="007A00BF"/>
    <w:rsid w:val="007A01DC"/>
    <w:rsid w:val="007A20D5"/>
    <w:rsid w:val="007A23AE"/>
    <w:rsid w:val="007A5D34"/>
    <w:rsid w:val="007B0A05"/>
    <w:rsid w:val="007B1AC6"/>
    <w:rsid w:val="007B2DAA"/>
    <w:rsid w:val="007B5B9F"/>
    <w:rsid w:val="007C0759"/>
    <w:rsid w:val="007C4A7A"/>
    <w:rsid w:val="007C5DB4"/>
    <w:rsid w:val="007C764C"/>
    <w:rsid w:val="007D18A4"/>
    <w:rsid w:val="007D3F5B"/>
    <w:rsid w:val="007D408B"/>
    <w:rsid w:val="007D704E"/>
    <w:rsid w:val="007E1E0C"/>
    <w:rsid w:val="007E258C"/>
    <w:rsid w:val="007F5F09"/>
    <w:rsid w:val="007F6CC6"/>
    <w:rsid w:val="00800220"/>
    <w:rsid w:val="00801ACF"/>
    <w:rsid w:val="008040E5"/>
    <w:rsid w:val="008049A7"/>
    <w:rsid w:val="00805065"/>
    <w:rsid w:val="00807546"/>
    <w:rsid w:val="00807962"/>
    <w:rsid w:val="00814D1C"/>
    <w:rsid w:val="00821D32"/>
    <w:rsid w:val="0082259C"/>
    <w:rsid w:val="00823485"/>
    <w:rsid w:val="008234F5"/>
    <w:rsid w:val="00825539"/>
    <w:rsid w:val="00826DC5"/>
    <w:rsid w:val="00835607"/>
    <w:rsid w:val="00842A72"/>
    <w:rsid w:val="00847B61"/>
    <w:rsid w:val="00850BD6"/>
    <w:rsid w:val="00850CEE"/>
    <w:rsid w:val="00851295"/>
    <w:rsid w:val="008519A9"/>
    <w:rsid w:val="00851FAB"/>
    <w:rsid w:val="00852E37"/>
    <w:rsid w:val="008537CF"/>
    <w:rsid w:val="0085473F"/>
    <w:rsid w:val="00855682"/>
    <w:rsid w:val="008571DF"/>
    <w:rsid w:val="00860176"/>
    <w:rsid w:val="008637B8"/>
    <w:rsid w:val="00865127"/>
    <w:rsid w:val="00865CF1"/>
    <w:rsid w:val="00865F3C"/>
    <w:rsid w:val="0087115A"/>
    <w:rsid w:val="008742EF"/>
    <w:rsid w:val="0087563F"/>
    <w:rsid w:val="00876A66"/>
    <w:rsid w:val="00877649"/>
    <w:rsid w:val="00881FB4"/>
    <w:rsid w:val="0089128E"/>
    <w:rsid w:val="00894AFF"/>
    <w:rsid w:val="00896CA2"/>
    <w:rsid w:val="008A14A2"/>
    <w:rsid w:val="008A2068"/>
    <w:rsid w:val="008A6299"/>
    <w:rsid w:val="008A6663"/>
    <w:rsid w:val="008A6D14"/>
    <w:rsid w:val="008A7A7A"/>
    <w:rsid w:val="008B3567"/>
    <w:rsid w:val="008B7637"/>
    <w:rsid w:val="008C04ED"/>
    <w:rsid w:val="008C34ED"/>
    <w:rsid w:val="008C42CA"/>
    <w:rsid w:val="008C787A"/>
    <w:rsid w:val="008D0D30"/>
    <w:rsid w:val="008D0EF9"/>
    <w:rsid w:val="008D3533"/>
    <w:rsid w:val="008D4B17"/>
    <w:rsid w:val="008D4B9E"/>
    <w:rsid w:val="008D755B"/>
    <w:rsid w:val="008E4435"/>
    <w:rsid w:val="008E4B05"/>
    <w:rsid w:val="008E6D24"/>
    <w:rsid w:val="008F30E7"/>
    <w:rsid w:val="00907BA1"/>
    <w:rsid w:val="00910918"/>
    <w:rsid w:val="0091144B"/>
    <w:rsid w:val="00912F61"/>
    <w:rsid w:val="00914EB3"/>
    <w:rsid w:val="00920ABA"/>
    <w:rsid w:val="00921227"/>
    <w:rsid w:val="00922485"/>
    <w:rsid w:val="00923271"/>
    <w:rsid w:val="00923767"/>
    <w:rsid w:val="00927515"/>
    <w:rsid w:val="009275BF"/>
    <w:rsid w:val="00934379"/>
    <w:rsid w:val="00934E05"/>
    <w:rsid w:val="00935A08"/>
    <w:rsid w:val="0094251A"/>
    <w:rsid w:val="00943E0C"/>
    <w:rsid w:val="00943E3D"/>
    <w:rsid w:val="009454A4"/>
    <w:rsid w:val="00947B81"/>
    <w:rsid w:val="00951795"/>
    <w:rsid w:val="009528E2"/>
    <w:rsid w:val="00954B71"/>
    <w:rsid w:val="0095505B"/>
    <w:rsid w:val="00956200"/>
    <w:rsid w:val="0095786E"/>
    <w:rsid w:val="00962A88"/>
    <w:rsid w:val="00976995"/>
    <w:rsid w:val="00977936"/>
    <w:rsid w:val="0098031A"/>
    <w:rsid w:val="00980E94"/>
    <w:rsid w:val="00981287"/>
    <w:rsid w:val="00985F88"/>
    <w:rsid w:val="00992F30"/>
    <w:rsid w:val="009963E1"/>
    <w:rsid w:val="009A4AD4"/>
    <w:rsid w:val="009A50DE"/>
    <w:rsid w:val="009A63DC"/>
    <w:rsid w:val="009B0D7D"/>
    <w:rsid w:val="009B12C1"/>
    <w:rsid w:val="009B1668"/>
    <w:rsid w:val="009B27DE"/>
    <w:rsid w:val="009B4E12"/>
    <w:rsid w:val="009B63AD"/>
    <w:rsid w:val="009C05EA"/>
    <w:rsid w:val="009C3053"/>
    <w:rsid w:val="009C47FB"/>
    <w:rsid w:val="009C5E6C"/>
    <w:rsid w:val="009C6190"/>
    <w:rsid w:val="009C67E1"/>
    <w:rsid w:val="009D22C8"/>
    <w:rsid w:val="009D27B8"/>
    <w:rsid w:val="009D34DA"/>
    <w:rsid w:val="009D36C5"/>
    <w:rsid w:val="009D5057"/>
    <w:rsid w:val="009D541C"/>
    <w:rsid w:val="009E1205"/>
    <w:rsid w:val="009E12B9"/>
    <w:rsid w:val="009E2536"/>
    <w:rsid w:val="009E2A2C"/>
    <w:rsid w:val="009E42C8"/>
    <w:rsid w:val="009E6B1A"/>
    <w:rsid w:val="009F0FED"/>
    <w:rsid w:val="009F4667"/>
    <w:rsid w:val="00A01AA1"/>
    <w:rsid w:val="00A05ACD"/>
    <w:rsid w:val="00A06BF2"/>
    <w:rsid w:val="00A07557"/>
    <w:rsid w:val="00A105DA"/>
    <w:rsid w:val="00A16F97"/>
    <w:rsid w:val="00A222D0"/>
    <w:rsid w:val="00A22DFA"/>
    <w:rsid w:val="00A24B6F"/>
    <w:rsid w:val="00A25E2B"/>
    <w:rsid w:val="00A2641A"/>
    <w:rsid w:val="00A32809"/>
    <w:rsid w:val="00A3561B"/>
    <w:rsid w:val="00A36ADB"/>
    <w:rsid w:val="00A36BE1"/>
    <w:rsid w:val="00A36E3E"/>
    <w:rsid w:val="00A37222"/>
    <w:rsid w:val="00A43107"/>
    <w:rsid w:val="00A4553B"/>
    <w:rsid w:val="00A5314B"/>
    <w:rsid w:val="00A609B9"/>
    <w:rsid w:val="00A60BC8"/>
    <w:rsid w:val="00A645BB"/>
    <w:rsid w:val="00A66666"/>
    <w:rsid w:val="00A6731F"/>
    <w:rsid w:val="00A70191"/>
    <w:rsid w:val="00A70443"/>
    <w:rsid w:val="00A70F35"/>
    <w:rsid w:val="00A71F9A"/>
    <w:rsid w:val="00A72A43"/>
    <w:rsid w:val="00A74216"/>
    <w:rsid w:val="00A75A96"/>
    <w:rsid w:val="00A83181"/>
    <w:rsid w:val="00A86664"/>
    <w:rsid w:val="00A93C5C"/>
    <w:rsid w:val="00A96437"/>
    <w:rsid w:val="00AA2886"/>
    <w:rsid w:val="00AA3E57"/>
    <w:rsid w:val="00AA497C"/>
    <w:rsid w:val="00AA4FD4"/>
    <w:rsid w:val="00AA6622"/>
    <w:rsid w:val="00AA7EE0"/>
    <w:rsid w:val="00AB3782"/>
    <w:rsid w:val="00AC1D7C"/>
    <w:rsid w:val="00AC3090"/>
    <w:rsid w:val="00AC65F9"/>
    <w:rsid w:val="00AD1553"/>
    <w:rsid w:val="00AD205F"/>
    <w:rsid w:val="00AD363B"/>
    <w:rsid w:val="00AD489A"/>
    <w:rsid w:val="00AE28F7"/>
    <w:rsid w:val="00AE2C2E"/>
    <w:rsid w:val="00AE3752"/>
    <w:rsid w:val="00AF0C07"/>
    <w:rsid w:val="00AF1E6C"/>
    <w:rsid w:val="00B00BA2"/>
    <w:rsid w:val="00B040B0"/>
    <w:rsid w:val="00B06382"/>
    <w:rsid w:val="00B0669A"/>
    <w:rsid w:val="00B07048"/>
    <w:rsid w:val="00B07737"/>
    <w:rsid w:val="00B13CE2"/>
    <w:rsid w:val="00B15280"/>
    <w:rsid w:val="00B1700E"/>
    <w:rsid w:val="00B3381A"/>
    <w:rsid w:val="00B33A4E"/>
    <w:rsid w:val="00B404E7"/>
    <w:rsid w:val="00B450F2"/>
    <w:rsid w:val="00B46B33"/>
    <w:rsid w:val="00B46BCB"/>
    <w:rsid w:val="00B46CA1"/>
    <w:rsid w:val="00B513A2"/>
    <w:rsid w:val="00B51FB5"/>
    <w:rsid w:val="00B526C3"/>
    <w:rsid w:val="00B552F2"/>
    <w:rsid w:val="00B60769"/>
    <w:rsid w:val="00B667C2"/>
    <w:rsid w:val="00B6698C"/>
    <w:rsid w:val="00B719A5"/>
    <w:rsid w:val="00B72F33"/>
    <w:rsid w:val="00B74DE4"/>
    <w:rsid w:val="00B81679"/>
    <w:rsid w:val="00B81F5E"/>
    <w:rsid w:val="00B83A99"/>
    <w:rsid w:val="00B83CB8"/>
    <w:rsid w:val="00B85A3D"/>
    <w:rsid w:val="00B92DF5"/>
    <w:rsid w:val="00B94F54"/>
    <w:rsid w:val="00BA0708"/>
    <w:rsid w:val="00BA0BEA"/>
    <w:rsid w:val="00BA3254"/>
    <w:rsid w:val="00BA386F"/>
    <w:rsid w:val="00BA5716"/>
    <w:rsid w:val="00BB056D"/>
    <w:rsid w:val="00BB1691"/>
    <w:rsid w:val="00BB4B7D"/>
    <w:rsid w:val="00BB6D27"/>
    <w:rsid w:val="00BC4A92"/>
    <w:rsid w:val="00BD13CB"/>
    <w:rsid w:val="00BD1FB7"/>
    <w:rsid w:val="00BD7351"/>
    <w:rsid w:val="00BD76BA"/>
    <w:rsid w:val="00BE0896"/>
    <w:rsid w:val="00BE09C0"/>
    <w:rsid w:val="00BE1D18"/>
    <w:rsid w:val="00BE6AE5"/>
    <w:rsid w:val="00BE7CB0"/>
    <w:rsid w:val="00BF0ACD"/>
    <w:rsid w:val="00BF36E4"/>
    <w:rsid w:val="00BF384C"/>
    <w:rsid w:val="00BF5D30"/>
    <w:rsid w:val="00C04ECC"/>
    <w:rsid w:val="00C12FEE"/>
    <w:rsid w:val="00C13065"/>
    <w:rsid w:val="00C1366B"/>
    <w:rsid w:val="00C13B9E"/>
    <w:rsid w:val="00C151FC"/>
    <w:rsid w:val="00C17F32"/>
    <w:rsid w:val="00C2021A"/>
    <w:rsid w:val="00C228EF"/>
    <w:rsid w:val="00C23053"/>
    <w:rsid w:val="00C230A2"/>
    <w:rsid w:val="00C26370"/>
    <w:rsid w:val="00C26A94"/>
    <w:rsid w:val="00C36365"/>
    <w:rsid w:val="00C36AAD"/>
    <w:rsid w:val="00C377AD"/>
    <w:rsid w:val="00C4039D"/>
    <w:rsid w:val="00C40AFF"/>
    <w:rsid w:val="00C4271A"/>
    <w:rsid w:val="00C45869"/>
    <w:rsid w:val="00C47040"/>
    <w:rsid w:val="00C506D3"/>
    <w:rsid w:val="00C55060"/>
    <w:rsid w:val="00C62452"/>
    <w:rsid w:val="00C625B2"/>
    <w:rsid w:val="00C62D0A"/>
    <w:rsid w:val="00C642BC"/>
    <w:rsid w:val="00C67125"/>
    <w:rsid w:val="00C7280B"/>
    <w:rsid w:val="00C75601"/>
    <w:rsid w:val="00C77EE9"/>
    <w:rsid w:val="00C80AAF"/>
    <w:rsid w:val="00C85DD4"/>
    <w:rsid w:val="00C86613"/>
    <w:rsid w:val="00C9161E"/>
    <w:rsid w:val="00C93760"/>
    <w:rsid w:val="00C938D5"/>
    <w:rsid w:val="00CA1EEC"/>
    <w:rsid w:val="00CA292C"/>
    <w:rsid w:val="00CA3211"/>
    <w:rsid w:val="00CA4189"/>
    <w:rsid w:val="00CA42FA"/>
    <w:rsid w:val="00CA5390"/>
    <w:rsid w:val="00CB3FDB"/>
    <w:rsid w:val="00CB4989"/>
    <w:rsid w:val="00CB4991"/>
    <w:rsid w:val="00CB5752"/>
    <w:rsid w:val="00CC02E9"/>
    <w:rsid w:val="00CC2221"/>
    <w:rsid w:val="00CC2B5E"/>
    <w:rsid w:val="00CC465F"/>
    <w:rsid w:val="00CC5E40"/>
    <w:rsid w:val="00CD0DCB"/>
    <w:rsid w:val="00CD207A"/>
    <w:rsid w:val="00CD62ED"/>
    <w:rsid w:val="00CD78DE"/>
    <w:rsid w:val="00CE22FE"/>
    <w:rsid w:val="00CE378F"/>
    <w:rsid w:val="00CE78AF"/>
    <w:rsid w:val="00D02C7C"/>
    <w:rsid w:val="00D03097"/>
    <w:rsid w:val="00D069F1"/>
    <w:rsid w:val="00D128FA"/>
    <w:rsid w:val="00D24683"/>
    <w:rsid w:val="00D25718"/>
    <w:rsid w:val="00D27DB3"/>
    <w:rsid w:val="00D313CC"/>
    <w:rsid w:val="00D33BB4"/>
    <w:rsid w:val="00D34A7A"/>
    <w:rsid w:val="00D42279"/>
    <w:rsid w:val="00D422A8"/>
    <w:rsid w:val="00D42A80"/>
    <w:rsid w:val="00D458DC"/>
    <w:rsid w:val="00D462EF"/>
    <w:rsid w:val="00D52975"/>
    <w:rsid w:val="00D5425C"/>
    <w:rsid w:val="00D54E7E"/>
    <w:rsid w:val="00D559E7"/>
    <w:rsid w:val="00D561B1"/>
    <w:rsid w:val="00D575B9"/>
    <w:rsid w:val="00D6394C"/>
    <w:rsid w:val="00D64D74"/>
    <w:rsid w:val="00D703B4"/>
    <w:rsid w:val="00D714E4"/>
    <w:rsid w:val="00D71E94"/>
    <w:rsid w:val="00D73424"/>
    <w:rsid w:val="00D73EB2"/>
    <w:rsid w:val="00D77FDA"/>
    <w:rsid w:val="00D80B10"/>
    <w:rsid w:val="00D80E22"/>
    <w:rsid w:val="00D813CE"/>
    <w:rsid w:val="00D813E1"/>
    <w:rsid w:val="00D828C3"/>
    <w:rsid w:val="00D82EAF"/>
    <w:rsid w:val="00D86791"/>
    <w:rsid w:val="00D877E3"/>
    <w:rsid w:val="00D87AF2"/>
    <w:rsid w:val="00D90146"/>
    <w:rsid w:val="00D90CDE"/>
    <w:rsid w:val="00D95F8A"/>
    <w:rsid w:val="00D97E6D"/>
    <w:rsid w:val="00DA003E"/>
    <w:rsid w:val="00DA3F3F"/>
    <w:rsid w:val="00DA5E35"/>
    <w:rsid w:val="00DA7600"/>
    <w:rsid w:val="00DB17E7"/>
    <w:rsid w:val="00DB23EE"/>
    <w:rsid w:val="00DB7E5F"/>
    <w:rsid w:val="00DC047A"/>
    <w:rsid w:val="00DC3677"/>
    <w:rsid w:val="00DD1944"/>
    <w:rsid w:val="00DD26E7"/>
    <w:rsid w:val="00DD42DB"/>
    <w:rsid w:val="00DD7B13"/>
    <w:rsid w:val="00DE45C9"/>
    <w:rsid w:val="00DE6D21"/>
    <w:rsid w:val="00DF0418"/>
    <w:rsid w:val="00DF19C2"/>
    <w:rsid w:val="00DF43B3"/>
    <w:rsid w:val="00DF543E"/>
    <w:rsid w:val="00DF5E74"/>
    <w:rsid w:val="00E03E35"/>
    <w:rsid w:val="00E07523"/>
    <w:rsid w:val="00E127E0"/>
    <w:rsid w:val="00E132AB"/>
    <w:rsid w:val="00E145B5"/>
    <w:rsid w:val="00E15D2C"/>
    <w:rsid w:val="00E23274"/>
    <w:rsid w:val="00E240FB"/>
    <w:rsid w:val="00E24368"/>
    <w:rsid w:val="00E32AD7"/>
    <w:rsid w:val="00E333C9"/>
    <w:rsid w:val="00E37BA4"/>
    <w:rsid w:val="00E417F8"/>
    <w:rsid w:val="00E437A7"/>
    <w:rsid w:val="00E43FA5"/>
    <w:rsid w:val="00E5015B"/>
    <w:rsid w:val="00E51197"/>
    <w:rsid w:val="00E5291F"/>
    <w:rsid w:val="00E560B7"/>
    <w:rsid w:val="00E600E7"/>
    <w:rsid w:val="00E604D8"/>
    <w:rsid w:val="00E63F08"/>
    <w:rsid w:val="00E70112"/>
    <w:rsid w:val="00E704AC"/>
    <w:rsid w:val="00E708DB"/>
    <w:rsid w:val="00E71A95"/>
    <w:rsid w:val="00E75D71"/>
    <w:rsid w:val="00E80AA6"/>
    <w:rsid w:val="00E81109"/>
    <w:rsid w:val="00E863EB"/>
    <w:rsid w:val="00E878CF"/>
    <w:rsid w:val="00E961EF"/>
    <w:rsid w:val="00EA113A"/>
    <w:rsid w:val="00EA1711"/>
    <w:rsid w:val="00EA355B"/>
    <w:rsid w:val="00EA7AC3"/>
    <w:rsid w:val="00EA7C31"/>
    <w:rsid w:val="00EB1126"/>
    <w:rsid w:val="00EB3424"/>
    <w:rsid w:val="00EB414B"/>
    <w:rsid w:val="00EB5B58"/>
    <w:rsid w:val="00EB6529"/>
    <w:rsid w:val="00EB6A66"/>
    <w:rsid w:val="00EB7CAA"/>
    <w:rsid w:val="00EC0257"/>
    <w:rsid w:val="00EC65D3"/>
    <w:rsid w:val="00ED5873"/>
    <w:rsid w:val="00ED5914"/>
    <w:rsid w:val="00ED5FC1"/>
    <w:rsid w:val="00ED6E8D"/>
    <w:rsid w:val="00EE2537"/>
    <w:rsid w:val="00EE4043"/>
    <w:rsid w:val="00EE45BE"/>
    <w:rsid w:val="00EF13C6"/>
    <w:rsid w:val="00EF3EF2"/>
    <w:rsid w:val="00EF70A9"/>
    <w:rsid w:val="00EF7C15"/>
    <w:rsid w:val="00F04AC2"/>
    <w:rsid w:val="00F07785"/>
    <w:rsid w:val="00F12E6D"/>
    <w:rsid w:val="00F15292"/>
    <w:rsid w:val="00F16D2A"/>
    <w:rsid w:val="00F30597"/>
    <w:rsid w:val="00F32DDC"/>
    <w:rsid w:val="00F33022"/>
    <w:rsid w:val="00F33790"/>
    <w:rsid w:val="00F34A5C"/>
    <w:rsid w:val="00F36BEF"/>
    <w:rsid w:val="00F36FB5"/>
    <w:rsid w:val="00F37734"/>
    <w:rsid w:val="00F46804"/>
    <w:rsid w:val="00F472D1"/>
    <w:rsid w:val="00F47EBC"/>
    <w:rsid w:val="00F50177"/>
    <w:rsid w:val="00F520EF"/>
    <w:rsid w:val="00F5307C"/>
    <w:rsid w:val="00F538B3"/>
    <w:rsid w:val="00F55BBB"/>
    <w:rsid w:val="00F57EBE"/>
    <w:rsid w:val="00F60089"/>
    <w:rsid w:val="00F613E8"/>
    <w:rsid w:val="00F64175"/>
    <w:rsid w:val="00F65587"/>
    <w:rsid w:val="00F65CC1"/>
    <w:rsid w:val="00F7265E"/>
    <w:rsid w:val="00F77C29"/>
    <w:rsid w:val="00F80FE9"/>
    <w:rsid w:val="00F81531"/>
    <w:rsid w:val="00F82591"/>
    <w:rsid w:val="00F83F50"/>
    <w:rsid w:val="00F876E1"/>
    <w:rsid w:val="00F93C40"/>
    <w:rsid w:val="00F93C5A"/>
    <w:rsid w:val="00F97BB6"/>
    <w:rsid w:val="00F97DC9"/>
    <w:rsid w:val="00FA50E3"/>
    <w:rsid w:val="00FA5884"/>
    <w:rsid w:val="00FA682A"/>
    <w:rsid w:val="00FB1066"/>
    <w:rsid w:val="00FB5ECC"/>
    <w:rsid w:val="00FC1817"/>
    <w:rsid w:val="00FC1FE6"/>
    <w:rsid w:val="00FC262D"/>
    <w:rsid w:val="00FC473D"/>
    <w:rsid w:val="00FC49ED"/>
    <w:rsid w:val="00FC5345"/>
    <w:rsid w:val="00FC5F5E"/>
    <w:rsid w:val="00FC7F02"/>
    <w:rsid w:val="00FD11C8"/>
    <w:rsid w:val="00FD3ABB"/>
    <w:rsid w:val="00FD4A6A"/>
    <w:rsid w:val="00FD5036"/>
    <w:rsid w:val="00FE047D"/>
    <w:rsid w:val="00FE0BB3"/>
    <w:rsid w:val="00FE2E08"/>
    <w:rsid w:val="00FE43F4"/>
    <w:rsid w:val="00FF0498"/>
    <w:rsid w:val="00FF0982"/>
    <w:rsid w:val="00FF65C8"/>
    <w:rsid w:val="00FF6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95555C"/>
  <w15:docId w15:val="{4AC887FA-24C1-4354-96F4-6153AB78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02480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C67125"/>
    <w:pPr>
      <w:keepNext/>
      <w:keepLines/>
      <w:spacing w:before="200" w:after="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Tekstpodstawowy"/>
    <w:link w:val="Nagwek3Znak"/>
    <w:qFormat/>
    <w:rsid w:val="00C67125"/>
    <w:pPr>
      <w:suppressAutoHyphens/>
      <w:spacing w:before="280" w:after="280" w:line="100" w:lineRule="atLeast"/>
      <w:outlineLvl w:val="2"/>
    </w:pPr>
    <w:rPr>
      <w:rFonts w:ascii="Times New Roman" w:eastAsia="Times New Roman" w:hAnsi="Times New Roman" w:cs="Times New Roman"/>
      <w:b/>
      <w:bCs/>
      <w:sz w:val="27"/>
      <w:szCs w:val="27"/>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67125"/>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C67125"/>
    <w:rPr>
      <w:rFonts w:ascii="Times New Roman" w:eastAsia="Times New Roman" w:hAnsi="Times New Roman" w:cs="Times New Roman"/>
      <w:b/>
      <w:bCs/>
      <w:sz w:val="27"/>
      <w:szCs w:val="27"/>
      <w:lang w:eastAsia="ar-SA"/>
    </w:rPr>
  </w:style>
  <w:style w:type="paragraph" w:styleId="Nagwek">
    <w:name w:val="header"/>
    <w:basedOn w:val="Normalny"/>
    <w:link w:val="NagwekZnak"/>
    <w:uiPriority w:val="99"/>
    <w:unhideWhenUsed/>
    <w:rsid w:val="00C67125"/>
    <w:pPr>
      <w:tabs>
        <w:tab w:val="center" w:pos="4536"/>
        <w:tab w:val="right" w:pos="9072"/>
      </w:tabs>
      <w:spacing w:after="0" w:line="240" w:lineRule="auto"/>
    </w:pPr>
    <w:rPr>
      <w:rFonts w:eastAsiaTheme="minorEastAsia"/>
      <w:lang w:eastAsia="pl-PL"/>
    </w:rPr>
  </w:style>
  <w:style w:type="character" w:customStyle="1" w:styleId="NagwekZnak">
    <w:name w:val="Nagłówek Znak"/>
    <w:basedOn w:val="Domylnaczcionkaakapitu"/>
    <w:link w:val="Nagwek"/>
    <w:uiPriority w:val="99"/>
    <w:rsid w:val="00C67125"/>
    <w:rPr>
      <w:rFonts w:eastAsiaTheme="minorEastAsia"/>
      <w:lang w:eastAsia="pl-PL"/>
    </w:rPr>
  </w:style>
  <w:style w:type="paragraph" w:styleId="Stopka">
    <w:name w:val="footer"/>
    <w:basedOn w:val="Normalny"/>
    <w:link w:val="StopkaZnak"/>
    <w:uiPriority w:val="99"/>
    <w:unhideWhenUsed/>
    <w:rsid w:val="00C67125"/>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qFormat/>
    <w:rsid w:val="00C67125"/>
    <w:rPr>
      <w:rFonts w:eastAsiaTheme="minorEastAsia"/>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nhideWhenUsed/>
    <w:qFormat/>
    <w:rsid w:val="00C67125"/>
    <w:pPr>
      <w:spacing w:after="0" w:line="240" w:lineRule="auto"/>
    </w:pPr>
    <w:rPr>
      <w:rFonts w:eastAsiaTheme="minorEastAsia"/>
      <w:sz w:val="20"/>
      <w:szCs w:val="20"/>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C67125"/>
    <w:rPr>
      <w:rFonts w:eastAsiaTheme="minorEastAsia"/>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unhideWhenUsed/>
    <w:rsid w:val="00C67125"/>
    <w:rPr>
      <w:vertAlign w:val="superscript"/>
    </w:rPr>
  </w:style>
  <w:style w:type="paragraph" w:styleId="Akapitzlist">
    <w:name w:val="List Paragraph"/>
    <w:basedOn w:val="Normalny"/>
    <w:uiPriority w:val="34"/>
    <w:qFormat/>
    <w:rsid w:val="00C67125"/>
    <w:pPr>
      <w:ind w:left="720"/>
      <w:contextualSpacing/>
    </w:pPr>
    <w:rPr>
      <w:rFonts w:eastAsiaTheme="minorEastAsia"/>
      <w:lang w:eastAsia="pl-PL"/>
    </w:rPr>
  </w:style>
  <w:style w:type="paragraph" w:styleId="Tekstprzypisukocowego">
    <w:name w:val="endnote text"/>
    <w:basedOn w:val="Normalny"/>
    <w:link w:val="TekstprzypisukocowegoZnak"/>
    <w:unhideWhenUsed/>
    <w:rsid w:val="00C67125"/>
    <w:pPr>
      <w:spacing w:after="0" w:line="240" w:lineRule="auto"/>
    </w:pPr>
    <w:rPr>
      <w:rFonts w:eastAsiaTheme="minorEastAsia"/>
      <w:sz w:val="20"/>
      <w:szCs w:val="20"/>
      <w:lang w:eastAsia="pl-PL"/>
    </w:rPr>
  </w:style>
  <w:style w:type="character" w:customStyle="1" w:styleId="TekstprzypisukocowegoZnak">
    <w:name w:val="Tekst przypisu końcowego Znak"/>
    <w:basedOn w:val="Domylnaczcionkaakapitu"/>
    <w:link w:val="Tekstprzypisukocowego"/>
    <w:rsid w:val="00C67125"/>
    <w:rPr>
      <w:rFonts w:eastAsiaTheme="minorEastAsia"/>
      <w:sz w:val="20"/>
      <w:szCs w:val="20"/>
      <w:lang w:eastAsia="pl-PL"/>
    </w:rPr>
  </w:style>
  <w:style w:type="character" w:styleId="Odwoanieprzypisukocowego">
    <w:name w:val="endnote reference"/>
    <w:basedOn w:val="Domylnaczcionkaakapitu"/>
    <w:unhideWhenUsed/>
    <w:rsid w:val="00C67125"/>
    <w:rPr>
      <w:vertAlign w:val="superscript"/>
    </w:rPr>
  </w:style>
  <w:style w:type="paragraph" w:customStyle="1" w:styleId="gmail-msolistparagraph">
    <w:name w:val="gmail-msolistparagraph"/>
    <w:basedOn w:val="Normalny"/>
    <w:rsid w:val="00C671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C67125"/>
    <w:pPr>
      <w:spacing w:after="0" w:line="240" w:lineRule="auto"/>
    </w:pPr>
    <w:rPr>
      <w:rFonts w:ascii="Tahoma" w:eastAsiaTheme="minorEastAsia" w:hAnsi="Tahoma" w:cs="Tahoma"/>
      <w:sz w:val="16"/>
      <w:szCs w:val="16"/>
      <w:lang w:eastAsia="pl-PL"/>
    </w:rPr>
  </w:style>
  <w:style w:type="character" w:customStyle="1" w:styleId="TekstdymkaZnak">
    <w:name w:val="Tekst dymka Znak"/>
    <w:basedOn w:val="Domylnaczcionkaakapitu"/>
    <w:link w:val="Tekstdymka"/>
    <w:rsid w:val="00C67125"/>
    <w:rPr>
      <w:rFonts w:ascii="Tahoma" w:eastAsiaTheme="minorEastAsia" w:hAnsi="Tahoma" w:cs="Tahoma"/>
      <w:sz w:val="16"/>
      <w:szCs w:val="16"/>
      <w:lang w:eastAsia="pl-PL"/>
    </w:rPr>
  </w:style>
  <w:style w:type="character" w:customStyle="1" w:styleId="WW8Num1z0">
    <w:name w:val="WW8Num1z0"/>
    <w:rsid w:val="00C67125"/>
    <w:rPr>
      <w:rFonts w:ascii="Arial" w:hAnsi="Arial" w:cs="Arial"/>
    </w:rPr>
  </w:style>
  <w:style w:type="character" w:customStyle="1" w:styleId="WW8Num1z1">
    <w:name w:val="WW8Num1z1"/>
    <w:rsid w:val="00C67125"/>
  </w:style>
  <w:style w:type="character" w:customStyle="1" w:styleId="WW8Num1z3">
    <w:name w:val="WW8Num1z3"/>
    <w:rsid w:val="00C67125"/>
  </w:style>
  <w:style w:type="character" w:customStyle="1" w:styleId="WW8Num1z4">
    <w:name w:val="WW8Num1z4"/>
    <w:rsid w:val="00C67125"/>
  </w:style>
  <w:style w:type="character" w:customStyle="1" w:styleId="WW8Num1z5">
    <w:name w:val="WW8Num1z5"/>
    <w:rsid w:val="00C67125"/>
  </w:style>
  <w:style w:type="character" w:customStyle="1" w:styleId="WW8Num1z6">
    <w:name w:val="WW8Num1z6"/>
    <w:rsid w:val="00C67125"/>
  </w:style>
  <w:style w:type="character" w:customStyle="1" w:styleId="WW8Num1z7">
    <w:name w:val="WW8Num1z7"/>
    <w:rsid w:val="00C67125"/>
  </w:style>
  <w:style w:type="character" w:customStyle="1" w:styleId="WW8Num1z8">
    <w:name w:val="WW8Num1z8"/>
    <w:rsid w:val="00C67125"/>
  </w:style>
  <w:style w:type="character" w:customStyle="1" w:styleId="WW8Num2z0">
    <w:name w:val="WW8Num2z0"/>
    <w:rsid w:val="00C67125"/>
  </w:style>
  <w:style w:type="character" w:customStyle="1" w:styleId="WW8Num2z1">
    <w:name w:val="WW8Num2z1"/>
    <w:rsid w:val="00C67125"/>
  </w:style>
  <w:style w:type="character" w:customStyle="1" w:styleId="WW8Num2z2">
    <w:name w:val="WW8Num2z2"/>
    <w:rsid w:val="00C67125"/>
  </w:style>
  <w:style w:type="character" w:customStyle="1" w:styleId="WW8Num2z3">
    <w:name w:val="WW8Num2z3"/>
    <w:rsid w:val="00C67125"/>
  </w:style>
  <w:style w:type="character" w:customStyle="1" w:styleId="WW8Num2z4">
    <w:name w:val="WW8Num2z4"/>
    <w:rsid w:val="00C67125"/>
  </w:style>
  <w:style w:type="character" w:customStyle="1" w:styleId="WW8Num2z5">
    <w:name w:val="WW8Num2z5"/>
    <w:rsid w:val="00C67125"/>
  </w:style>
  <w:style w:type="character" w:customStyle="1" w:styleId="WW8Num2z6">
    <w:name w:val="WW8Num2z6"/>
    <w:rsid w:val="00C67125"/>
  </w:style>
  <w:style w:type="character" w:customStyle="1" w:styleId="WW8Num2z7">
    <w:name w:val="WW8Num2z7"/>
    <w:rsid w:val="00C67125"/>
  </w:style>
  <w:style w:type="character" w:customStyle="1" w:styleId="WW8Num2z8">
    <w:name w:val="WW8Num2z8"/>
    <w:rsid w:val="00C67125"/>
  </w:style>
  <w:style w:type="character" w:customStyle="1" w:styleId="WW8Num3z0">
    <w:name w:val="WW8Num3z0"/>
    <w:rsid w:val="00C67125"/>
  </w:style>
  <w:style w:type="character" w:customStyle="1" w:styleId="WW8Num3z1">
    <w:name w:val="WW8Num3z1"/>
    <w:rsid w:val="00C67125"/>
  </w:style>
  <w:style w:type="character" w:customStyle="1" w:styleId="WW8Num3z2">
    <w:name w:val="WW8Num3z2"/>
    <w:rsid w:val="00C67125"/>
  </w:style>
  <w:style w:type="character" w:customStyle="1" w:styleId="WW8Num3z3">
    <w:name w:val="WW8Num3z3"/>
    <w:rsid w:val="00C67125"/>
  </w:style>
  <w:style w:type="character" w:customStyle="1" w:styleId="WW8Num3z4">
    <w:name w:val="WW8Num3z4"/>
    <w:rsid w:val="00C67125"/>
  </w:style>
  <w:style w:type="character" w:customStyle="1" w:styleId="WW8Num3z5">
    <w:name w:val="WW8Num3z5"/>
    <w:rsid w:val="00C67125"/>
  </w:style>
  <w:style w:type="character" w:customStyle="1" w:styleId="WW8Num3z6">
    <w:name w:val="WW8Num3z6"/>
    <w:rsid w:val="00C67125"/>
  </w:style>
  <w:style w:type="character" w:customStyle="1" w:styleId="WW8Num3z7">
    <w:name w:val="WW8Num3z7"/>
    <w:rsid w:val="00C67125"/>
  </w:style>
  <w:style w:type="character" w:customStyle="1" w:styleId="WW8Num3z8">
    <w:name w:val="WW8Num3z8"/>
    <w:rsid w:val="00C67125"/>
  </w:style>
  <w:style w:type="character" w:customStyle="1" w:styleId="WW8Num4z0">
    <w:name w:val="WW8Num4z0"/>
    <w:rsid w:val="00C67125"/>
    <w:rPr>
      <w:rFonts w:ascii="Arial" w:hAnsi="Arial" w:cs="Arial"/>
      <w:i w:val="0"/>
      <w:iCs/>
    </w:rPr>
  </w:style>
  <w:style w:type="character" w:customStyle="1" w:styleId="WW8Num4z1">
    <w:name w:val="WW8Num4z1"/>
    <w:rsid w:val="00C67125"/>
  </w:style>
  <w:style w:type="character" w:customStyle="1" w:styleId="WW8Num4z2">
    <w:name w:val="WW8Num4z2"/>
    <w:rsid w:val="00C67125"/>
  </w:style>
  <w:style w:type="character" w:customStyle="1" w:styleId="WW8Num4z3">
    <w:name w:val="WW8Num4z3"/>
    <w:rsid w:val="00C67125"/>
  </w:style>
  <w:style w:type="character" w:customStyle="1" w:styleId="WW8Num4z4">
    <w:name w:val="WW8Num4z4"/>
    <w:rsid w:val="00C67125"/>
  </w:style>
  <w:style w:type="character" w:customStyle="1" w:styleId="WW8Num4z5">
    <w:name w:val="WW8Num4z5"/>
    <w:rsid w:val="00C67125"/>
  </w:style>
  <w:style w:type="character" w:customStyle="1" w:styleId="WW8Num4z6">
    <w:name w:val="WW8Num4z6"/>
    <w:rsid w:val="00C67125"/>
  </w:style>
  <w:style w:type="character" w:customStyle="1" w:styleId="WW8Num4z7">
    <w:name w:val="WW8Num4z7"/>
    <w:rsid w:val="00C67125"/>
  </w:style>
  <w:style w:type="character" w:customStyle="1" w:styleId="WW8Num4z8">
    <w:name w:val="WW8Num4z8"/>
    <w:rsid w:val="00C67125"/>
  </w:style>
  <w:style w:type="character" w:customStyle="1" w:styleId="WW8Num5z0">
    <w:name w:val="WW8Num5z0"/>
    <w:rsid w:val="00C67125"/>
  </w:style>
  <w:style w:type="character" w:customStyle="1" w:styleId="WW8Num5z1">
    <w:name w:val="WW8Num5z1"/>
    <w:rsid w:val="00C67125"/>
  </w:style>
  <w:style w:type="character" w:customStyle="1" w:styleId="WW8Num5z2">
    <w:name w:val="WW8Num5z2"/>
    <w:rsid w:val="00C67125"/>
  </w:style>
  <w:style w:type="character" w:customStyle="1" w:styleId="WW8Num5z3">
    <w:name w:val="WW8Num5z3"/>
    <w:rsid w:val="00C67125"/>
  </w:style>
  <w:style w:type="character" w:customStyle="1" w:styleId="WW8Num5z4">
    <w:name w:val="WW8Num5z4"/>
    <w:rsid w:val="00C67125"/>
  </w:style>
  <w:style w:type="character" w:customStyle="1" w:styleId="WW8Num5z5">
    <w:name w:val="WW8Num5z5"/>
    <w:rsid w:val="00C67125"/>
  </w:style>
  <w:style w:type="character" w:customStyle="1" w:styleId="WW8Num5z6">
    <w:name w:val="WW8Num5z6"/>
    <w:rsid w:val="00C67125"/>
  </w:style>
  <w:style w:type="character" w:customStyle="1" w:styleId="WW8Num5z7">
    <w:name w:val="WW8Num5z7"/>
    <w:rsid w:val="00C67125"/>
  </w:style>
  <w:style w:type="character" w:customStyle="1" w:styleId="WW8Num5z8">
    <w:name w:val="WW8Num5z8"/>
    <w:rsid w:val="00C67125"/>
  </w:style>
  <w:style w:type="character" w:customStyle="1" w:styleId="WW8Num6z0">
    <w:name w:val="WW8Num6z0"/>
    <w:rsid w:val="00C67125"/>
  </w:style>
  <w:style w:type="character" w:customStyle="1" w:styleId="WW8Num6z1">
    <w:name w:val="WW8Num6z1"/>
    <w:rsid w:val="00C67125"/>
  </w:style>
  <w:style w:type="character" w:customStyle="1" w:styleId="WW8Num6z2">
    <w:name w:val="WW8Num6z2"/>
    <w:rsid w:val="00C67125"/>
  </w:style>
  <w:style w:type="character" w:customStyle="1" w:styleId="WW8Num6z3">
    <w:name w:val="WW8Num6z3"/>
    <w:rsid w:val="00C67125"/>
  </w:style>
  <w:style w:type="character" w:customStyle="1" w:styleId="WW8Num6z4">
    <w:name w:val="WW8Num6z4"/>
    <w:rsid w:val="00C67125"/>
  </w:style>
  <w:style w:type="character" w:customStyle="1" w:styleId="WW8Num6z5">
    <w:name w:val="WW8Num6z5"/>
    <w:rsid w:val="00C67125"/>
  </w:style>
  <w:style w:type="character" w:customStyle="1" w:styleId="WW8Num6z6">
    <w:name w:val="WW8Num6z6"/>
    <w:rsid w:val="00C67125"/>
  </w:style>
  <w:style w:type="character" w:customStyle="1" w:styleId="WW8Num6z7">
    <w:name w:val="WW8Num6z7"/>
    <w:rsid w:val="00C67125"/>
  </w:style>
  <w:style w:type="character" w:customStyle="1" w:styleId="WW8Num6z8">
    <w:name w:val="WW8Num6z8"/>
    <w:rsid w:val="00C67125"/>
  </w:style>
  <w:style w:type="character" w:customStyle="1" w:styleId="WW8Num7z0">
    <w:name w:val="WW8Num7z0"/>
    <w:rsid w:val="00C67125"/>
    <w:rPr>
      <w:rFonts w:ascii="Arial" w:hAnsi="Arial" w:cs="Arial"/>
    </w:rPr>
  </w:style>
  <w:style w:type="character" w:customStyle="1" w:styleId="WW8Num7z1">
    <w:name w:val="WW8Num7z1"/>
    <w:rsid w:val="00C67125"/>
  </w:style>
  <w:style w:type="character" w:customStyle="1" w:styleId="WW8Num7z2">
    <w:name w:val="WW8Num7z2"/>
    <w:rsid w:val="00C67125"/>
  </w:style>
  <w:style w:type="character" w:customStyle="1" w:styleId="WW8Num7z3">
    <w:name w:val="WW8Num7z3"/>
    <w:rsid w:val="00C67125"/>
  </w:style>
  <w:style w:type="character" w:customStyle="1" w:styleId="WW8Num7z4">
    <w:name w:val="WW8Num7z4"/>
    <w:rsid w:val="00C67125"/>
  </w:style>
  <w:style w:type="character" w:customStyle="1" w:styleId="WW8Num7z5">
    <w:name w:val="WW8Num7z5"/>
    <w:rsid w:val="00C67125"/>
  </w:style>
  <w:style w:type="character" w:customStyle="1" w:styleId="WW8Num7z6">
    <w:name w:val="WW8Num7z6"/>
    <w:rsid w:val="00C67125"/>
  </w:style>
  <w:style w:type="character" w:customStyle="1" w:styleId="WW8Num7z7">
    <w:name w:val="WW8Num7z7"/>
    <w:rsid w:val="00C67125"/>
  </w:style>
  <w:style w:type="character" w:customStyle="1" w:styleId="WW8Num7z8">
    <w:name w:val="WW8Num7z8"/>
    <w:rsid w:val="00C67125"/>
  </w:style>
  <w:style w:type="character" w:customStyle="1" w:styleId="WW8Num8z0">
    <w:name w:val="WW8Num8z0"/>
    <w:rsid w:val="00C67125"/>
  </w:style>
  <w:style w:type="character" w:customStyle="1" w:styleId="WW8Num8z1">
    <w:name w:val="WW8Num8z1"/>
    <w:rsid w:val="00C67125"/>
  </w:style>
  <w:style w:type="character" w:customStyle="1" w:styleId="WW8Num8z2">
    <w:name w:val="WW8Num8z2"/>
    <w:rsid w:val="00C67125"/>
  </w:style>
  <w:style w:type="character" w:customStyle="1" w:styleId="WW8Num8z3">
    <w:name w:val="WW8Num8z3"/>
    <w:rsid w:val="00C67125"/>
  </w:style>
  <w:style w:type="character" w:customStyle="1" w:styleId="WW8Num8z4">
    <w:name w:val="WW8Num8z4"/>
    <w:rsid w:val="00C67125"/>
  </w:style>
  <w:style w:type="character" w:customStyle="1" w:styleId="WW8Num8z5">
    <w:name w:val="WW8Num8z5"/>
    <w:rsid w:val="00C67125"/>
  </w:style>
  <w:style w:type="character" w:customStyle="1" w:styleId="WW8Num8z6">
    <w:name w:val="WW8Num8z6"/>
    <w:rsid w:val="00C67125"/>
  </w:style>
  <w:style w:type="character" w:customStyle="1" w:styleId="WW8Num8z7">
    <w:name w:val="WW8Num8z7"/>
    <w:rsid w:val="00C67125"/>
  </w:style>
  <w:style w:type="character" w:customStyle="1" w:styleId="WW8Num8z8">
    <w:name w:val="WW8Num8z8"/>
    <w:rsid w:val="00C67125"/>
  </w:style>
  <w:style w:type="character" w:customStyle="1" w:styleId="WW8Num9z0">
    <w:name w:val="WW8Num9z0"/>
    <w:rsid w:val="00C67125"/>
    <w:rPr>
      <w:color w:val="000000"/>
    </w:rPr>
  </w:style>
  <w:style w:type="character" w:customStyle="1" w:styleId="WW8Num9z1">
    <w:name w:val="WW8Num9z1"/>
    <w:rsid w:val="00C67125"/>
    <w:rPr>
      <w:rFonts w:ascii="Arial" w:hAnsi="Arial" w:cs="Arial"/>
    </w:rPr>
  </w:style>
  <w:style w:type="character" w:customStyle="1" w:styleId="WW8Num9z2">
    <w:name w:val="WW8Num9z2"/>
    <w:rsid w:val="00C67125"/>
  </w:style>
  <w:style w:type="character" w:customStyle="1" w:styleId="WW8Num9z3">
    <w:name w:val="WW8Num9z3"/>
    <w:rsid w:val="00C67125"/>
  </w:style>
  <w:style w:type="character" w:customStyle="1" w:styleId="WW8Num9z4">
    <w:name w:val="WW8Num9z4"/>
    <w:rsid w:val="00C67125"/>
  </w:style>
  <w:style w:type="character" w:customStyle="1" w:styleId="WW8Num9z5">
    <w:name w:val="WW8Num9z5"/>
    <w:rsid w:val="00C67125"/>
  </w:style>
  <w:style w:type="character" w:customStyle="1" w:styleId="WW8Num9z6">
    <w:name w:val="WW8Num9z6"/>
    <w:rsid w:val="00C67125"/>
  </w:style>
  <w:style w:type="character" w:customStyle="1" w:styleId="WW8Num9z7">
    <w:name w:val="WW8Num9z7"/>
    <w:rsid w:val="00C67125"/>
  </w:style>
  <w:style w:type="character" w:customStyle="1" w:styleId="WW8Num9z8">
    <w:name w:val="WW8Num9z8"/>
    <w:rsid w:val="00C67125"/>
  </w:style>
  <w:style w:type="character" w:customStyle="1" w:styleId="WW8Num10z0">
    <w:name w:val="WW8Num10z0"/>
    <w:rsid w:val="00C67125"/>
    <w:rPr>
      <w:rFonts w:ascii="Arial" w:eastAsia="Times New Roman" w:hAnsi="Arial" w:cs="Arial"/>
      <w:u w:val="none"/>
    </w:rPr>
  </w:style>
  <w:style w:type="character" w:customStyle="1" w:styleId="WW8Num10z1">
    <w:name w:val="WW8Num10z1"/>
    <w:rsid w:val="00C67125"/>
  </w:style>
  <w:style w:type="character" w:customStyle="1" w:styleId="WW8Num10z2">
    <w:name w:val="WW8Num10z2"/>
    <w:rsid w:val="00C67125"/>
  </w:style>
  <w:style w:type="character" w:customStyle="1" w:styleId="WW8Num10z3">
    <w:name w:val="WW8Num10z3"/>
    <w:rsid w:val="00C67125"/>
  </w:style>
  <w:style w:type="character" w:customStyle="1" w:styleId="WW8Num10z4">
    <w:name w:val="WW8Num10z4"/>
    <w:rsid w:val="00C67125"/>
  </w:style>
  <w:style w:type="character" w:customStyle="1" w:styleId="WW8Num10z5">
    <w:name w:val="WW8Num10z5"/>
    <w:rsid w:val="00C67125"/>
  </w:style>
  <w:style w:type="character" w:customStyle="1" w:styleId="WW8Num10z6">
    <w:name w:val="WW8Num10z6"/>
    <w:rsid w:val="00C67125"/>
  </w:style>
  <w:style w:type="character" w:customStyle="1" w:styleId="WW8Num10z7">
    <w:name w:val="WW8Num10z7"/>
    <w:rsid w:val="00C67125"/>
  </w:style>
  <w:style w:type="character" w:customStyle="1" w:styleId="WW8Num10z8">
    <w:name w:val="WW8Num10z8"/>
    <w:rsid w:val="00C67125"/>
  </w:style>
  <w:style w:type="character" w:customStyle="1" w:styleId="WW8Num11z0">
    <w:name w:val="WW8Num11z0"/>
    <w:rsid w:val="00C67125"/>
    <w:rPr>
      <w:rFonts w:cs="Arial"/>
    </w:rPr>
  </w:style>
  <w:style w:type="character" w:customStyle="1" w:styleId="WW8Num11z1">
    <w:name w:val="WW8Num11z1"/>
    <w:rsid w:val="00C67125"/>
  </w:style>
  <w:style w:type="character" w:customStyle="1" w:styleId="WW8Num11z2">
    <w:name w:val="WW8Num11z2"/>
    <w:rsid w:val="00C67125"/>
  </w:style>
  <w:style w:type="character" w:customStyle="1" w:styleId="WW8Num11z3">
    <w:name w:val="WW8Num11z3"/>
    <w:rsid w:val="00C67125"/>
  </w:style>
  <w:style w:type="character" w:customStyle="1" w:styleId="WW8Num11z4">
    <w:name w:val="WW8Num11z4"/>
    <w:rsid w:val="00C67125"/>
  </w:style>
  <w:style w:type="character" w:customStyle="1" w:styleId="WW8Num11z5">
    <w:name w:val="WW8Num11z5"/>
    <w:rsid w:val="00C67125"/>
  </w:style>
  <w:style w:type="character" w:customStyle="1" w:styleId="WW8Num11z6">
    <w:name w:val="WW8Num11z6"/>
    <w:rsid w:val="00C67125"/>
  </w:style>
  <w:style w:type="character" w:customStyle="1" w:styleId="WW8Num11z7">
    <w:name w:val="WW8Num11z7"/>
    <w:rsid w:val="00C67125"/>
  </w:style>
  <w:style w:type="character" w:customStyle="1" w:styleId="WW8Num11z8">
    <w:name w:val="WW8Num11z8"/>
    <w:rsid w:val="00C67125"/>
  </w:style>
  <w:style w:type="character" w:customStyle="1" w:styleId="WW8Num12z0">
    <w:name w:val="WW8Num12z0"/>
    <w:rsid w:val="00C67125"/>
  </w:style>
  <w:style w:type="character" w:customStyle="1" w:styleId="WW8Num12z1">
    <w:name w:val="WW8Num12z1"/>
    <w:rsid w:val="00C67125"/>
  </w:style>
  <w:style w:type="character" w:customStyle="1" w:styleId="WW8Num12z2">
    <w:name w:val="WW8Num12z2"/>
    <w:rsid w:val="00C67125"/>
  </w:style>
  <w:style w:type="character" w:customStyle="1" w:styleId="WW8Num12z3">
    <w:name w:val="WW8Num12z3"/>
    <w:rsid w:val="00C67125"/>
  </w:style>
  <w:style w:type="character" w:customStyle="1" w:styleId="WW8Num12z4">
    <w:name w:val="WW8Num12z4"/>
    <w:rsid w:val="00C67125"/>
  </w:style>
  <w:style w:type="character" w:customStyle="1" w:styleId="WW8Num12z5">
    <w:name w:val="WW8Num12z5"/>
    <w:rsid w:val="00C67125"/>
  </w:style>
  <w:style w:type="character" w:customStyle="1" w:styleId="WW8Num12z6">
    <w:name w:val="WW8Num12z6"/>
    <w:rsid w:val="00C67125"/>
  </w:style>
  <w:style w:type="character" w:customStyle="1" w:styleId="WW8Num12z7">
    <w:name w:val="WW8Num12z7"/>
    <w:rsid w:val="00C67125"/>
  </w:style>
  <w:style w:type="character" w:customStyle="1" w:styleId="WW8Num12z8">
    <w:name w:val="WW8Num12z8"/>
    <w:rsid w:val="00C67125"/>
  </w:style>
  <w:style w:type="character" w:customStyle="1" w:styleId="WW8Num13z0">
    <w:name w:val="WW8Num13z0"/>
    <w:rsid w:val="00C67125"/>
  </w:style>
  <w:style w:type="character" w:customStyle="1" w:styleId="WW8Num13z1">
    <w:name w:val="WW8Num13z1"/>
    <w:rsid w:val="00C67125"/>
  </w:style>
  <w:style w:type="character" w:customStyle="1" w:styleId="WW8Num13z2">
    <w:name w:val="WW8Num13z2"/>
    <w:rsid w:val="00C67125"/>
  </w:style>
  <w:style w:type="character" w:customStyle="1" w:styleId="WW8Num13z3">
    <w:name w:val="WW8Num13z3"/>
    <w:rsid w:val="00C67125"/>
  </w:style>
  <w:style w:type="character" w:customStyle="1" w:styleId="WW8Num13z4">
    <w:name w:val="WW8Num13z4"/>
    <w:rsid w:val="00C67125"/>
  </w:style>
  <w:style w:type="character" w:customStyle="1" w:styleId="WW8Num13z5">
    <w:name w:val="WW8Num13z5"/>
    <w:rsid w:val="00C67125"/>
  </w:style>
  <w:style w:type="character" w:customStyle="1" w:styleId="WW8Num13z6">
    <w:name w:val="WW8Num13z6"/>
    <w:rsid w:val="00C67125"/>
  </w:style>
  <w:style w:type="character" w:customStyle="1" w:styleId="WW8Num13z7">
    <w:name w:val="WW8Num13z7"/>
    <w:rsid w:val="00C67125"/>
  </w:style>
  <w:style w:type="character" w:customStyle="1" w:styleId="WW8Num13z8">
    <w:name w:val="WW8Num13z8"/>
    <w:rsid w:val="00C67125"/>
  </w:style>
  <w:style w:type="character" w:customStyle="1" w:styleId="WW8Num14z0">
    <w:name w:val="WW8Num14z0"/>
    <w:rsid w:val="00C67125"/>
    <w:rPr>
      <w:rFonts w:ascii="Arial" w:hAnsi="Arial" w:cs="Arial"/>
    </w:rPr>
  </w:style>
  <w:style w:type="character" w:customStyle="1" w:styleId="WW8Num14z1">
    <w:name w:val="WW8Num14z1"/>
    <w:rsid w:val="00C67125"/>
  </w:style>
  <w:style w:type="character" w:customStyle="1" w:styleId="WW8Num14z2">
    <w:name w:val="WW8Num14z2"/>
    <w:rsid w:val="00C67125"/>
  </w:style>
  <w:style w:type="character" w:customStyle="1" w:styleId="WW8Num14z3">
    <w:name w:val="WW8Num14z3"/>
    <w:rsid w:val="00C67125"/>
  </w:style>
  <w:style w:type="character" w:customStyle="1" w:styleId="WW8Num14z4">
    <w:name w:val="WW8Num14z4"/>
    <w:rsid w:val="00C67125"/>
  </w:style>
  <w:style w:type="character" w:customStyle="1" w:styleId="WW8Num14z5">
    <w:name w:val="WW8Num14z5"/>
    <w:rsid w:val="00C67125"/>
  </w:style>
  <w:style w:type="character" w:customStyle="1" w:styleId="WW8Num14z6">
    <w:name w:val="WW8Num14z6"/>
    <w:rsid w:val="00C67125"/>
  </w:style>
  <w:style w:type="character" w:customStyle="1" w:styleId="WW8Num14z7">
    <w:name w:val="WW8Num14z7"/>
    <w:rsid w:val="00C67125"/>
  </w:style>
  <w:style w:type="character" w:customStyle="1" w:styleId="WW8Num14z8">
    <w:name w:val="WW8Num14z8"/>
    <w:rsid w:val="00C67125"/>
  </w:style>
  <w:style w:type="character" w:customStyle="1" w:styleId="WW8Num15z0">
    <w:name w:val="WW8Num15z0"/>
    <w:rsid w:val="00C67125"/>
    <w:rPr>
      <w:rFonts w:ascii="Arial" w:hAnsi="Arial" w:cs="Arial"/>
      <w:i w:val="0"/>
      <w:sz w:val="22"/>
      <w:szCs w:val="22"/>
    </w:rPr>
  </w:style>
  <w:style w:type="character" w:customStyle="1" w:styleId="WW8Num15z1">
    <w:name w:val="WW8Num15z1"/>
    <w:rsid w:val="00C67125"/>
  </w:style>
  <w:style w:type="character" w:customStyle="1" w:styleId="WW8Num15z2">
    <w:name w:val="WW8Num15z2"/>
    <w:rsid w:val="00C67125"/>
  </w:style>
  <w:style w:type="character" w:customStyle="1" w:styleId="WW8Num15z3">
    <w:name w:val="WW8Num15z3"/>
    <w:rsid w:val="00C67125"/>
  </w:style>
  <w:style w:type="character" w:customStyle="1" w:styleId="WW8Num15z4">
    <w:name w:val="WW8Num15z4"/>
    <w:rsid w:val="00C67125"/>
  </w:style>
  <w:style w:type="character" w:customStyle="1" w:styleId="WW8Num15z5">
    <w:name w:val="WW8Num15z5"/>
    <w:rsid w:val="00C67125"/>
  </w:style>
  <w:style w:type="character" w:customStyle="1" w:styleId="WW8Num15z6">
    <w:name w:val="WW8Num15z6"/>
    <w:rsid w:val="00C67125"/>
  </w:style>
  <w:style w:type="character" w:customStyle="1" w:styleId="WW8Num15z7">
    <w:name w:val="WW8Num15z7"/>
    <w:rsid w:val="00C67125"/>
  </w:style>
  <w:style w:type="character" w:customStyle="1" w:styleId="WW8Num15z8">
    <w:name w:val="WW8Num15z8"/>
    <w:rsid w:val="00C67125"/>
  </w:style>
  <w:style w:type="character" w:customStyle="1" w:styleId="WW8Num16z0">
    <w:name w:val="WW8Num16z0"/>
    <w:rsid w:val="00C67125"/>
    <w:rPr>
      <w:rFonts w:ascii="Arial" w:eastAsia="Times New Roman" w:hAnsi="Arial" w:cs="Arial"/>
      <w:u w:val="none"/>
    </w:rPr>
  </w:style>
  <w:style w:type="character" w:customStyle="1" w:styleId="WW8Num16z1">
    <w:name w:val="WW8Num16z1"/>
    <w:rsid w:val="00C67125"/>
  </w:style>
  <w:style w:type="character" w:customStyle="1" w:styleId="WW8Num16z2">
    <w:name w:val="WW8Num16z2"/>
    <w:rsid w:val="00C67125"/>
  </w:style>
  <w:style w:type="character" w:customStyle="1" w:styleId="WW8Num16z3">
    <w:name w:val="WW8Num16z3"/>
    <w:rsid w:val="00C67125"/>
  </w:style>
  <w:style w:type="character" w:customStyle="1" w:styleId="WW8Num16z4">
    <w:name w:val="WW8Num16z4"/>
    <w:rsid w:val="00C67125"/>
  </w:style>
  <w:style w:type="character" w:customStyle="1" w:styleId="WW8Num16z5">
    <w:name w:val="WW8Num16z5"/>
    <w:rsid w:val="00C67125"/>
  </w:style>
  <w:style w:type="character" w:customStyle="1" w:styleId="WW8Num16z6">
    <w:name w:val="WW8Num16z6"/>
    <w:rsid w:val="00C67125"/>
  </w:style>
  <w:style w:type="character" w:customStyle="1" w:styleId="WW8Num16z7">
    <w:name w:val="WW8Num16z7"/>
    <w:rsid w:val="00C67125"/>
  </w:style>
  <w:style w:type="character" w:customStyle="1" w:styleId="WW8Num16z8">
    <w:name w:val="WW8Num16z8"/>
    <w:rsid w:val="00C67125"/>
  </w:style>
  <w:style w:type="character" w:customStyle="1" w:styleId="WW8Num17z0">
    <w:name w:val="WW8Num17z0"/>
    <w:rsid w:val="00C67125"/>
    <w:rPr>
      <w:rFonts w:cs="Times New Roman"/>
    </w:rPr>
  </w:style>
  <w:style w:type="character" w:customStyle="1" w:styleId="WW8Num17z1">
    <w:name w:val="WW8Num17z1"/>
    <w:rsid w:val="00C67125"/>
    <w:rPr>
      <w:rFonts w:cs="Times New Roman"/>
      <w:b w:val="0"/>
    </w:rPr>
  </w:style>
  <w:style w:type="character" w:customStyle="1" w:styleId="WW8Num18z0">
    <w:name w:val="WW8Num18z0"/>
    <w:rsid w:val="00C67125"/>
    <w:rPr>
      <w:rFonts w:ascii="Arial" w:eastAsia="Times New Roman" w:hAnsi="Arial" w:cs="Arial"/>
    </w:rPr>
  </w:style>
  <w:style w:type="character" w:customStyle="1" w:styleId="WW8Num18z2">
    <w:name w:val="WW8Num18z2"/>
    <w:rsid w:val="00C67125"/>
  </w:style>
  <w:style w:type="character" w:customStyle="1" w:styleId="WW8Num18z3">
    <w:name w:val="WW8Num18z3"/>
    <w:rsid w:val="00C67125"/>
  </w:style>
  <w:style w:type="character" w:customStyle="1" w:styleId="WW8Num18z4">
    <w:name w:val="WW8Num18z4"/>
    <w:rsid w:val="00C67125"/>
  </w:style>
  <w:style w:type="character" w:customStyle="1" w:styleId="WW8Num18z5">
    <w:name w:val="WW8Num18z5"/>
    <w:rsid w:val="00C67125"/>
  </w:style>
  <w:style w:type="character" w:customStyle="1" w:styleId="WW8Num18z6">
    <w:name w:val="WW8Num18z6"/>
    <w:rsid w:val="00C67125"/>
  </w:style>
  <w:style w:type="character" w:customStyle="1" w:styleId="WW8Num18z7">
    <w:name w:val="WW8Num18z7"/>
    <w:rsid w:val="00C67125"/>
  </w:style>
  <w:style w:type="character" w:customStyle="1" w:styleId="WW8Num18z8">
    <w:name w:val="WW8Num18z8"/>
    <w:rsid w:val="00C67125"/>
  </w:style>
  <w:style w:type="character" w:customStyle="1" w:styleId="WW8Num19z0">
    <w:name w:val="WW8Num19z0"/>
    <w:rsid w:val="00C67125"/>
  </w:style>
  <w:style w:type="character" w:customStyle="1" w:styleId="WW8Num19z1">
    <w:name w:val="WW8Num19z1"/>
    <w:rsid w:val="00C67125"/>
  </w:style>
  <w:style w:type="character" w:customStyle="1" w:styleId="WW8Num19z2">
    <w:name w:val="WW8Num19z2"/>
    <w:rsid w:val="00C67125"/>
  </w:style>
  <w:style w:type="character" w:customStyle="1" w:styleId="WW8Num19z3">
    <w:name w:val="WW8Num19z3"/>
    <w:rsid w:val="00C67125"/>
  </w:style>
  <w:style w:type="character" w:customStyle="1" w:styleId="WW8Num19z4">
    <w:name w:val="WW8Num19z4"/>
    <w:rsid w:val="00C67125"/>
  </w:style>
  <w:style w:type="character" w:customStyle="1" w:styleId="WW8Num19z5">
    <w:name w:val="WW8Num19z5"/>
    <w:rsid w:val="00C67125"/>
  </w:style>
  <w:style w:type="character" w:customStyle="1" w:styleId="WW8Num19z6">
    <w:name w:val="WW8Num19z6"/>
    <w:rsid w:val="00C67125"/>
  </w:style>
  <w:style w:type="character" w:customStyle="1" w:styleId="WW8Num19z7">
    <w:name w:val="WW8Num19z7"/>
    <w:rsid w:val="00C67125"/>
  </w:style>
  <w:style w:type="character" w:customStyle="1" w:styleId="WW8Num19z8">
    <w:name w:val="WW8Num19z8"/>
    <w:rsid w:val="00C67125"/>
  </w:style>
  <w:style w:type="character" w:customStyle="1" w:styleId="WW8Num20z0">
    <w:name w:val="WW8Num20z0"/>
    <w:rsid w:val="00C67125"/>
  </w:style>
  <w:style w:type="character" w:customStyle="1" w:styleId="WW8Num20z1">
    <w:name w:val="WW8Num20z1"/>
    <w:rsid w:val="00C67125"/>
  </w:style>
  <w:style w:type="character" w:customStyle="1" w:styleId="WW8Num20z2">
    <w:name w:val="WW8Num20z2"/>
    <w:rsid w:val="00C67125"/>
  </w:style>
  <w:style w:type="character" w:customStyle="1" w:styleId="WW8Num20z3">
    <w:name w:val="WW8Num20z3"/>
    <w:rsid w:val="00C67125"/>
  </w:style>
  <w:style w:type="character" w:customStyle="1" w:styleId="WW8Num20z4">
    <w:name w:val="WW8Num20z4"/>
    <w:rsid w:val="00C67125"/>
  </w:style>
  <w:style w:type="character" w:customStyle="1" w:styleId="WW8Num20z5">
    <w:name w:val="WW8Num20z5"/>
    <w:rsid w:val="00C67125"/>
  </w:style>
  <w:style w:type="character" w:customStyle="1" w:styleId="WW8Num20z6">
    <w:name w:val="WW8Num20z6"/>
    <w:rsid w:val="00C67125"/>
  </w:style>
  <w:style w:type="character" w:customStyle="1" w:styleId="WW8Num20z7">
    <w:name w:val="WW8Num20z7"/>
    <w:rsid w:val="00C67125"/>
  </w:style>
  <w:style w:type="character" w:customStyle="1" w:styleId="WW8Num20z8">
    <w:name w:val="WW8Num20z8"/>
    <w:rsid w:val="00C67125"/>
  </w:style>
  <w:style w:type="character" w:customStyle="1" w:styleId="WW8Num21z0">
    <w:name w:val="WW8Num21z0"/>
    <w:rsid w:val="00C67125"/>
  </w:style>
  <w:style w:type="character" w:customStyle="1" w:styleId="WW8Num21z1">
    <w:name w:val="WW8Num21z1"/>
    <w:rsid w:val="00C67125"/>
  </w:style>
  <w:style w:type="character" w:customStyle="1" w:styleId="WW8Num21z2">
    <w:name w:val="WW8Num21z2"/>
    <w:rsid w:val="00C67125"/>
  </w:style>
  <w:style w:type="character" w:customStyle="1" w:styleId="WW8Num21z3">
    <w:name w:val="WW8Num21z3"/>
    <w:rsid w:val="00C67125"/>
  </w:style>
  <w:style w:type="character" w:customStyle="1" w:styleId="WW8Num21z4">
    <w:name w:val="WW8Num21z4"/>
    <w:rsid w:val="00C67125"/>
  </w:style>
  <w:style w:type="character" w:customStyle="1" w:styleId="WW8Num21z5">
    <w:name w:val="WW8Num21z5"/>
    <w:rsid w:val="00C67125"/>
  </w:style>
  <w:style w:type="character" w:customStyle="1" w:styleId="WW8Num21z6">
    <w:name w:val="WW8Num21z6"/>
    <w:rsid w:val="00C67125"/>
  </w:style>
  <w:style w:type="character" w:customStyle="1" w:styleId="WW8Num21z7">
    <w:name w:val="WW8Num21z7"/>
    <w:rsid w:val="00C67125"/>
  </w:style>
  <w:style w:type="character" w:customStyle="1" w:styleId="WW8Num21z8">
    <w:name w:val="WW8Num21z8"/>
    <w:rsid w:val="00C67125"/>
  </w:style>
  <w:style w:type="character" w:customStyle="1" w:styleId="WW8Num22z0">
    <w:name w:val="WW8Num22z0"/>
    <w:rsid w:val="00C67125"/>
    <w:rPr>
      <w:rFonts w:ascii="Arial" w:hAnsi="Arial" w:cs="Arial"/>
      <w:b w:val="0"/>
      <w:bCs/>
      <w:sz w:val="22"/>
      <w:szCs w:val="14"/>
    </w:rPr>
  </w:style>
  <w:style w:type="character" w:customStyle="1" w:styleId="WW8Num22z1">
    <w:name w:val="WW8Num22z1"/>
    <w:rsid w:val="00C67125"/>
    <w:rPr>
      <w:rFonts w:ascii="Arial" w:hAnsi="Arial" w:cs="Arial"/>
    </w:rPr>
  </w:style>
  <w:style w:type="character" w:customStyle="1" w:styleId="WW8Num22z2">
    <w:name w:val="WW8Num22z2"/>
    <w:rsid w:val="00C67125"/>
  </w:style>
  <w:style w:type="character" w:customStyle="1" w:styleId="WW8Num22z3">
    <w:name w:val="WW8Num22z3"/>
    <w:rsid w:val="00C67125"/>
  </w:style>
  <w:style w:type="character" w:customStyle="1" w:styleId="WW8Num22z4">
    <w:name w:val="WW8Num22z4"/>
    <w:rsid w:val="00C67125"/>
  </w:style>
  <w:style w:type="character" w:customStyle="1" w:styleId="WW8Num22z5">
    <w:name w:val="WW8Num22z5"/>
    <w:rsid w:val="00C67125"/>
  </w:style>
  <w:style w:type="character" w:customStyle="1" w:styleId="WW8Num22z6">
    <w:name w:val="WW8Num22z6"/>
    <w:rsid w:val="00C67125"/>
  </w:style>
  <w:style w:type="character" w:customStyle="1" w:styleId="WW8Num22z7">
    <w:name w:val="WW8Num22z7"/>
    <w:rsid w:val="00C67125"/>
  </w:style>
  <w:style w:type="character" w:customStyle="1" w:styleId="WW8Num22z8">
    <w:name w:val="WW8Num22z8"/>
    <w:rsid w:val="00C67125"/>
  </w:style>
  <w:style w:type="character" w:customStyle="1" w:styleId="WW8Num23z0">
    <w:name w:val="WW8Num23z0"/>
    <w:rsid w:val="00C67125"/>
  </w:style>
  <w:style w:type="character" w:customStyle="1" w:styleId="WW8Num23z1">
    <w:name w:val="WW8Num23z1"/>
    <w:rsid w:val="00C67125"/>
  </w:style>
  <w:style w:type="character" w:customStyle="1" w:styleId="WW8Num23z2">
    <w:name w:val="WW8Num23z2"/>
    <w:rsid w:val="00C67125"/>
  </w:style>
  <w:style w:type="character" w:customStyle="1" w:styleId="WW8Num23z3">
    <w:name w:val="WW8Num23z3"/>
    <w:rsid w:val="00C67125"/>
  </w:style>
  <w:style w:type="character" w:customStyle="1" w:styleId="WW8Num23z4">
    <w:name w:val="WW8Num23z4"/>
    <w:rsid w:val="00C67125"/>
  </w:style>
  <w:style w:type="character" w:customStyle="1" w:styleId="WW8Num23z5">
    <w:name w:val="WW8Num23z5"/>
    <w:rsid w:val="00C67125"/>
  </w:style>
  <w:style w:type="character" w:customStyle="1" w:styleId="WW8Num23z6">
    <w:name w:val="WW8Num23z6"/>
    <w:rsid w:val="00C67125"/>
  </w:style>
  <w:style w:type="character" w:customStyle="1" w:styleId="WW8Num23z7">
    <w:name w:val="WW8Num23z7"/>
    <w:rsid w:val="00C67125"/>
  </w:style>
  <w:style w:type="character" w:customStyle="1" w:styleId="WW8Num23z8">
    <w:name w:val="WW8Num23z8"/>
    <w:rsid w:val="00C67125"/>
  </w:style>
  <w:style w:type="character" w:customStyle="1" w:styleId="WW8Num24z0">
    <w:name w:val="WW8Num24z0"/>
    <w:rsid w:val="00C67125"/>
    <w:rPr>
      <w:rFonts w:ascii="Symbol" w:hAnsi="Symbol" w:cs="Symbol"/>
    </w:rPr>
  </w:style>
  <w:style w:type="character" w:customStyle="1" w:styleId="WW8Num24z1">
    <w:name w:val="WW8Num24z1"/>
    <w:rsid w:val="00C67125"/>
  </w:style>
  <w:style w:type="character" w:customStyle="1" w:styleId="WW8Num24z2">
    <w:name w:val="WW8Num24z2"/>
    <w:rsid w:val="00C67125"/>
  </w:style>
  <w:style w:type="character" w:customStyle="1" w:styleId="WW8Num24z3">
    <w:name w:val="WW8Num24z3"/>
    <w:rsid w:val="00C67125"/>
  </w:style>
  <w:style w:type="character" w:customStyle="1" w:styleId="WW8Num24z4">
    <w:name w:val="WW8Num24z4"/>
    <w:rsid w:val="00C67125"/>
  </w:style>
  <w:style w:type="character" w:customStyle="1" w:styleId="WW8Num24z5">
    <w:name w:val="WW8Num24z5"/>
    <w:rsid w:val="00C67125"/>
  </w:style>
  <w:style w:type="character" w:customStyle="1" w:styleId="WW8Num24z6">
    <w:name w:val="WW8Num24z6"/>
    <w:rsid w:val="00C67125"/>
  </w:style>
  <w:style w:type="character" w:customStyle="1" w:styleId="WW8Num24z7">
    <w:name w:val="WW8Num24z7"/>
    <w:rsid w:val="00C67125"/>
  </w:style>
  <w:style w:type="character" w:customStyle="1" w:styleId="WW8Num24z8">
    <w:name w:val="WW8Num24z8"/>
    <w:rsid w:val="00C67125"/>
  </w:style>
  <w:style w:type="character" w:customStyle="1" w:styleId="WW8Num25z0">
    <w:name w:val="WW8Num25z0"/>
    <w:rsid w:val="00C67125"/>
    <w:rPr>
      <w:rFonts w:ascii="Arial" w:hAnsi="Arial" w:cs="Arial"/>
    </w:rPr>
  </w:style>
  <w:style w:type="character" w:customStyle="1" w:styleId="WW8Num25z1">
    <w:name w:val="WW8Num25z1"/>
    <w:rsid w:val="00C67125"/>
  </w:style>
  <w:style w:type="character" w:customStyle="1" w:styleId="WW8Num25z2">
    <w:name w:val="WW8Num25z2"/>
    <w:rsid w:val="00C67125"/>
  </w:style>
  <w:style w:type="character" w:customStyle="1" w:styleId="WW8Num25z3">
    <w:name w:val="WW8Num25z3"/>
    <w:rsid w:val="00C67125"/>
  </w:style>
  <w:style w:type="character" w:customStyle="1" w:styleId="WW8Num25z4">
    <w:name w:val="WW8Num25z4"/>
    <w:rsid w:val="00C67125"/>
  </w:style>
  <w:style w:type="character" w:customStyle="1" w:styleId="WW8Num25z5">
    <w:name w:val="WW8Num25z5"/>
    <w:rsid w:val="00C67125"/>
  </w:style>
  <w:style w:type="character" w:customStyle="1" w:styleId="WW8Num25z6">
    <w:name w:val="WW8Num25z6"/>
    <w:rsid w:val="00C67125"/>
  </w:style>
  <w:style w:type="character" w:customStyle="1" w:styleId="WW8Num25z7">
    <w:name w:val="WW8Num25z7"/>
    <w:rsid w:val="00C67125"/>
  </w:style>
  <w:style w:type="character" w:customStyle="1" w:styleId="WW8Num25z8">
    <w:name w:val="WW8Num25z8"/>
    <w:rsid w:val="00C67125"/>
  </w:style>
  <w:style w:type="character" w:customStyle="1" w:styleId="WW8Num26z0">
    <w:name w:val="WW8Num26z0"/>
    <w:rsid w:val="00C67125"/>
    <w:rPr>
      <w:rFonts w:ascii="Arial" w:hAnsi="Arial" w:cs="Arial"/>
      <w:b w:val="0"/>
      <w:bCs/>
    </w:rPr>
  </w:style>
  <w:style w:type="character" w:customStyle="1" w:styleId="WW8Num26z1">
    <w:name w:val="WW8Num26z1"/>
    <w:rsid w:val="00C67125"/>
  </w:style>
  <w:style w:type="character" w:customStyle="1" w:styleId="WW8Num26z2">
    <w:name w:val="WW8Num26z2"/>
    <w:rsid w:val="00C67125"/>
  </w:style>
  <w:style w:type="character" w:customStyle="1" w:styleId="WW8Num26z3">
    <w:name w:val="WW8Num26z3"/>
    <w:rsid w:val="00C67125"/>
  </w:style>
  <w:style w:type="character" w:customStyle="1" w:styleId="WW8Num26z4">
    <w:name w:val="WW8Num26z4"/>
    <w:rsid w:val="00C67125"/>
  </w:style>
  <w:style w:type="character" w:customStyle="1" w:styleId="WW8Num26z5">
    <w:name w:val="WW8Num26z5"/>
    <w:rsid w:val="00C67125"/>
  </w:style>
  <w:style w:type="character" w:customStyle="1" w:styleId="WW8Num26z6">
    <w:name w:val="WW8Num26z6"/>
    <w:rsid w:val="00C67125"/>
  </w:style>
  <w:style w:type="character" w:customStyle="1" w:styleId="WW8Num26z7">
    <w:name w:val="WW8Num26z7"/>
    <w:rsid w:val="00C67125"/>
  </w:style>
  <w:style w:type="character" w:customStyle="1" w:styleId="WW8Num26z8">
    <w:name w:val="WW8Num26z8"/>
    <w:rsid w:val="00C67125"/>
  </w:style>
  <w:style w:type="character" w:customStyle="1" w:styleId="WW8Num27z0">
    <w:name w:val="WW8Num27z0"/>
    <w:rsid w:val="00C67125"/>
    <w:rPr>
      <w:rFonts w:ascii="Arial" w:eastAsia="Times New Roman" w:hAnsi="Arial" w:cs="Arial"/>
      <w:u w:val="none"/>
    </w:rPr>
  </w:style>
  <w:style w:type="character" w:customStyle="1" w:styleId="WW8Num27z1">
    <w:name w:val="WW8Num27z1"/>
    <w:rsid w:val="00C67125"/>
  </w:style>
  <w:style w:type="character" w:customStyle="1" w:styleId="WW8Num27z2">
    <w:name w:val="WW8Num27z2"/>
    <w:rsid w:val="00C67125"/>
  </w:style>
  <w:style w:type="character" w:customStyle="1" w:styleId="WW8Num27z3">
    <w:name w:val="WW8Num27z3"/>
    <w:rsid w:val="00C67125"/>
  </w:style>
  <w:style w:type="character" w:customStyle="1" w:styleId="WW8Num27z4">
    <w:name w:val="WW8Num27z4"/>
    <w:rsid w:val="00C67125"/>
  </w:style>
  <w:style w:type="character" w:customStyle="1" w:styleId="WW8Num27z5">
    <w:name w:val="WW8Num27z5"/>
    <w:rsid w:val="00C67125"/>
  </w:style>
  <w:style w:type="character" w:customStyle="1" w:styleId="WW8Num27z6">
    <w:name w:val="WW8Num27z6"/>
    <w:rsid w:val="00C67125"/>
  </w:style>
  <w:style w:type="character" w:customStyle="1" w:styleId="WW8Num27z7">
    <w:name w:val="WW8Num27z7"/>
    <w:rsid w:val="00C67125"/>
  </w:style>
  <w:style w:type="character" w:customStyle="1" w:styleId="WW8Num27z8">
    <w:name w:val="WW8Num27z8"/>
    <w:rsid w:val="00C67125"/>
  </w:style>
  <w:style w:type="character" w:customStyle="1" w:styleId="Domylnaczcionkaakapitu1">
    <w:name w:val="Domyślna czcionka akapitu1"/>
    <w:rsid w:val="00C67125"/>
  </w:style>
  <w:style w:type="character" w:customStyle="1" w:styleId="Znakiprzypiswdolnych">
    <w:name w:val="Znaki przypisów dolnych"/>
    <w:rsid w:val="00C67125"/>
    <w:rPr>
      <w:vertAlign w:val="superscript"/>
    </w:rPr>
  </w:style>
  <w:style w:type="character" w:customStyle="1" w:styleId="Odwoaniedokomentarza1">
    <w:name w:val="Odwołanie do komentarza1"/>
    <w:rsid w:val="00C67125"/>
    <w:rPr>
      <w:sz w:val="16"/>
      <w:szCs w:val="16"/>
    </w:rPr>
  </w:style>
  <w:style w:type="character" w:customStyle="1" w:styleId="TekstkomentarzaZnak">
    <w:name w:val="Tekst komentarza Znak"/>
    <w:uiPriority w:val="99"/>
    <w:rsid w:val="00C67125"/>
  </w:style>
  <w:style w:type="character" w:customStyle="1" w:styleId="TematkomentarzaZnak">
    <w:name w:val="Temat komentarza Znak"/>
    <w:rsid w:val="00C67125"/>
    <w:rPr>
      <w:b/>
      <w:bCs/>
    </w:rPr>
  </w:style>
  <w:style w:type="character" w:styleId="Hipercze">
    <w:name w:val="Hyperlink"/>
    <w:uiPriority w:val="99"/>
    <w:rsid w:val="00C67125"/>
    <w:rPr>
      <w:color w:val="0000FF"/>
      <w:u w:val="single"/>
    </w:rPr>
  </w:style>
  <w:style w:type="character" w:customStyle="1" w:styleId="TekstpodstawowyZnak">
    <w:name w:val="Tekst podstawowy Znak"/>
    <w:rsid w:val="00C67125"/>
    <w:rPr>
      <w:rFonts w:ascii="Times New Roman" w:eastAsia="Times New Roman" w:hAnsi="Times New Roman" w:cs="Times New Roman"/>
      <w:sz w:val="24"/>
      <w:szCs w:val="24"/>
    </w:rPr>
  </w:style>
  <w:style w:type="character" w:customStyle="1" w:styleId="Znakiprzypiswkocowych">
    <w:name w:val="Znaki przypisów końcowych"/>
    <w:rsid w:val="00C67125"/>
    <w:rPr>
      <w:vertAlign w:val="superscript"/>
    </w:rPr>
  </w:style>
  <w:style w:type="character" w:styleId="Numerstrony">
    <w:name w:val="page number"/>
    <w:rsid w:val="00C67125"/>
  </w:style>
  <w:style w:type="character" w:customStyle="1" w:styleId="Symbolewypunktowania">
    <w:name w:val="Symbole wypunktowania"/>
    <w:rsid w:val="00C67125"/>
    <w:rPr>
      <w:rFonts w:ascii="OpenSymbol" w:eastAsia="OpenSymbol" w:hAnsi="OpenSymbol" w:cs="OpenSymbol"/>
    </w:rPr>
  </w:style>
  <w:style w:type="paragraph" w:customStyle="1" w:styleId="Nagwek10">
    <w:name w:val="Nagłówek1"/>
    <w:basedOn w:val="Normalny"/>
    <w:next w:val="Tekstpodstawowy"/>
    <w:rsid w:val="00C67125"/>
    <w:pPr>
      <w:keepNext/>
      <w:suppressAutoHyphens/>
      <w:spacing w:before="240" w:after="120" w:line="256" w:lineRule="auto"/>
    </w:pPr>
    <w:rPr>
      <w:rFonts w:ascii="Arial" w:eastAsia="Microsoft YaHei" w:hAnsi="Arial" w:cs="Arial"/>
      <w:sz w:val="28"/>
      <w:szCs w:val="28"/>
      <w:lang w:eastAsia="ar-SA"/>
    </w:rPr>
  </w:style>
  <w:style w:type="paragraph" w:styleId="Tekstpodstawowy">
    <w:name w:val="Body Text"/>
    <w:basedOn w:val="Normalny"/>
    <w:link w:val="TekstpodstawowyZnak1"/>
    <w:rsid w:val="00C67125"/>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TekstpodstawowyZnak1">
    <w:name w:val="Tekst podstawowy Znak1"/>
    <w:basedOn w:val="Domylnaczcionkaakapitu"/>
    <w:link w:val="Tekstpodstawowy"/>
    <w:rsid w:val="00C67125"/>
    <w:rPr>
      <w:rFonts w:ascii="Times New Roman" w:eastAsia="Times New Roman" w:hAnsi="Times New Roman" w:cs="Times New Roman"/>
      <w:sz w:val="24"/>
      <w:szCs w:val="24"/>
      <w:lang w:eastAsia="ar-SA"/>
    </w:rPr>
  </w:style>
  <w:style w:type="paragraph" w:styleId="Lista">
    <w:name w:val="List"/>
    <w:basedOn w:val="Tekstpodstawowy"/>
    <w:rsid w:val="00C67125"/>
    <w:rPr>
      <w:rFonts w:cs="Arial"/>
    </w:rPr>
  </w:style>
  <w:style w:type="paragraph" w:customStyle="1" w:styleId="Podpis1">
    <w:name w:val="Podpis1"/>
    <w:basedOn w:val="Normalny"/>
    <w:rsid w:val="00C67125"/>
    <w:pPr>
      <w:suppressLineNumbers/>
      <w:suppressAutoHyphens/>
      <w:spacing w:before="120" w:after="120" w:line="256" w:lineRule="auto"/>
    </w:pPr>
    <w:rPr>
      <w:rFonts w:ascii="Calibri" w:eastAsia="Calibri" w:hAnsi="Calibri" w:cs="Arial"/>
      <w:i/>
      <w:iCs/>
      <w:sz w:val="24"/>
      <w:szCs w:val="24"/>
      <w:lang w:eastAsia="ar-SA"/>
    </w:rPr>
  </w:style>
  <w:style w:type="paragraph" w:customStyle="1" w:styleId="Indeks">
    <w:name w:val="Indeks"/>
    <w:basedOn w:val="Normalny"/>
    <w:rsid w:val="00C67125"/>
    <w:pPr>
      <w:suppressLineNumbers/>
      <w:suppressAutoHyphens/>
      <w:spacing w:after="160" w:line="256" w:lineRule="auto"/>
    </w:pPr>
    <w:rPr>
      <w:rFonts w:ascii="Calibri" w:eastAsia="Calibri" w:hAnsi="Calibri" w:cs="Arial"/>
      <w:lang w:eastAsia="ar-SA"/>
    </w:rPr>
  </w:style>
  <w:style w:type="paragraph" w:customStyle="1" w:styleId="Default">
    <w:name w:val="Default"/>
    <w:rsid w:val="00C67125"/>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Tekstkomentarza1">
    <w:name w:val="Tekst komentarza1"/>
    <w:basedOn w:val="Normalny"/>
    <w:rsid w:val="00C67125"/>
    <w:pPr>
      <w:suppressAutoHyphens/>
      <w:spacing w:after="160" w:line="256" w:lineRule="auto"/>
    </w:pPr>
    <w:rPr>
      <w:rFonts w:ascii="Calibri" w:eastAsia="Calibri" w:hAnsi="Calibri" w:cs="Times New Roman"/>
      <w:sz w:val="20"/>
      <w:szCs w:val="20"/>
      <w:lang w:eastAsia="ar-SA"/>
    </w:rPr>
  </w:style>
  <w:style w:type="paragraph" w:styleId="Tekstkomentarza">
    <w:name w:val="annotation text"/>
    <w:basedOn w:val="Normalny"/>
    <w:link w:val="TekstkomentarzaZnak1"/>
    <w:uiPriority w:val="99"/>
    <w:unhideWhenUsed/>
    <w:rsid w:val="00C67125"/>
    <w:pPr>
      <w:spacing w:line="240" w:lineRule="auto"/>
    </w:pPr>
    <w:rPr>
      <w:rFonts w:eastAsiaTheme="minorEastAsia"/>
      <w:sz w:val="20"/>
      <w:szCs w:val="20"/>
      <w:lang w:eastAsia="pl-PL"/>
    </w:rPr>
  </w:style>
  <w:style w:type="character" w:customStyle="1" w:styleId="TekstkomentarzaZnak1">
    <w:name w:val="Tekst komentarza Znak1"/>
    <w:basedOn w:val="Domylnaczcionkaakapitu"/>
    <w:link w:val="Tekstkomentarza"/>
    <w:uiPriority w:val="99"/>
    <w:rsid w:val="00C67125"/>
    <w:rPr>
      <w:rFonts w:eastAsiaTheme="minorEastAsia"/>
      <w:sz w:val="20"/>
      <w:szCs w:val="20"/>
      <w:lang w:eastAsia="pl-PL"/>
    </w:rPr>
  </w:style>
  <w:style w:type="paragraph" w:styleId="Tematkomentarza">
    <w:name w:val="annotation subject"/>
    <w:basedOn w:val="Tekstkomentarza1"/>
    <w:next w:val="Tekstkomentarza1"/>
    <w:link w:val="TematkomentarzaZnak1"/>
    <w:rsid w:val="00C67125"/>
    <w:rPr>
      <w:b/>
      <w:bCs/>
    </w:rPr>
  </w:style>
  <w:style w:type="character" w:customStyle="1" w:styleId="TematkomentarzaZnak1">
    <w:name w:val="Temat komentarza Znak1"/>
    <w:basedOn w:val="TekstkomentarzaZnak1"/>
    <w:link w:val="Tematkomentarza"/>
    <w:rsid w:val="00C67125"/>
    <w:rPr>
      <w:rFonts w:ascii="Calibri" w:eastAsia="Calibri" w:hAnsi="Calibri" w:cs="Times New Roman"/>
      <w:b/>
      <w:bCs/>
      <w:sz w:val="20"/>
      <w:szCs w:val="20"/>
      <w:lang w:eastAsia="ar-SA"/>
    </w:rPr>
  </w:style>
  <w:style w:type="paragraph" w:customStyle="1" w:styleId="CMSHeadL7">
    <w:name w:val="CMS Head L7"/>
    <w:basedOn w:val="Normalny"/>
    <w:rsid w:val="00C67125"/>
    <w:pPr>
      <w:numPr>
        <w:ilvl w:val="6"/>
        <w:numId w:val="1"/>
      </w:numPr>
      <w:suppressAutoHyphens/>
      <w:spacing w:after="240" w:line="100" w:lineRule="atLeast"/>
      <w:outlineLvl w:val="6"/>
    </w:pPr>
    <w:rPr>
      <w:rFonts w:ascii="Times New Roman" w:eastAsia="Times New Roman" w:hAnsi="Times New Roman" w:cs="Times New Roman"/>
      <w:szCs w:val="24"/>
      <w:lang w:val="en-GB" w:eastAsia="ar-SA"/>
    </w:rPr>
  </w:style>
  <w:style w:type="paragraph" w:customStyle="1" w:styleId="Text">
    <w:name w:val="Text"/>
    <w:basedOn w:val="Normalny"/>
    <w:rsid w:val="00C67125"/>
    <w:pPr>
      <w:suppressAutoHyphens/>
      <w:spacing w:after="240" w:line="100" w:lineRule="atLeast"/>
      <w:ind w:firstLine="1440"/>
    </w:pPr>
    <w:rPr>
      <w:rFonts w:ascii="Times New Roman" w:eastAsia="Times New Roman" w:hAnsi="Times New Roman" w:cs="Times New Roman"/>
      <w:sz w:val="24"/>
      <w:szCs w:val="20"/>
      <w:lang w:val="en-US" w:eastAsia="ar-SA"/>
    </w:rPr>
  </w:style>
  <w:style w:type="paragraph" w:customStyle="1" w:styleId="Zawartoramki">
    <w:name w:val="Zawartość ramki"/>
    <w:basedOn w:val="Tekstpodstawowy"/>
    <w:rsid w:val="00C67125"/>
  </w:style>
  <w:style w:type="paragraph" w:customStyle="1" w:styleId="Zawartotabeli">
    <w:name w:val="Zawartość tabeli"/>
    <w:basedOn w:val="Normalny"/>
    <w:rsid w:val="00C67125"/>
    <w:pPr>
      <w:suppressLineNumbers/>
      <w:suppressAutoHyphens/>
      <w:spacing w:after="160" w:line="256" w:lineRule="auto"/>
    </w:pPr>
    <w:rPr>
      <w:rFonts w:ascii="Calibri" w:eastAsia="Calibri" w:hAnsi="Calibri" w:cs="Times New Roman"/>
      <w:lang w:eastAsia="ar-SA"/>
    </w:rPr>
  </w:style>
  <w:style w:type="paragraph" w:customStyle="1" w:styleId="Nagwektabeli">
    <w:name w:val="Nagłówek tabeli"/>
    <w:basedOn w:val="Zawartotabeli"/>
    <w:rsid w:val="00C67125"/>
    <w:pPr>
      <w:jc w:val="center"/>
    </w:pPr>
    <w:rPr>
      <w:b/>
      <w:bCs/>
    </w:rPr>
  </w:style>
  <w:style w:type="paragraph" w:customStyle="1" w:styleId="Akapitzlist1">
    <w:name w:val="Akapit z listą1"/>
    <w:basedOn w:val="Normalny"/>
    <w:rsid w:val="00C67125"/>
    <w:pPr>
      <w:suppressAutoHyphens/>
      <w:spacing w:after="0" w:line="256" w:lineRule="auto"/>
      <w:ind w:left="720"/>
    </w:pPr>
    <w:rPr>
      <w:rFonts w:ascii="Calibri" w:eastAsia="Calibri" w:hAnsi="Calibri" w:cs="Times New Roman"/>
      <w:lang w:eastAsia="ar-SA"/>
    </w:rPr>
  </w:style>
  <w:style w:type="paragraph" w:styleId="Poprawka">
    <w:name w:val="Revision"/>
    <w:hidden/>
    <w:uiPriority w:val="99"/>
    <w:semiHidden/>
    <w:rsid w:val="00C67125"/>
    <w:pPr>
      <w:spacing w:after="0" w:line="240" w:lineRule="auto"/>
    </w:pPr>
    <w:rPr>
      <w:rFonts w:ascii="Calibri" w:eastAsia="Calibri" w:hAnsi="Calibri" w:cs="Times New Roman"/>
      <w:lang w:eastAsia="ar-SA"/>
    </w:rPr>
  </w:style>
  <w:style w:type="character" w:styleId="Odwoaniedokomentarza">
    <w:name w:val="annotation reference"/>
    <w:basedOn w:val="Domylnaczcionkaakapitu"/>
    <w:uiPriority w:val="99"/>
    <w:semiHidden/>
    <w:unhideWhenUsed/>
    <w:rsid w:val="00C67125"/>
    <w:rPr>
      <w:sz w:val="16"/>
      <w:szCs w:val="16"/>
    </w:rPr>
  </w:style>
  <w:style w:type="table" w:styleId="Tabela-Siatka">
    <w:name w:val="Table Grid"/>
    <w:basedOn w:val="Standardowy"/>
    <w:uiPriority w:val="39"/>
    <w:rsid w:val="00C67125"/>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024802"/>
    <w:rPr>
      <w:rFonts w:asciiTheme="majorHAnsi" w:eastAsiaTheme="majorEastAsia" w:hAnsiTheme="majorHAnsi" w:cstheme="majorBidi"/>
      <w:color w:val="365F91" w:themeColor="accent1" w:themeShade="BF"/>
      <w:sz w:val="32"/>
      <w:szCs w:val="32"/>
    </w:rPr>
  </w:style>
  <w:style w:type="character" w:styleId="Nierozpoznanawzmianka">
    <w:name w:val="Unresolved Mention"/>
    <w:basedOn w:val="Domylnaczcionkaakapitu"/>
    <w:uiPriority w:val="99"/>
    <w:semiHidden/>
    <w:unhideWhenUsed/>
    <w:rsid w:val="00B06382"/>
    <w:rPr>
      <w:color w:val="605E5C"/>
      <w:shd w:val="clear" w:color="auto" w:fill="E1DFDD"/>
    </w:rPr>
  </w:style>
  <w:style w:type="paragraph" w:customStyle="1" w:styleId="footnotedescription">
    <w:name w:val="footnote description"/>
    <w:next w:val="Normalny"/>
    <w:link w:val="footnotedescriptionChar"/>
    <w:hidden/>
    <w:rsid w:val="003D11CD"/>
    <w:pPr>
      <w:spacing w:after="0" w:line="285" w:lineRule="auto"/>
      <w:ind w:left="86" w:right="170"/>
    </w:pPr>
    <w:rPr>
      <w:rFonts w:ascii="Calibri" w:eastAsia="Calibri" w:hAnsi="Calibri" w:cs="Calibri"/>
      <w:color w:val="000000"/>
      <w:sz w:val="16"/>
      <w:lang w:val="en-US"/>
    </w:rPr>
  </w:style>
  <w:style w:type="character" w:customStyle="1" w:styleId="footnotedescriptionChar">
    <w:name w:val="footnote description Char"/>
    <w:link w:val="footnotedescription"/>
    <w:rsid w:val="003D11CD"/>
    <w:rPr>
      <w:rFonts w:ascii="Calibri" w:eastAsia="Calibri" w:hAnsi="Calibri" w:cs="Calibri"/>
      <w:color w:val="000000"/>
      <w:sz w:val="16"/>
      <w:lang w:val="en-US"/>
    </w:rPr>
  </w:style>
  <w:style w:type="character" w:customStyle="1" w:styleId="footnotemark">
    <w:name w:val="footnote mark"/>
    <w:hidden/>
    <w:rsid w:val="003D11CD"/>
    <w:rPr>
      <w:rFonts w:ascii="Calibri" w:eastAsia="Calibri" w:hAnsi="Calibri" w:cs="Calibri"/>
      <w:color w:val="000000"/>
      <w:sz w:val="16"/>
      <w:vertAlign w:val="superscript"/>
    </w:rPr>
  </w:style>
  <w:style w:type="character" w:styleId="Uwydatnienie">
    <w:name w:val="Emphasis"/>
    <w:basedOn w:val="Domylnaczcionkaakapitu"/>
    <w:uiPriority w:val="20"/>
    <w:qFormat/>
    <w:rsid w:val="00633C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cdn.edu.pl" TargetMode="External"/><Relationship Id="rId5" Type="http://schemas.openxmlformats.org/officeDocument/2006/relationships/webSettings" Target="webSettings.xml"/><Relationship Id="rId10" Type="http://schemas.openxmlformats.org/officeDocument/2006/relationships/hyperlink" Target="mailto:iodo@umwm.malopolska.pl" TargetMode="External"/><Relationship Id="rId4" Type="http://schemas.openxmlformats.org/officeDocument/2006/relationships/settings" Target="settings.xml"/><Relationship Id="rId9" Type="http://schemas.openxmlformats.org/officeDocument/2006/relationships/hyperlink" Target="mailto:dane_osobowe@mcp.malopolsk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E56D-6DB1-4964-82E3-ED4770F2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6072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j.debska</cp:lastModifiedBy>
  <cp:revision>2</cp:revision>
  <cp:lastPrinted>2025-03-03T13:33:00Z</cp:lastPrinted>
  <dcterms:created xsi:type="dcterms:W3CDTF">2025-03-05T08:51:00Z</dcterms:created>
  <dcterms:modified xsi:type="dcterms:W3CDTF">2025-03-05T08:51:00Z</dcterms:modified>
</cp:coreProperties>
</file>