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65E7" w14:textId="46045BA0" w:rsidR="00CB2518" w:rsidRPr="00CB2518" w:rsidRDefault="003423FF" w:rsidP="003423FF">
      <w:pPr>
        <w:spacing w:after="0"/>
        <w:ind w:right="-115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CB2518" w:rsidRPr="00CB2518">
        <w:rPr>
          <w:rFonts w:ascii="Arial" w:eastAsia="Calibri" w:hAnsi="Arial" w:cs="Arial"/>
          <w:sz w:val="20"/>
          <w:szCs w:val="20"/>
        </w:rPr>
        <w:t>Załącznik nr 1</w:t>
      </w:r>
    </w:p>
    <w:p w14:paraId="4724047D" w14:textId="1F1639DD" w:rsidR="000C6E9F" w:rsidRPr="000C6E9F" w:rsidRDefault="000C6E9F" w:rsidP="000C6E9F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 </w:t>
      </w:r>
      <w:r w:rsidRPr="000C6E9F">
        <w:rPr>
          <w:rFonts w:ascii="Arial" w:eastAsia="Calibri" w:hAnsi="Arial" w:cs="Arial"/>
          <w:sz w:val="20"/>
          <w:szCs w:val="20"/>
        </w:rPr>
        <w:t>Regulamin</w:t>
      </w:r>
      <w:r>
        <w:rPr>
          <w:rFonts w:ascii="Arial" w:eastAsia="Calibri" w:hAnsi="Arial" w:cs="Arial"/>
          <w:sz w:val="20"/>
          <w:szCs w:val="20"/>
        </w:rPr>
        <w:t>u</w:t>
      </w:r>
      <w:r w:rsidRPr="000C6E9F">
        <w:rPr>
          <w:rFonts w:ascii="Arial" w:eastAsia="Calibri" w:hAnsi="Arial" w:cs="Arial"/>
          <w:sz w:val="20"/>
          <w:szCs w:val="20"/>
        </w:rPr>
        <w:t xml:space="preserve"> rekrutacji i uczestnictwa szkół ponadpodstawowych w projekcie</w:t>
      </w:r>
    </w:p>
    <w:p w14:paraId="4BCD1B02" w14:textId="77777777" w:rsidR="000C6E9F" w:rsidRPr="000C6E9F" w:rsidRDefault="000C6E9F" w:rsidP="000C6E9F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„Małopolski System Wspierania Transformacji Cyfrowej Szkół”</w:t>
      </w:r>
    </w:p>
    <w:p w14:paraId="2C3C1FB0" w14:textId="1691EF46" w:rsidR="00CB2518" w:rsidRPr="00CB2518" w:rsidRDefault="000C6E9F" w:rsidP="000C6E9F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w ramach programu Fundusze Europejskie dla Małopolski 2021-2027</w:t>
      </w:r>
    </w:p>
    <w:p w14:paraId="0729104D" w14:textId="3B1C4C51" w:rsidR="00CB2518" w:rsidRPr="0030776E" w:rsidRDefault="00CB2518" w:rsidP="0030776E">
      <w:pPr>
        <w:spacing w:before="360" w:after="360" w:line="312" w:lineRule="auto"/>
        <w:ind w:right="-57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30776E">
        <w:rPr>
          <w:rFonts w:ascii="Arial" w:eastAsia="Calibri" w:hAnsi="Arial" w:cs="Arial"/>
          <w:b/>
          <w:caps/>
          <w:sz w:val="28"/>
          <w:szCs w:val="28"/>
        </w:rPr>
        <w:t>zgłoszenie PLACÓWKI</w:t>
      </w:r>
      <w:r w:rsidR="0030776E">
        <w:rPr>
          <w:rFonts w:ascii="Arial" w:eastAsia="Calibri" w:hAnsi="Arial" w:cs="Arial"/>
          <w:b/>
          <w:caps/>
          <w:sz w:val="28"/>
          <w:szCs w:val="28"/>
        </w:rPr>
        <w:br/>
        <w:t>do udziału w projekcie „Małopolski system wspierania transformacji cyfrowej szkół”</w:t>
      </w:r>
    </w:p>
    <w:p w14:paraId="4D630774" w14:textId="17347E68" w:rsidR="00CB2518" w:rsidRPr="00CB2518" w:rsidRDefault="00CB2518" w:rsidP="0030776E">
      <w:pPr>
        <w:spacing w:after="12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/>
          <w:sz w:val="24"/>
          <w:szCs w:val="24"/>
        </w:rPr>
        <w:t xml:space="preserve">Nazwa szkoły: 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</w:t>
      </w:r>
      <w:r w:rsidR="00071A89">
        <w:rPr>
          <w:rFonts w:ascii="Arial" w:eastAsia="Calibri" w:hAnsi="Arial" w:cs="Arial"/>
          <w:bCs/>
          <w:sz w:val="24"/>
          <w:szCs w:val="24"/>
        </w:rPr>
        <w:t>…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………………………………………………………………..</w:t>
      </w:r>
    </w:p>
    <w:p w14:paraId="66564754" w14:textId="2EB24D54" w:rsidR="00913415" w:rsidRDefault="00913415" w:rsidP="0030776E">
      <w:pPr>
        <w:spacing w:after="12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województwo</w:t>
      </w:r>
      <w:r w:rsidR="00CB2518" w:rsidRPr="00CB2518">
        <w:rPr>
          <w:rFonts w:ascii="Arial" w:eastAsia="Calibri" w:hAnsi="Arial" w:cs="Arial"/>
          <w:bCs/>
          <w:sz w:val="24"/>
          <w:szCs w:val="24"/>
        </w:rPr>
        <w:t>:</w:t>
      </w:r>
      <w:r w:rsidR="000C6E9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B2518" w:rsidRPr="00CB2518">
        <w:rPr>
          <w:rFonts w:ascii="Arial" w:eastAsia="Calibri" w:hAnsi="Arial" w:cs="Arial"/>
          <w:bCs/>
          <w:sz w:val="24"/>
          <w:szCs w:val="24"/>
        </w:rPr>
        <w:t>…………………</w:t>
      </w:r>
      <w:r>
        <w:rPr>
          <w:rFonts w:ascii="Arial" w:eastAsia="Calibri" w:hAnsi="Arial" w:cs="Arial"/>
          <w:bCs/>
          <w:sz w:val="24"/>
          <w:szCs w:val="24"/>
        </w:rPr>
        <w:t>….</w:t>
      </w:r>
      <w:r w:rsidR="00CB2518" w:rsidRPr="00CB2518">
        <w:rPr>
          <w:rFonts w:ascii="Arial" w:eastAsia="Calibri" w:hAnsi="Arial" w:cs="Arial"/>
          <w:bCs/>
          <w:sz w:val="24"/>
          <w:szCs w:val="24"/>
        </w:rPr>
        <w:t>…</w:t>
      </w:r>
      <w:r>
        <w:rPr>
          <w:rFonts w:ascii="Arial" w:eastAsia="Calibri" w:hAnsi="Arial" w:cs="Arial"/>
          <w:bCs/>
          <w:sz w:val="24"/>
          <w:szCs w:val="24"/>
        </w:rPr>
        <w:t>…..</w:t>
      </w:r>
      <w:r w:rsidR="00CB2518" w:rsidRPr="00CB2518">
        <w:rPr>
          <w:rFonts w:ascii="Arial" w:eastAsia="Calibri" w:hAnsi="Arial" w:cs="Arial"/>
          <w:bCs/>
          <w:sz w:val="24"/>
          <w:szCs w:val="24"/>
        </w:rPr>
        <w:t>…</w:t>
      </w:r>
      <w:r>
        <w:rPr>
          <w:rFonts w:ascii="Arial" w:eastAsia="Calibri" w:hAnsi="Arial" w:cs="Arial"/>
          <w:bCs/>
          <w:sz w:val="24"/>
          <w:szCs w:val="24"/>
        </w:rPr>
        <w:t xml:space="preserve"> powiat: ………………………………….……….…</w:t>
      </w:r>
    </w:p>
    <w:p w14:paraId="3EBB9C16" w14:textId="65025C81" w:rsidR="00913415" w:rsidRDefault="00913415" w:rsidP="0030776E">
      <w:pPr>
        <w:spacing w:after="12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gmina: ………………………………………………………………………………….……………</w:t>
      </w:r>
    </w:p>
    <w:p w14:paraId="3F3AC291" w14:textId="1734A4D3" w:rsidR="00913415" w:rsidRDefault="00913415" w:rsidP="0030776E">
      <w:pPr>
        <w:spacing w:after="12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 …………………….…………………… kod pocztowy: …………………………</w:t>
      </w:r>
    </w:p>
    <w:p w14:paraId="3F6A5F2C" w14:textId="1687A5ED" w:rsidR="00913415" w:rsidRDefault="00913415" w:rsidP="0030776E">
      <w:pPr>
        <w:spacing w:after="12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 z nr budynku/lokalu:</w:t>
      </w:r>
      <w:r w:rsidR="00871870">
        <w:rPr>
          <w:rFonts w:ascii="Arial" w:eastAsia="Calibri" w:hAnsi="Arial" w:cs="Arial"/>
          <w:bCs/>
          <w:sz w:val="24"/>
          <w:szCs w:val="24"/>
        </w:rPr>
        <w:t xml:space="preserve"> …………………………………………………………………………</w:t>
      </w:r>
    </w:p>
    <w:p w14:paraId="0B53EBEB" w14:textId="70BBF42F" w:rsidR="00CB2518" w:rsidRPr="00CB2518" w:rsidRDefault="00CB2518" w:rsidP="0030776E">
      <w:pPr>
        <w:spacing w:after="12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Cs/>
          <w:sz w:val="24"/>
          <w:szCs w:val="24"/>
        </w:rPr>
        <w:t>tel</w:t>
      </w:r>
      <w:r w:rsidR="00871870">
        <w:rPr>
          <w:rFonts w:ascii="Arial" w:eastAsia="Calibri" w:hAnsi="Arial" w:cs="Arial"/>
          <w:bCs/>
          <w:sz w:val="24"/>
          <w:szCs w:val="24"/>
        </w:rPr>
        <w:t>efon kontaktowy</w:t>
      </w:r>
      <w:r w:rsidRPr="00CB2518">
        <w:rPr>
          <w:rFonts w:ascii="Arial" w:eastAsia="Calibri" w:hAnsi="Arial" w:cs="Arial"/>
          <w:bCs/>
          <w:sz w:val="24"/>
          <w:szCs w:val="24"/>
        </w:rPr>
        <w:t>:</w:t>
      </w:r>
      <w:r w:rsidR="000C6E9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……………………………………………</w:t>
      </w:r>
      <w:r w:rsidR="00071A89">
        <w:rPr>
          <w:rFonts w:ascii="Arial" w:eastAsia="Calibri" w:hAnsi="Arial" w:cs="Arial"/>
          <w:bCs/>
          <w:sz w:val="24"/>
          <w:szCs w:val="24"/>
        </w:rPr>
        <w:t>……….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………………………….</w:t>
      </w:r>
    </w:p>
    <w:p w14:paraId="2D8E46B4" w14:textId="6E27CF06" w:rsidR="00CB2518" w:rsidRPr="00CB2518" w:rsidRDefault="00871870" w:rsidP="0030776E">
      <w:pPr>
        <w:spacing w:after="12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adres </w:t>
      </w:r>
      <w:r w:rsidR="00CB2518" w:rsidRPr="00CB2518">
        <w:rPr>
          <w:rFonts w:ascii="Arial" w:eastAsia="Calibri" w:hAnsi="Arial" w:cs="Arial"/>
          <w:bCs/>
          <w:sz w:val="24"/>
          <w:szCs w:val="24"/>
        </w:rPr>
        <w:t>e-</w:t>
      </w:r>
      <w:r>
        <w:rPr>
          <w:rFonts w:ascii="Arial" w:eastAsia="Calibri" w:hAnsi="Arial" w:cs="Arial"/>
          <w:bCs/>
          <w:sz w:val="24"/>
          <w:szCs w:val="24"/>
        </w:rPr>
        <w:t>mail …….</w:t>
      </w:r>
      <w:r w:rsidR="00CB2518" w:rsidRPr="00CB2518">
        <w:rPr>
          <w:rFonts w:ascii="Arial" w:eastAsia="Calibri" w:hAnsi="Arial" w:cs="Arial"/>
          <w:bCs/>
          <w:sz w:val="24"/>
          <w:szCs w:val="24"/>
        </w:rPr>
        <w:t>……………………………………………</w:t>
      </w:r>
      <w:r w:rsidR="00071A89">
        <w:rPr>
          <w:rFonts w:ascii="Arial" w:eastAsia="Calibri" w:hAnsi="Arial" w:cs="Arial"/>
          <w:bCs/>
          <w:sz w:val="24"/>
          <w:szCs w:val="24"/>
        </w:rPr>
        <w:t>………</w:t>
      </w:r>
      <w:r w:rsidR="00CB2518" w:rsidRPr="00CB2518">
        <w:rPr>
          <w:rFonts w:ascii="Arial" w:eastAsia="Calibri" w:hAnsi="Arial" w:cs="Arial"/>
          <w:bCs/>
          <w:sz w:val="24"/>
          <w:szCs w:val="24"/>
        </w:rPr>
        <w:t>…………………………….</w:t>
      </w:r>
    </w:p>
    <w:p w14:paraId="463B20EF" w14:textId="5C82FEDC" w:rsidR="00CB2518" w:rsidRPr="00071A89" w:rsidRDefault="00071A89" w:rsidP="0030776E">
      <w:pPr>
        <w:spacing w:before="36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071A89">
        <w:rPr>
          <w:rFonts w:ascii="Arial" w:eastAsia="Calibri" w:hAnsi="Arial" w:cs="Arial"/>
          <w:b/>
          <w:sz w:val="24"/>
          <w:szCs w:val="24"/>
        </w:rPr>
        <w:t>I</w:t>
      </w:r>
      <w:r w:rsidR="00CB2518" w:rsidRPr="00071A89">
        <w:rPr>
          <w:rFonts w:ascii="Arial" w:eastAsia="Calibri" w:hAnsi="Arial" w:cs="Arial"/>
          <w:b/>
          <w:sz w:val="24"/>
          <w:szCs w:val="24"/>
        </w:rPr>
        <w:t>mię i nazwisko Dyrektora szkoły:</w:t>
      </w:r>
      <w:r w:rsidR="000C6E9F" w:rsidRPr="00071A89">
        <w:rPr>
          <w:rFonts w:ascii="Arial" w:eastAsia="Calibri" w:hAnsi="Arial" w:cs="Arial"/>
          <w:b/>
          <w:sz w:val="24"/>
          <w:szCs w:val="24"/>
        </w:rPr>
        <w:t xml:space="preserve"> </w:t>
      </w:r>
      <w:r w:rsidR="00CB2518" w:rsidRPr="00071A89">
        <w:rPr>
          <w:rFonts w:ascii="Arial" w:eastAsia="Calibri" w:hAnsi="Arial" w:cs="Arial"/>
          <w:bCs/>
          <w:sz w:val="24"/>
          <w:szCs w:val="24"/>
        </w:rPr>
        <w:t>……………………………………………………</w:t>
      </w:r>
      <w:r w:rsidRPr="00071A89">
        <w:rPr>
          <w:rFonts w:ascii="Arial" w:eastAsia="Calibri" w:hAnsi="Arial" w:cs="Arial"/>
          <w:bCs/>
          <w:sz w:val="24"/>
          <w:szCs w:val="24"/>
        </w:rPr>
        <w:t>..</w:t>
      </w:r>
      <w:r w:rsidR="00CB2518" w:rsidRPr="00071A89">
        <w:rPr>
          <w:rFonts w:ascii="Arial" w:eastAsia="Calibri" w:hAnsi="Arial" w:cs="Arial"/>
          <w:bCs/>
          <w:sz w:val="24"/>
          <w:szCs w:val="24"/>
        </w:rPr>
        <w:t>……...</w:t>
      </w:r>
    </w:p>
    <w:p w14:paraId="4240882C" w14:textId="77777777" w:rsidR="00071A89" w:rsidRPr="00CB2518" w:rsidRDefault="00071A89" w:rsidP="0030776E">
      <w:pPr>
        <w:spacing w:after="12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Cs/>
          <w:sz w:val="24"/>
          <w:szCs w:val="24"/>
        </w:rPr>
        <w:t>tel.: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eastAsia="Calibri" w:hAnsi="Arial" w:cs="Arial"/>
          <w:bCs/>
          <w:sz w:val="24"/>
          <w:szCs w:val="24"/>
        </w:rPr>
        <w:t>……….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………………………….</w:t>
      </w:r>
    </w:p>
    <w:p w14:paraId="40B4E49D" w14:textId="77777777" w:rsidR="00071A89" w:rsidRPr="00CB2518" w:rsidRDefault="00071A89" w:rsidP="0030776E">
      <w:pPr>
        <w:spacing w:after="12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Cs/>
          <w:sz w:val="24"/>
          <w:szCs w:val="24"/>
        </w:rPr>
        <w:t>e-mail: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</w:t>
      </w:r>
      <w:r>
        <w:rPr>
          <w:rFonts w:ascii="Arial" w:eastAsia="Calibri" w:hAnsi="Arial" w:cs="Arial"/>
          <w:bCs/>
          <w:sz w:val="24"/>
          <w:szCs w:val="24"/>
        </w:rPr>
        <w:t>………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…………………………….</w:t>
      </w:r>
    </w:p>
    <w:p w14:paraId="656B5DD8" w14:textId="287830A4" w:rsidR="00CB2518" w:rsidRPr="00CB2518" w:rsidRDefault="00071A89" w:rsidP="0030776E">
      <w:pPr>
        <w:spacing w:before="360" w:after="120" w:line="360" w:lineRule="auto"/>
        <w:rPr>
          <w:rFonts w:ascii="Arial" w:eastAsia="Calibri" w:hAnsi="Arial" w:cs="Arial"/>
          <w:bCs/>
          <w:sz w:val="24"/>
          <w:szCs w:val="24"/>
        </w:rPr>
      </w:pPr>
      <w:r w:rsidRPr="00071A89">
        <w:rPr>
          <w:rFonts w:ascii="Arial" w:eastAsia="Calibri" w:hAnsi="Arial" w:cs="Arial"/>
          <w:b/>
          <w:sz w:val="24"/>
          <w:szCs w:val="24"/>
        </w:rPr>
        <w:t>O</w:t>
      </w:r>
      <w:r w:rsidR="00CB2518" w:rsidRPr="00071A89">
        <w:rPr>
          <w:rFonts w:ascii="Arial" w:eastAsia="Calibri" w:hAnsi="Arial" w:cs="Arial"/>
          <w:b/>
          <w:sz w:val="24"/>
          <w:szCs w:val="24"/>
        </w:rPr>
        <w:t>soba do kontaktów roboczych:</w:t>
      </w:r>
      <w:r w:rsidR="000C6E9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B2518" w:rsidRPr="00CB2518">
        <w:rPr>
          <w:rFonts w:ascii="Arial" w:eastAsia="Calibri" w:hAnsi="Arial" w:cs="Arial"/>
          <w:bCs/>
          <w:sz w:val="24"/>
          <w:szCs w:val="24"/>
        </w:rPr>
        <w:t>……………………</w:t>
      </w:r>
      <w:r>
        <w:rPr>
          <w:rFonts w:ascii="Arial" w:eastAsia="Calibri" w:hAnsi="Arial" w:cs="Arial"/>
          <w:bCs/>
          <w:sz w:val="24"/>
          <w:szCs w:val="24"/>
        </w:rPr>
        <w:t>..</w:t>
      </w:r>
      <w:r w:rsidR="00CB2518" w:rsidRPr="00CB2518">
        <w:rPr>
          <w:rFonts w:ascii="Arial" w:eastAsia="Calibri" w:hAnsi="Arial" w:cs="Arial"/>
          <w:bCs/>
          <w:sz w:val="24"/>
          <w:szCs w:val="24"/>
        </w:rPr>
        <w:t>……………………………………….</w:t>
      </w:r>
    </w:p>
    <w:p w14:paraId="5BB5FF77" w14:textId="77777777" w:rsidR="00071A89" w:rsidRPr="00CB2518" w:rsidRDefault="00071A89" w:rsidP="0030776E">
      <w:pPr>
        <w:spacing w:after="12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Cs/>
          <w:sz w:val="24"/>
          <w:szCs w:val="24"/>
        </w:rPr>
        <w:t>tel.: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eastAsia="Calibri" w:hAnsi="Arial" w:cs="Arial"/>
          <w:bCs/>
          <w:sz w:val="24"/>
          <w:szCs w:val="24"/>
        </w:rPr>
        <w:t>……….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………………………….</w:t>
      </w:r>
    </w:p>
    <w:p w14:paraId="70165451" w14:textId="77777777" w:rsidR="00071A89" w:rsidRPr="00CB2518" w:rsidRDefault="00071A89" w:rsidP="0030776E">
      <w:pPr>
        <w:spacing w:after="12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Cs/>
          <w:sz w:val="24"/>
          <w:szCs w:val="24"/>
        </w:rPr>
        <w:t>e-mail: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</w:t>
      </w:r>
      <w:r>
        <w:rPr>
          <w:rFonts w:ascii="Arial" w:eastAsia="Calibri" w:hAnsi="Arial" w:cs="Arial"/>
          <w:bCs/>
          <w:sz w:val="24"/>
          <w:szCs w:val="24"/>
        </w:rPr>
        <w:t>………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…………………………….</w:t>
      </w:r>
    </w:p>
    <w:p w14:paraId="530E07F3" w14:textId="63AEE8DB" w:rsidR="00CB2518" w:rsidRPr="00CB2518" w:rsidRDefault="00CB2518" w:rsidP="0030776E">
      <w:pPr>
        <w:spacing w:before="84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CB2518">
        <w:rPr>
          <w:rFonts w:ascii="Arial" w:eastAsia="Calibri" w:hAnsi="Arial" w:cs="Arial"/>
          <w:b/>
          <w:sz w:val="24"/>
          <w:szCs w:val="24"/>
        </w:rPr>
        <w:t>Miejscowość i data:</w:t>
      </w:r>
      <w:r w:rsidRPr="00CB2518">
        <w:rPr>
          <w:rFonts w:ascii="Arial" w:eastAsia="Calibri" w:hAnsi="Arial" w:cs="Arial"/>
          <w:bCs/>
          <w:sz w:val="24"/>
          <w:szCs w:val="24"/>
        </w:rPr>
        <w:t xml:space="preserve"> …………………………………….………</w:t>
      </w:r>
      <w:r w:rsidR="00871870">
        <w:rPr>
          <w:rFonts w:ascii="Arial" w:eastAsia="Calibri" w:hAnsi="Arial" w:cs="Arial"/>
          <w:bCs/>
          <w:sz w:val="24"/>
          <w:szCs w:val="24"/>
        </w:rPr>
        <w:t>.</w:t>
      </w:r>
      <w:r w:rsidRPr="00CB2518">
        <w:rPr>
          <w:rFonts w:ascii="Arial" w:eastAsia="Calibri" w:hAnsi="Arial" w:cs="Arial"/>
          <w:bCs/>
          <w:sz w:val="24"/>
          <w:szCs w:val="24"/>
        </w:rPr>
        <w:t>….……………………………</w:t>
      </w:r>
    </w:p>
    <w:p w14:paraId="54BB198E" w14:textId="367B63C5" w:rsidR="00CB2518" w:rsidRPr="00CB2518" w:rsidRDefault="00CB2518" w:rsidP="0030776E">
      <w:pPr>
        <w:spacing w:before="36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/>
          <w:sz w:val="24"/>
          <w:szCs w:val="24"/>
        </w:rPr>
        <w:t xml:space="preserve">Pieczęć i podpis osoby upoważnionej: 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……………………………………………………....</w:t>
      </w:r>
    </w:p>
    <w:sectPr w:rsidR="00CB2518" w:rsidRPr="00CB2518" w:rsidSect="00E65788">
      <w:headerReference w:type="default" r:id="rId11"/>
      <w:footerReference w:type="default" r:id="rId12"/>
      <w:footnotePr>
        <w:numRestart w:val="eachSect"/>
      </w:footnotePr>
      <w:pgSz w:w="11906" w:h="16838"/>
      <w:pgMar w:top="1418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4255" w14:textId="77777777" w:rsidR="00745C81" w:rsidRDefault="00745C81" w:rsidP="00C67125">
      <w:pPr>
        <w:spacing w:after="0" w:line="240" w:lineRule="auto"/>
      </w:pPr>
      <w:r>
        <w:separator/>
      </w:r>
    </w:p>
  </w:endnote>
  <w:endnote w:type="continuationSeparator" w:id="0">
    <w:p w14:paraId="12EBD8BB" w14:textId="77777777" w:rsidR="00745C81" w:rsidRDefault="00745C81" w:rsidP="00C6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543C" w14:textId="77777777" w:rsidR="00037EB8" w:rsidRDefault="00037EB8" w:rsidP="00A95507">
    <w:pPr>
      <w:pStyle w:val="Stopka"/>
      <w:jc w:val="center"/>
      <w:rPr>
        <w:color w:val="4F81BD" w:themeColor="accent1"/>
      </w:rPr>
    </w:pPr>
    <w:r>
      <w:rPr>
        <w:color w:val="4F81BD" w:themeColor="accent1"/>
      </w:rPr>
      <w:t xml:space="preserve">Strona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arabskie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14</w:t>
    </w:r>
    <w:r>
      <w:rPr>
        <w:color w:val="4F81BD" w:themeColor="accent1"/>
      </w:rPr>
      <w:fldChar w:fldCharType="end"/>
    </w:r>
  </w:p>
  <w:p w14:paraId="2BF13EF1" w14:textId="77777777" w:rsidR="00037EB8" w:rsidRPr="00423804" w:rsidRDefault="00037EB8" w:rsidP="00A95507">
    <w:pPr>
      <w:pStyle w:val="Stopka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77184" behindDoc="0" locked="0" layoutInCell="1" allowOverlap="1" wp14:anchorId="19416ABC" wp14:editId="7E24BD35">
          <wp:simplePos x="0" y="0"/>
          <wp:positionH relativeFrom="column">
            <wp:posOffset>5069205</wp:posOffset>
          </wp:positionH>
          <wp:positionV relativeFrom="paragraph">
            <wp:posOffset>135890</wp:posOffset>
          </wp:positionV>
          <wp:extent cx="714375" cy="320675"/>
          <wp:effectExtent l="0" t="0" r="9525" b="3175"/>
          <wp:wrapSquare wrapText="bothSides"/>
          <wp:docPr id="17" name="Obraz 17" descr="Logotyp Transformacj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typ Transformacj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3F7C7D72" wp14:editId="1395CD67">
          <wp:simplePos x="0" y="0"/>
          <wp:positionH relativeFrom="margin">
            <wp:align>left</wp:align>
          </wp:positionH>
          <wp:positionV relativeFrom="paragraph">
            <wp:posOffset>135890</wp:posOffset>
          </wp:positionV>
          <wp:extent cx="1311910" cy="244475"/>
          <wp:effectExtent l="0" t="0" r="2540" b="3175"/>
          <wp:wrapSquare wrapText="bothSides"/>
          <wp:docPr id="18" name="Obraz 18" descr="Logotyp Małopolskie Centrum Doskonalenia Nauczycie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 descr="Logotyp Małopolskie Centrum Doskonalenia Nauczycieli 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24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85F6B" w14:textId="77777777" w:rsidR="00037EB8" w:rsidRDefault="00037EB8" w:rsidP="004E52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C672" w14:textId="77777777" w:rsidR="00745C81" w:rsidRDefault="00745C81" w:rsidP="00C67125">
      <w:pPr>
        <w:spacing w:after="0" w:line="240" w:lineRule="auto"/>
      </w:pPr>
      <w:r>
        <w:separator/>
      </w:r>
    </w:p>
  </w:footnote>
  <w:footnote w:type="continuationSeparator" w:id="0">
    <w:p w14:paraId="58B18D91" w14:textId="77777777" w:rsidR="00745C81" w:rsidRDefault="00745C81" w:rsidP="00C67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C881" w14:textId="77777777" w:rsidR="00037EB8" w:rsidRDefault="00037EB8">
    <w:pPr>
      <w:pStyle w:val="Nagwek"/>
    </w:pPr>
    <w:r w:rsidRPr="005540BA">
      <w:rPr>
        <w:rFonts w:ascii="Arial" w:hAnsi="Arial"/>
        <w:noProof/>
        <w:sz w:val="24"/>
        <w:szCs w:val="24"/>
        <w:highlight w:val="yellow"/>
      </w:rPr>
      <w:drawing>
        <wp:anchor distT="0" distB="0" distL="114300" distR="114300" simplePos="0" relativeHeight="251671040" behindDoc="1" locked="0" layoutInCell="1" allowOverlap="1" wp14:anchorId="60EE12D5" wp14:editId="120F5252">
          <wp:simplePos x="0" y="0"/>
          <wp:positionH relativeFrom="page">
            <wp:posOffset>890905</wp:posOffset>
          </wp:positionH>
          <wp:positionV relativeFrom="page">
            <wp:posOffset>268605</wp:posOffset>
          </wp:positionV>
          <wp:extent cx="5761355" cy="494030"/>
          <wp:effectExtent l="0" t="0" r="0" b="0"/>
          <wp:wrapNone/>
          <wp:docPr id="16" name="Obraz 16" descr="Logotyp Fundusze Europejskie dla Małopolski, flaga Rzeczpospolita Polska, logotyp: Dofinansowane przez Unię Europejską, logotyp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 Fundusze Europejskie dla Małopolski, flaga Rzeczpospolita Polska, logotyp: Dofinansowane przez Unię Europejską, logotyp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1003" w:hanging="43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9914063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iCs/>
      </w:rPr>
    </w:lvl>
  </w:abstractNum>
  <w:abstractNum w:abstractNumId="3" w15:restartNumberingAfterBreak="0">
    <w:nsid w:val="00000005"/>
    <w:multiLevelType w:val="singleLevel"/>
    <w:tmpl w:val="0B36988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9"/>
    <w:multiLevelType w:val="singleLevel"/>
    <w:tmpl w:val="7C24103C"/>
    <w:name w:val="WW8Num1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color w:val="auto"/>
        <w:u w:val="none"/>
      </w:r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</w:rPr>
    </w:lvl>
  </w:abstractNum>
  <w:abstractNum w:abstractNumId="7" w15:restartNumberingAfterBreak="0">
    <w:nsid w:val="0000000C"/>
    <w:multiLevelType w:val="singleLevel"/>
    <w:tmpl w:val="DCCC328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strike w:val="0"/>
        <w:color w:val="auto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</w:abstractNum>
  <w:abstractNum w:abstractNumId="9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u w:val="none"/>
      </w:rPr>
    </w:lvl>
  </w:abstractNum>
  <w:abstractNum w:abstractNumId="10" w15:restartNumberingAfterBreak="0">
    <w:nsid w:val="00000010"/>
    <w:multiLevelType w:val="singleLevel"/>
    <w:tmpl w:val="0610EE7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</w:rPr>
    </w:lvl>
  </w:abstractNum>
  <w:abstractNum w:abstractNumId="11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3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</w:rPr>
    </w:lvl>
  </w:abstractNum>
  <w:abstractNum w:abstractNumId="14" w15:restartNumberingAfterBreak="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1282"/>
        </w:tabs>
        <w:ind w:left="1282" w:hanging="360"/>
      </w:pPr>
      <w:rPr>
        <w:rFonts w:ascii="Arial" w:eastAsia="Times New Roman" w:hAnsi="Arial" w:cs="Arial"/>
        <w:u w:val="none"/>
      </w:rPr>
    </w:lvl>
  </w:abstractNum>
  <w:abstractNum w:abstractNumId="15" w15:restartNumberingAfterBreak="0">
    <w:nsid w:val="02CB6075"/>
    <w:multiLevelType w:val="hybridMultilevel"/>
    <w:tmpl w:val="CD7ED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145064"/>
    <w:multiLevelType w:val="hybridMultilevel"/>
    <w:tmpl w:val="B0BA5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2D7A8E"/>
    <w:multiLevelType w:val="hybridMultilevel"/>
    <w:tmpl w:val="F022094E"/>
    <w:lvl w:ilvl="0" w:tplc="83805C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075B2">
      <w:start w:val="1"/>
      <w:numFmt w:val="decimal"/>
      <w:lvlText w:val="%2"/>
      <w:lvlJc w:val="left"/>
      <w:pPr>
        <w:ind w:left="1440" w:hanging="360"/>
      </w:pPr>
      <w:rPr>
        <w:rFonts w:hint="default"/>
        <w:vertAlign w:val="superscrip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931404"/>
    <w:multiLevelType w:val="hybridMultilevel"/>
    <w:tmpl w:val="2F2AE64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4B68DC"/>
    <w:multiLevelType w:val="hybridMultilevel"/>
    <w:tmpl w:val="9DC2C18A"/>
    <w:lvl w:ilvl="0" w:tplc="48821E08">
      <w:start w:val="1"/>
      <w:numFmt w:val="decimal"/>
      <w:lvlText w:val="%1)"/>
      <w:lvlJc w:val="left"/>
      <w:pPr>
        <w:ind w:left="70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079A6195"/>
    <w:multiLevelType w:val="multilevel"/>
    <w:tmpl w:val="B7AC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DD55B2"/>
    <w:multiLevelType w:val="hybridMultilevel"/>
    <w:tmpl w:val="48A8B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636" w:hanging="360"/>
      </w:pPr>
    </w:lvl>
    <w:lvl w:ilvl="4" w:tplc="A6D604B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783EC3"/>
    <w:multiLevelType w:val="hybridMultilevel"/>
    <w:tmpl w:val="4798E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F67BF1"/>
    <w:multiLevelType w:val="hybridMultilevel"/>
    <w:tmpl w:val="68284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801A74"/>
    <w:multiLevelType w:val="hybridMultilevel"/>
    <w:tmpl w:val="206A0862"/>
    <w:name w:val="WW8Num15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2F2C08"/>
    <w:multiLevelType w:val="multilevel"/>
    <w:tmpl w:val="E78A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A13A10"/>
    <w:multiLevelType w:val="hybridMultilevel"/>
    <w:tmpl w:val="7BAE389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18505C1D"/>
    <w:multiLevelType w:val="multilevel"/>
    <w:tmpl w:val="02A8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19101F"/>
    <w:multiLevelType w:val="hybridMultilevel"/>
    <w:tmpl w:val="44609DFC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226E181A"/>
    <w:multiLevelType w:val="hybridMultilevel"/>
    <w:tmpl w:val="5144011C"/>
    <w:lvl w:ilvl="0" w:tplc="AE66F48C">
      <w:start w:val="1"/>
      <w:numFmt w:val="lowerLetter"/>
      <w:lvlText w:val="%1)"/>
      <w:lvlJc w:val="left"/>
      <w:pPr>
        <w:ind w:left="3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6" w:hanging="360"/>
      </w:pPr>
    </w:lvl>
    <w:lvl w:ilvl="2" w:tplc="0415001B">
      <w:start w:val="1"/>
      <w:numFmt w:val="lowerRoman"/>
      <w:lvlText w:val="%3."/>
      <w:lvlJc w:val="right"/>
      <w:pPr>
        <w:ind w:left="4926" w:hanging="180"/>
      </w:pPr>
    </w:lvl>
    <w:lvl w:ilvl="3" w:tplc="0415000F">
      <w:start w:val="1"/>
      <w:numFmt w:val="decimal"/>
      <w:lvlText w:val="%4."/>
      <w:lvlJc w:val="left"/>
      <w:pPr>
        <w:ind w:left="5646" w:hanging="360"/>
      </w:pPr>
    </w:lvl>
    <w:lvl w:ilvl="4" w:tplc="04150019" w:tentative="1">
      <w:start w:val="1"/>
      <w:numFmt w:val="lowerLetter"/>
      <w:lvlText w:val="%5."/>
      <w:lvlJc w:val="left"/>
      <w:pPr>
        <w:ind w:left="6366" w:hanging="360"/>
      </w:pPr>
    </w:lvl>
    <w:lvl w:ilvl="5" w:tplc="0415001B" w:tentative="1">
      <w:start w:val="1"/>
      <w:numFmt w:val="lowerRoman"/>
      <w:lvlText w:val="%6."/>
      <w:lvlJc w:val="right"/>
      <w:pPr>
        <w:ind w:left="7086" w:hanging="180"/>
      </w:pPr>
    </w:lvl>
    <w:lvl w:ilvl="6" w:tplc="0415000F" w:tentative="1">
      <w:start w:val="1"/>
      <w:numFmt w:val="decimal"/>
      <w:lvlText w:val="%7."/>
      <w:lvlJc w:val="left"/>
      <w:pPr>
        <w:ind w:left="7806" w:hanging="360"/>
      </w:pPr>
    </w:lvl>
    <w:lvl w:ilvl="7" w:tplc="04150019" w:tentative="1">
      <w:start w:val="1"/>
      <w:numFmt w:val="lowerLetter"/>
      <w:lvlText w:val="%8."/>
      <w:lvlJc w:val="left"/>
      <w:pPr>
        <w:ind w:left="8526" w:hanging="360"/>
      </w:pPr>
    </w:lvl>
    <w:lvl w:ilvl="8" w:tplc="0415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31" w15:restartNumberingAfterBreak="0">
    <w:nsid w:val="25642AA2"/>
    <w:multiLevelType w:val="hybridMultilevel"/>
    <w:tmpl w:val="C3AC3A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163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9DD2EE9"/>
    <w:multiLevelType w:val="hybridMultilevel"/>
    <w:tmpl w:val="E0388498"/>
    <w:lvl w:ilvl="0" w:tplc="B6AC5A64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ABBA8F2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D205D"/>
    <w:multiLevelType w:val="hybridMultilevel"/>
    <w:tmpl w:val="69868F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2D844C94"/>
    <w:multiLevelType w:val="hybridMultilevel"/>
    <w:tmpl w:val="C854D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F580339"/>
    <w:multiLevelType w:val="hybridMultilevel"/>
    <w:tmpl w:val="8F787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0572C9"/>
    <w:multiLevelType w:val="hybridMultilevel"/>
    <w:tmpl w:val="C58AE57A"/>
    <w:lvl w:ilvl="0" w:tplc="0415001B">
      <w:start w:val="1"/>
      <w:numFmt w:val="lowerRoman"/>
      <w:lvlText w:val="%1."/>
      <w:lvlJc w:val="righ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7" w15:restartNumberingAfterBreak="0">
    <w:nsid w:val="369812DF"/>
    <w:multiLevelType w:val="hybridMultilevel"/>
    <w:tmpl w:val="708AF5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7AD3172"/>
    <w:multiLevelType w:val="hybridMultilevel"/>
    <w:tmpl w:val="F1025FA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8926595"/>
    <w:multiLevelType w:val="hybridMultilevel"/>
    <w:tmpl w:val="809C5308"/>
    <w:lvl w:ilvl="0" w:tplc="B05C6EBA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114CA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2E4B3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93C63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46600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4503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7BEF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FF4CC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D7694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0" w15:restartNumberingAfterBreak="0">
    <w:nsid w:val="3A3B2FDF"/>
    <w:multiLevelType w:val="hybridMultilevel"/>
    <w:tmpl w:val="6378753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3B100BAA"/>
    <w:multiLevelType w:val="hybridMultilevel"/>
    <w:tmpl w:val="878EF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3AB3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7F43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F25C5"/>
    <w:multiLevelType w:val="hybridMultilevel"/>
    <w:tmpl w:val="749628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EA57029"/>
    <w:multiLevelType w:val="hybridMultilevel"/>
    <w:tmpl w:val="5066F1FA"/>
    <w:lvl w:ilvl="0" w:tplc="D5B0428E">
      <w:start w:val="1"/>
      <w:numFmt w:val="bullet"/>
      <w:lvlText w:val="-"/>
      <w:lvlJc w:val="left"/>
      <w:pPr>
        <w:ind w:left="145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4" w15:restartNumberingAfterBreak="0">
    <w:nsid w:val="3F3E5C15"/>
    <w:multiLevelType w:val="hybridMultilevel"/>
    <w:tmpl w:val="A692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9025E"/>
    <w:multiLevelType w:val="hybridMultilevel"/>
    <w:tmpl w:val="1FA4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1C68D9"/>
    <w:multiLevelType w:val="multilevel"/>
    <w:tmpl w:val="1DF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672314"/>
    <w:multiLevelType w:val="hybridMultilevel"/>
    <w:tmpl w:val="4094DE9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EF1555"/>
    <w:multiLevelType w:val="hybridMultilevel"/>
    <w:tmpl w:val="0130F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2E1671"/>
    <w:multiLevelType w:val="hybridMultilevel"/>
    <w:tmpl w:val="0406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CFA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0427A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5B3F10"/>
    <w:multiLevelType w:val="hybridMultilevel"/>
    <w:tmpl w:val="3D183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717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ABA13AE"/>
    <w:multiLevelType w:val="hybridMultilevel"/>
    <w:tmpl w:val="5FA46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9A1531"/>
    <w:multiLevelType w:val="hybridMultilevel"/>
    <w:tmpl w:val="571AD5F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4C7A1CCB"/>
    <w:multiLevelType w:val="hybridMultilevel"/>
    <w:tmpl w:val="40AC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36464C"/>
    <w:multiLevelType w:val="hybridMultilevel"/>
    <w:tmpl w:val="2168E61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B8127A"/>
    <w:multiLevelType w:val="multilevel"/>
    <w:tmpl w:val="EC4C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7B263E"/>
    <w:multiLevelType w:val="hybridMultilevel"/>
    <w:tmpl w:val="E5044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276" w:hanging="360"/>
      </w:pPr>
    </w:lvl>
    <w:lvl w:ilvl="4" w:tplc="FFFFFFFF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67E727E"/>
    <w:multiLevelType w:val="hybridMultilevel"/>
    <w:tmpl w:val="2F56499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9159A3"/>
    <w:multiLevelType w:val="hybridMultilevel"/>
    <w:tmpl w:val="058E975C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241A1A"/>
    <w:multiLevelType w:val="hybridMultilevel"/>
    <w:tmpl w:val="2BF84D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92D3D92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6F12E0"/>
    <w:multiLevelType w:val="hybridMultilevel"/>
    <w:tmpl w:val="8432E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FA45E3"/>
    <w:multiLevelType w:val="hybridMultilevel"/>
    <w:tmpl w:val="D632E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8C0698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3C114C"/>
    <w:multiLevelType w:val="hybridMultilevel"/>
    <w:tmpl w:val="9D2287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27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8411AEA"/>
    <w:multiLevelType w:val="multilevel"/>
    <w:tmpl w:val="3B6641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914444A"/>
    <w:multiLevelType w:val="hybridMultilevel"/>
    <w:tmpl w:val="4094DE90"/>
    <w:lvl w:ilvl="0" w:tplc="413AB3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8C5095"/>
    <w:multiLevelType w:val="hybridMultilevel"/>
    <w:tmpl w:val="6CBA8D58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2" w15:restartNumberingAfterBreak="0">
    <w:nsid w:val="79DC46AA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583258"/>
    <w:multiLevelType w:val="hybridMultilevel"/>
    <w:tmpl w:val="38F8FC60"/>
    <w:lvl w:ilvl="0" w:tplc="A7D63880">
      <w:start w:val="1"/>
      <w:numFmt w:val="lowerRoman"/>
      <w:lvlText w:val="%1."/>
      <w:lvlJc w:val="right"/>
      <w:pPr>
        <w:ind w:left="1494" w:hanging="360"/>
      </w:pPr>
      <w:rPr>
        <w:b w:val="0"/>
        <w:bCs w:val="0"/>
        <w:strike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7B9A1166"/>
    <w:multiLevelType w:val="hybridMultilevel"/>
    <w:tmpl w:val="5BD8EC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CMSHeadL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F34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FB4644D"/>
    <w:multiLevelType w:val="hybridMultilevel"/>
    <w:tmpl w:val="3C2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75"/>
  </w:num>
  <w:num w:numId="6">
    <w:abstractNumId w:val="20"/>
  </w:num>
  <w:num w:numId="7">
    <w:abstractNumId w:val="27"/>
  </w:num>
  <w:num w:numId="8">
    <w:abstractNumId w:val="22"/>
  </w:num>
  <w:num w:numId="9">
    <w:abstractNumId w:val="17"/>
  </w:num>
  <w:num w:numId="10">
    <w:abstractNumId w:val="42"/>
  </w:num>
  <w:num w:numId="11">
    <w:abstractNumId w:val="64"/>
  </w:num>
  <w:num w:numId="12">
    <w:abstractNumId w:val="76"/>
  </w:num>
  <w:num w:numId="13">
    <w:abstractNumId w:val="34"/>
  </w:num>
  <w:num w:numId="14">
    <w:abstractNumId w:val="69"/>
  </w:num>
  <w:num w:numId="15">
    <w:abstractNumId w:val="41"/>
  </w:num>
  <w:num w:numId="16">
    <w:abstractNumId w:val="31"/>
  </w:num>
  <w:num w:numId="17">
    <w:abstractNumId w:val="33"/>
  </w:num>
  <w:num w:numId="18">
    <w:abstractNumId w:val="18"/>
  </w:num>
  <w:num w:numId="19">
    <w:abstractNumId w:val="70"/>
  </w:num>
  <w:num w:numId="20">
    <w:abstractNumId w:val="36"/>
  </w:num>
  <w:num w:numId="21">
    <w:abstractNumId w:val="73"/>
  </w:num>
  <w:num w:numId="22">
    <w:abstractNumId w:val="40"/>
  </w:num>
  <w:num w:numId="23">
    <w:abstractNumId w:val="52"/>
  </w:num>
  <w:num w:numId="24">
    <w:abstractNumId w:val="29"/>
  </w:num>
  <w:num w:numId="25">
    <w:abstractNumId w:val="68"/>
  </w:num>
  <w:num w:numId="26">
    <w:abstractNumId w:val="30"/>
  </w:num>
  <w:num w:numId="27">
    <w:abstractNumId w:val="54"/>
  </w:num>
  <w:num w:numId="28">
    <w:abstractNumId w:val="47"/>
  </w:num>
  <w:num w:numId="29">
    <w:abstractNumId w:val="38"/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</w:num>
  <w:num w:numId="48">
    <w:abstractNumId w:val="65"/>
  </w:num>
  <w:num w:numId="49">
    <w:abstractNumId w:val="19"/>
  </w:num>
  <w:num w:numId="50">
    <w:abstractNumId w:val="55"/>
  </w:num>
  <w:num w:numId="51">
    <w:abstractNumId w:val="60"/>
  </w:num>
  <w:num w:numId="52">
    <w:abstractNumId w:val="43"/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</w:num>
  <w:num w:numId="55">
    <w:abstractNumId w:val="58"/>
  </w:num>
  <w:num w:numId="56">
    <w:abstractNumId w:val="67"/>
  </w:num>
  <w:num w:numId="57">
    <w:abstractNumId w:val="37"/>
  </w:num>
  <w:num w:numId="58">
    <w:abstractNumId w:val="35"/>
  </w:num>
  <w:num w:numId="59">
    <w:abstractNumId w:val="53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</w:num>
  <w:num w:numId="62">
    <w:abstractNumId w:val="71"/>
  </w:num>
  <w:num w:numId="63">
    <w:abstractNumId w:val="6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25"/>
    <w:rsid w:val="00003399"/>
    <w:rsid w:val="00003F11"/>
    <w:rsid w:val="00004061"/>
    <w:rsid w:val="00005364"/>
    <w:rsid w:val="00005FC3"/>
    <w:rsid w:val="0000713A"/>
    <w:rsid w:val="00007762"/>
    <w:rsid w:val="00007835"/>
    <w:rsid w:val="000118C4"/>
    <w:rsid w:val="00012F05"/>
    <w:rsid w:val="00017B4A"/>
    <w:rsid w:val="00020C07"/>
    <w:rsid w:val="00023EFB"/>
    <w:rsid w:val="00024802"/>
    <w:rsid w:val="00027032"/>
    <w:rsid w:val="00031530"/>
    <w:rsid w:val="00031823"/>
    <w:rsid w:val="00033AAA"/>
    <w:rsid w:val="00035D22"/>
    <w:rsid w:val="0003755F"/>
    <w:rsid w:val="00037EB8"/>
    <w:rsid w:val="000411B4"/>
    <w:rsid w:val="0004264D"/>
    <w:rsid w:val="000448C9"/>
    <w:rsid w:val="000449D3"/>
    <w:rsid w:val="00046BC5"/>
    <w:rsid w:val="00046BEF"/>
    <w:rsid w:val="000471CB"/>
    <w:rsid w:val="00047893"/>
    <w:rsid w:val="0005043A"/>
    <w:rsid w:val="000504B7"/>
    <w:rsid w:val="0005190B"/>
    <w:rsid w:val="00051DF8"/>
    <w:rsid w:val="000523EF"/>
    <w:rsid w:val="00052BC2"/>
    <w:rsid w:val="00053BE8"/>
    <w:rsid w:val="00053E48"/>
    <w:rsid w:val="00060D1D"/>
    <w:rsid w:val="00060D95"/>
    <w:rsid w:val="000619D7"/>
    <w:rsid w:val="00061A09"/>
    <w:rsid w:val="000629FC"/>
    <w:rsid w:val="000636CD"/>
    <w:rsid w:val="00067C64"/>
    <w:rsid w:val="00071A89"/>
    <w:rsid w:val="00071E25"/>
    <w:rsid w:val="00073108"/>
    <w:rsid w:val="00073332"/>
    <w:rsid w:val="000744AF"/>
    <w:rsid w:val="00074575"/>
    <w:rsid w:val="000768DD"/>
    <w:rsid w:val="00076BF5"/>
    <w:rsid w:val="00076C8D"/>
    <w:rsid w:val="00077706"/>
    <w:rsid w:val="00080A97"/>
    <w:rsid w:val="000817E6"/>
    <w:rsid w:val="00081B11"/>
    <w:rsid w:val="000878BC"/>
    <w:rsid w:val="00087987"/>
    <w:rsid w:val="000932E2"/>
    <w:rsid w:val="00093CF9"/>
    <w:rsid w:val="00094670"/>
    <w:rsid w:val="000A03A0"/>
    <w:rsid w:val="000A0FDF"/>
    <w:rsid w:val="000A6F0B"/>
    <w:rsid w:val="000A72A1"/>
    <w:rsid w:val="000A7F2D"/>
    <w:rsid w:val="000B10BC"/>
    <w:rsid w:val="000B13CD"/>
    <w:rsid w:val="000B291A"/>
    <w:rsid w:val="000C02A9"/>
    <w:rsid w:val="000C54EF"/>
    <w:rsid w:val="000C6E9F"/>
    <w:rsid w:val="000D02E6"/>
    <w:rsid w:val="000D4251"/>
    <w:rsid w:val="000D497C"/>
    <w:rsid w:val="000D550E"/>
    <w:rsid w:val="000D650F"/>
    <w:rsid w:val="000D661E"/>
    <w:rsid w:val="000D79E9"/>
    <w:rsid w:val="000E1671"/>
    <w:rsid w:val="000E3568"/>
    <w:rsid w:val="000E5AFE"/>
    <w:rsid w:val="000E681B"/>
    <w:rsid w:val="000F298B"/>
    <w:rsid w:val="000F2F30"/>
    <w:rsid w:val="000F3DD4"/>
    <w:rsid w:val="000F481C"/>
    <w:rsid w:val="000F77A5"/>
    <w:rsid w:val="00100CC2"/>
    <w:rsid w:val="00101F8E"/>
    <w:rsid w:val="0011149B"/>
    <w:rsid w:val="00112066"/>
    <w:rsid w:val="001125EC"/>
    <w:rsid w:val="00112E67"/>
    <w:rsid w:val="001159DB"/>
    <w:rsid w:val="0012113F"/>
    <w:rsid w:val="00121688"/>
    <w:rsid w:val="0012318B"/>
    <w:rsid w:val="00125FB9"/>
    <w:rsid w:val="00132F85"/>
    <w:rsid w:val="0013371D"/>
    <w:rsid w:val="00134E29"/>
    <w:rsid w:val="0014264D"/>
    <w:rsid w:val="00143CE7"/>
    <w:rsid w:val="00146848"/>
    <w:rsid w:val="00146875"/>
    <w:rsid w:val="001525E2"/>
    <w:rsid w:val="00154A7D"/>
    <w:rsid w:val="001558ED"/>
    <w:rsid w:val="00157DC6"/>
    <w:rsid w:val="0016037B"/>
    <w:rsid w:val="00160530"/>
    <w:rsid w:val="00161379"/>
    <w:rsid w:val="00165078"/>
    <w:rsid w:val="00165504"/>
    <w:rsid w:val="001707B5"/>
    <w:rsid w:val="00170E9E"/>
    <w:rsid w:val="0017127D"/>
    <w:rsid w:val="00171B39"/>
    <w:rsid w:val="00171C53"/>
    <w:rsid w:val="00174E73"/>
    <w:rsid w:val="001765CF"/>
    <w:rsid w:val="0018092A"/>
    <w:rsid w:val="0018797A"/>
    <w:rsid w:val="00187E76"/>
    <w:rsid w:val="001926ED"/>
    <w:rsid w:val="001938C7"/>
    <w:rsid w:val="00196410"/>
    <w:rsid w:val="001A08FF"/>
    <w:rsid w:val="001A17B2"/>
    <w:rsid w:val="001A2B87"/>
    <w:rsid w:val="001A691E"/>
    <w:rsid w:val="001A6E5D"/>
    <w:rsid w:val="001A7C88"/>
    <w:rsid w:val="001B0FFD"/>
    <w:rsid w:val="001B27D5"/>
    <w:rsid w:val="001B453D"/>
    <w:rsid w:val="001B5B50"/>
    <w:rsid w:val="001B64E9"/>
    <w:rsid w:val="001B74C3"/>
    <w:rsid w:val="001C109F"/>
    <w:rsid w:val="001C1D72"/>
    <w:rsid w:val="001C20DF"/>
    <w:rsid w:val="001C2966"/>
    <w:rsid w:val="001C31FF"/>
    <w:rsid w:val="001C38F4"/>
    <w:rsid w:val="001C5FF4"/>
    <w:rsid w:val="001C6600"/>
    <w:rsid w:val="001C7568"/>
    <w:rsid w:val="001C7923"/>
    <w:rsid w:val="001D1EB8"/>
    <w:rsid w:val="001D29BD"/>
    <w:rsid w:val="001D2E58"/>
    <w:rsid w:val="001D4971"/>
    <w:rsid w:val="001D4FB2"/>
    <w:rsid w:val="001D6173"/>
    <w:rsid w:val="001D701E"/>
    <w:rsid w:val="001E175C"/>
    <w:rsid w:val="001E1CBB"/>
    <w:rsid w:val="001E2A19"/>
    <w:rsid w:val="001E35E2"/>
    <w:rsid w:val="001E4057"/>
    <w:rsid w:val="001E6160"/>
    <w:rsid w:val="001E7C13"/>
    <w:rsid w:val="001F0461"/>
    <w:rsid w:val="001F06AA"/>
    <w:rsid w:val="001F4345"/>
    <w:rsid w:val="001F60AC"/>
    <w:rsid w:val="001F65D4"/>
    <w:rsid w:val="001F6A2B"/>
    <w:rsid w:val="001F73D8"/>
    <w:rsid w:val="001F7ADE"/>
    <w:rsid w:val="00202A3C"/>
    <w:rsid w:val="00203026"/>
    <w:rsid w:val="002046F2"/>
    <w:rsid w:val="002051B8"/>
    <w:rsid w:val="0020756C"/>
    <w:rsid w:val="002078BF"/>
    <w:rsid w:val="00211F34"/>
    <w:rsid w:val="00212E98"/>
    <w:rsid w:val="002165F9"/>
    <w:rsid w:val="00216642"/>
    <w:rsid w:val="00223C32"/>
    <w:rsid w:val="00225CDB"/>
    <w:rsid w:val="002269DD"/>
    <w:rsid w:val="00230B7D"/>
    <w:rsid w:val="00231EEC"/>
    <w:rsid w:val="00232FA2"/>
    <w:rsid w:val="00235210"/>
    <w:rsid w:val="0023528D"/>
    <w:rsid w:val="0024068D"/>
    <w:rsid w:val="00241BAF"/>
    <w:rsid w:val="002447DD"/>
    <w:rsid w:val="00250C8F"/>
    <w:rsid w:val="00252015"/>
    <w:rsid w:val="00252132"/>
    <w:rsid w:val="00253573"/>
    <w:rsid w:val="00253D63"/>
    <w:rsid w:val="00257795"/>
    <w:rsid w:val="00262B8A"/>
    <w:rsid w:val="00262FCE"/>
    <w:rsid w:val="0026336B"/>
    <w:rsid w:val="0026596F"/>
    <w:rsid w:val="00265DD4"/>
    <w:rsid w:val="0026760B"/>
    <w:rsid w:val="002703AB"/>
    <w:rsid w:val="00270662"/>
    <w:rsid w:val="00270E0D"/>
    <w:rsid w:val="002751B4"/>
    <w:rsid w:val="00275234"/>
    <w:rsid w:val="002752D9"/>
    <w:rsid w:val="00276303"/>
    <w:rsid w:val="00277AE5"/>
    <w:rsid w:val="002812DB"/>
    <w:rsid w:val="0028216B"/>
    <w:rsid w:val="00282C7E"/>
    <w:rsid w:val="00282F6B"/>
    <w:rsid w:val="00283BA0"/>
    <w:rsid w:val="0028501A"/>
    <w:rsid w:val="00287406"/>
    <w:rsid w:val="002907E0"/>
    <w:rsid w:val="0029143F"/>
    <w:rsid w:val="002917E7"/>
    <w:rsid w:val="002918C0"/>
    <w:rsid w:val="0029614D"/>
    <w:rsid w:val="0029621A"/>
    <w:rsid w:val="00297C2C"/>
    <w:rsid w:val="002A16AE"/>
    <w:rsid w:val="002A16F4"/>
    <w:rsid w:val="002A1A7D"/>
    <w:rsid w:val="002A1F0B"/>
    <w:rsid w:val="002A20F2"/>
    <w:rsid w:val="002A51AF"/>
    <w:rsid w:val="002A70F7"/>
    <w:rsid w:val="002B0272"/>
    <w:rsid w:val="002B0D10"/>
    <w:rsid w:val="002B0E8B"/>
    <w:rsid w:val="002B5672"/>
    <w:rsid w:val="002B62AD"/>
    <w:rsid w:val="002B6838"/>
    <w:rsid w:val="002B6E39"/>
    <w:rsid w:val="002B6F19"/>
    <w:rsid w:val="002C7DEC"/>
    <w:rsid w:val="002D01BB"/>
    <w:rsid w:val="002D1B71"/>
    <w:rsid w:val="002D21F9"/>
    <w:rsid w:val="002D5D52"/>
    <w:rsid w:val="002D7491"/>
    <w:rsid w:val="002E057F"/>
    <w:rsid w:val="002E6F96"/>
    <w:rsid w:val="002E78C0"/>
    <w:rsid w:val="002F0327"/>
    <w:rsid w:val="002F0C02"/>
    <w:rsid w:val="002F13A5"/>
    <w:rsid w:val="002F13F5"/>
    <w:rsid w:val="002F259E"/>
    <w:rsid w:val="002F3DFA"/>
    <w:rsid w:val="002F3FAF"/>
    <w:rsid w:val="002F420E"/>
    <w:rsid w:val="002F68E2"/>
    <w:rsid w:val="00300ABC"/>
    <w:rsid w:val="003013A3"/>
    <w:rsid w:val="003029EE"/>
    <w:rsid w:val="003037DA"/>
    <w:rsid w:val="00303C5C"/>
    <w:rsid w:val="0030417A"/>
    <w:rsid w:val="003065E4"/>
    <w:rsid w:val="00307149"/>
    <w:rsid w:val="0030776E"/>
    <w:rsid w:val="003115F2"/>
    <w:rsid w:val="00311EFE"/>
    <w:rsid w:val="00313F91"/>
    <w:rsid w:val="00314827"/>
    <w:rsid w:val="003152B0"/>
    <w:rsid w:val="00317612"/>
    <w:rsid w:val="00323DB9"/>
    <w:rsid w:val="003247C6"/>
    <w:rsid w:val="003258CC"/>
    <w:rsid w:val="00326E6A"/>
    <w:rsid w:val="003275E3"/>
    <w:rsid w:val="00332863"/>
    <w:rsid w:val="00332BBF"/>
    <w:rsid w:val="0033576A"/>
    <w:rsid w:val="00335F5F"/>
    <w:rsid w:val="00336DC0"/>
    <w:rsid w:val="003423FF"/>
    <w:rsid w:val="003436ED"/>
    <w:rsid w:val="00343A00"/>
    <w:rsid w:val="00343B4B"/>
    <w:rsid w:val="003448FE"/>
    <w:rsid w:val="0034528E"/>
    <w:rsid w:val="00345812"/>
    <w:rsid w:val="003507B2"/>
    <w:rsid w:val="00350B5C"/>
    <w:rsid w:val="003515CF"/>
    <w:rsid w:val="00360D09"/>
    <w:rsid w:val="00360F3F"/>
    <w:rsid w:val="00361DDB"/>
    <w:rsid w:val="00362C2A"/>
    <w:rsid w:val="00362DF0"/>
    <w:rsid w:val="003631C9"/>
    <w:rsid w:val="0036439B"/>
    <w:rsid w:val="0036496C"/>
    <w:rsid w:val="00365DBD"/>
    <w:rsid w:val="00366C2C"/>
    <w:rsid w:val="00367C04"/>
    <w:rsid w:val="00367D2F"/>
    <w:rsid w:val="00371B5B"/>
    <w:rsid w:val="00373480"/>
    <w:rsid w:val="00373B39"/>
    <w:rsid w:val="003748CD"/>
    <w:rsid w:val="00374FC9"/>
    <w:rsid w:val="003759FB"/>
    <w:rsid w:val="0038251C"/>
    <w:rsid w:val="0038300A"/>
    <w:rsid w:val="00384250"/>
    <w:rsid w:val="003859CB"/>
    <w:rsid w:val="00386CFC"/>
    <w:rsid w:val="00387F65"/>
    <w:rsid w:val="003929DC"/>
    <w:rsid w:val="00393160"/>
    <w:rsid w:val="00393940"/>
    <w:rsid w:val="00395E0D"/>
    <w:rsid w:val="003A0AC6"/>
    <w:rsid w:val="003A179A"/>
    <w:rsid w:val="003A3601"/>
    <w:rsid w:val="003A3867"/>
    <w:rsid w:val="003A3902"/>
    <w:rsid w:val="003A46B8"/>
    <w:rsid w:val="003A58D8"/>
    <w:rsid w:val="003A6918"/>
    <w:rsid w:val="003A6C2C"/>
    <w:rsid w:val="003A6F3E"/>
    <w:rsid w:val="003B114B"/>
    <w:rsid w:val="003B130A"/>
    <w:rsid w:val="003B2C0C"/>
    <w:rsid w:val="003B49B6"/>
    <w:rsid w:val="003C0226"/>
    <w:rsid w:val="003C0B6D"/>
    <w:rsid w:val="003C0BF5"/>
    <w:rsid w:val="003C1DDE"/>
    <w:rsid w:val="003C24FA"/>
    <w:rsid w:val="003C3538"/>
    <w:rsid w:val="003C52B9"/>
    <w:rsid w:val="003C7399"/>
    <w:rsid w:val="003C7B8A"/>
    <w:rsid w:val="003D0D68"/>
    <w:rsid w:val="003D0FC5"/>
    <w:rsid w:val="003D11CD"/>
    <w:rsid w:val="003D434A"/>
    <w:rsid w:val="003D50F0"/>
    <w:rsid w:val="003E1CA2"/>
    <w:rsid w:val="003E56A2"/>
    <w:rsid w:val="003E6E1D"/>
    <w:rsid w:val="003F09EB"/>
    <w:rsid w:val="003F1687"/>
    <w:rsid w:val="003F17FA"/>
    <w:rsid w:val="003F3D79"/>
    <w:rsid w:val="003F592B"/>
    <w:rsid w:val="00400750"/>
    <w:rsid w:val="004013D1"/>
    <w:rsid w:val="004023E0"/>
    <w:rsid w:val="00404422"/>
    <w:rsid w:val="004064BD"/>
    <w:rsid w:val="0041036F"/>
    <w:rsid w:val="00412797"/>
    <w:rsid w:val="004144D3"/>
    <w:rsid w:val="0041516D"/>
    <w:rsid w:val="00415367"/>
    <w:rsid w:val="00416175"/>
    <w:rsid w:val="004200AC"/>
    <w:rsid w:val="0042131A"/>
    <w:rsid w:val="00422A5A"/>
    <w:rsid w:val="00423804"/>
    <w:rsid w:val="00423A4F"/>
    <w:rsid w:val="0042488D"/>
    <w:rsid w:val="004252FF"/>
    <w:rsid w:val="00430864"/>
    <w:rsid w:val="004308EB"/>
    <w:rsid w:val="0043248B"/>
    <w:rsid w:val="004324B7"/>
    <w:rsid w:val="0043446F"/>
    <w:rsid w:val="004345CC"/>
    <w:rsid w:val="004357F7"/>
    <w:rsid w:val="00436858"/>
    <w:rsid w:val="00436CD4"/>
    <w:rsid w:val="00436D1F"/>
    <w:rsid w:val="004378D4"/>
    <w:rsid w:val="00440365"/>
    <w:rsid w:val="004404BF"/>
    <w:rsid w:val="00440CC8"/>
    <w:rsid w:val="00442403"/>
    <w:rsid w:val="00446175"/>
    <w:rsid w:val="00446216"/>
    <w:rsid w:val="004473AB"/>
    <w:rsid w:val="0045072C"/>
    <w:rsid w:val="004538CB"/>
    <w:rsid w:val="00455AC8"/>
    <w:rsid w:val="0046285E"/>
    <w:rsid w:val="00463201"/>
    <w:rsid w:val="00464AE8"/>
    <w:rsid w:val="00464F02"/>
    <w:rsid w:val="00465CBA"/>
    <w:rsid w:val="00467414"/>
    <w:rsid w:val="00467DC0"/>
    <w:rsid w:val="0047703C"/>
    <w:rsid w:val="004807EB"/>
    <w:rsid w:val="00480F21"/>
    <w:rsid w:val="0048174B"/>
    <w:rsid w:val="00482D24"/>
    <w:rsid w:val="00484880"/>
    <w:rsid w:val="004849C1"/>
    <w:rsid w:val="004849D0"/>
    <w:rsid w:val="004870E4"/>
    <w:rsid w:val="00491181"/>
    <w:rsid w:val="00491E14"/>
    <w:rsid w:val="00495756"/>
    <w:rsid w:val="004A351E"/>
    <w:rsid w:val="004A47FF"/>
    <w:rsid w:val="004A4B8C"/>
    <w:rsid w:val="004B2AD9"/>
    <w:rsid w:val="004C107E"/>
    <w:rsid w:val="004C2323"/>
    <w:rsid w:val="004C48F3"/>
    <w:rsid w:val="004C60FD"/>
    <w:rsid w:val="004C7786"/>
    <w:rsid w:val="004D02D3"/>
    <w:rsid w:val="004D039F"/>
    <w:rsid w:val="004D1E08"/>
    <w:rsid w:val="004D3736"/>
    <w:rsid w:val="004D56FC"/>
    <w:rsid w:val="004D716A"/>
    <w:rsid w:val="004D7326"/>
    <w:rsid w:val="004E4550"/>
    <w:rsid w:val="004E4785"/>
    <w:rsid w:val="004E4CCF"/>
    <w:rsid w:val="004E52A4"/>
    <w:rsid w:val="004E64A5"/>
    <w:rsid w:val="004E6609"/>
    <w:rsid w:val="004E7EEA"/>
    <w:rsid w:val="004F055C"/>
    <w:rsid w:val="004F1100"/>
    <w:rsid w:val="004F1640"/>
    <w:rsid w:val="004F1C2A"/>
    <w:rsid w:val="004F35B3"/>
    <w:rsid w:val="004F4797"/>
    <w:rsid w:val="004F569F"/>
    <w:rsid w:val="004F6107"/>
    <w:rsid w:val="004F6B2F"/>
    <w:rsid w:val="00500E61"/>
    <w:rsid w:val="005032E1"/>
    <w:rsid w:val="0050457B"/>
    <w:rsid w:val="00507550"/>
    <w:rsid w:val="005102C0"/>
    <w:rsid w:val="005105EA"/>
    <w:rsid w:val="00510C36"/>
    <w:rsid w:val="005113E1"/>
    <w:rsid w:val="0051437D"/>
    <w:rsid w:val="00514786"/>
    <w:rsid w:val="005159E9"/>
    <w:rsid w:val="005169BF"/>
    <w:rsid w:val="00517364"/>
    <w:rsid w:val="00520B1A"/>
    <w:rsid w:val="00521040"/>
    <w:rsid w:val="005211EA"/>
    <w:rsid w:val="00522AAC"/>
    <w:rsid w:val="005232A5"/>
    <w:rsid w:val="005247C1"/>
    <w:rsid w:val="0052570B"/>
    <w:rsid w:val="00526D2D"/>
    <w:rsid w:val="00527C81"/>
    <w:rsid w:val="00535EFA"/>
    <w:rsid w:val="0053743C"/>
    <w:rsid w:val="00537F8F"/>
    <w:rsid w:val="005413C3"/>
    <w:rsid w:val="00542225"/>
    <w:rsid w:val="00544011"/>
    <w:rsid w:val="00544866"/>
    <w:rsid w:val="00545801"/>
    <w:rsid w:val="005459DB"/>
    <w:rsid w:val="00552144"/>
    <w:rsid w:val="005531C7"/>
    <w:rsid w:val="00553803"/>
    <w:rsid w:val="005546E5"/>
    <w:rsid w:val="00554A14"/>
    <w:rsid w:val="005562C6"/>
    <w:rsid w:val="00557212"/>
    <w:rsid w:val="005574F9"/>
    <w:rsid w:val="005577D0"/>
    <w:rsid w:val="00561205"/>
    <w:rsid w:val="005620D0"/>
    <w:rsid w:val="005624B1"/>
    <w:rsid w:val="00562DE7"/>
    <w:rsid w:val="005637ED"/>
    <w:rsid w:val="005655D2"/>
    <w:rsid w:val="00565CBC"/>
    <w:rsid w:val="0056686B"/>
    <w:rsid w:val="00566DFD"/>
    <w:rsid w:val="00571E8F"/>
    <w:rsid w:val="005721F9"/>
    <w:rsid w:val="00572449"/>
    <w:rsid w:val="00577011"/>
    <w:rsid w:val="005830C4"/>
    <w:rsid w:val="00585C5E"/>
    <w:rsid w:val="00590037"/>
    <w:rsid w:val="005908D7"/>
    <w:rsid w:val="00591279"/>
    <w:rsid w:val="00592488"/>
    <w:rsid w:val="00592E05"/>
    <w:rsid w:val="00594EE7"/>
    <w:rsid w:val="0059565A"/>
    <w:rsid w:val="005A0721"/>
    <w:rsid w:val="005A17BD"/>
    <w:rsid w:val="005A1C5E"/>
    <w:rsid w:val="005A377F"/>
    <w:rsid w:val="005A3B41"/>
    <w:rsid w:val="005A6E84"/>
    <w:rsid w:val="005B26B8"/>
    <w:rsid w:val="005B4AA2"/>
    <w:rsid w:val="005B4FFF"/>
    <w:rsid w:val="005B5BC5"/>
    <w:rsid w:val="005B69BE"/>
    <w:rsid w:val="005C0C85"/>
    <w:rsid w:val="005C63EB"/>
    <w:rsid w:val="005C7E32"/>
    <w:rsid w:val="005D0E38"/>
    <w:rsid w:val="005D1F41"/>
    <w:rsid w:val="005D202E"/>
    <w:rsid w:val="005D261C"/>
    <w:rsid w:val="005D39AB"/>
    <w:rsid w:val="005D4251"/>
    <w:rsid w:val="005D5890"/>
    <w:rsid w:val="005E0031"/>
    <w:rsid w:val="005E1B85"/>
    <w:rsid w:val="005E1EC8"/>
    <w:rsid w:val="005E275C"/>
    <w:rsid w:val="005E2A50"/>
    <w:rsid w:val="005E37A2"/>
    <w:rsid w:val="005E37F7"/>
    <w:rsid w:val="005E3E9F"/>
    <w:rsid w:val="005E5E20"/>
    <w:rsid w:val="005E60DA"/>
    <w:rsid w:val="005E701C"/>
    <w:rsid w:val="005E7994"/>
    <w:rsid w:val="005E79B1"/>
    <w:rsid w:val="005F1551"/>
    <w:rsid w:val="005F3079"/>
    <w:rsid w:val="005F4021"/>
    <w:rsid w:val="005F40AC"/>
    <w:rsid w:val="005F4A08"/>
    <w:rsid w:val="005F577B"/>
    <w:rsid w:val="005F7B61"/>
    <w:rsid w:val="00601CAD"/>
    <w:rsid w:val="00601E6B"/>
    <w:rsid w:val="006029AD"/>
    <w:rsid w:val="00603B99"/>
    <w:rsid w:val="00603C4A"/>
    <w:rsid w:val="0060533B"/>
    <w:rsid w:val="00606AA4"/>
    <w:rsid w:val="00606B9F"/>
    <w:rsid w:val="00607720"/>
    <w:rsid w:val="00607B69"/>
    <w:rsid w:val="00607E16"/>
    <w:rsid w:val="00611382"/>
    <w:rsid w:val="00611DAE"/>
    <w:rsid w:val="006139E1"/>
    <w:rsid w:val="00617B1D"/>
    <w:rsid w:val="00617C57"/>
    <w:rsid w:val="0062014B"/>
    <w:rsid w:val="0062081A"/>
    <w:rsid w:val="0062384C"/>
    <w:rsid w:val="00624760"/>
    <w:rsid w:val="006259FD"/>
    <w:rsid w:val="00626014"/>
    <w:rsid w:val="00626217"/>
    <w:rsid w:val="006265CE"/>
    <w:rsid w:val="00630F4A"/>
    <w:rsid w:val="00633C84"/>
    <w:rsid w:val="00636AF9"/>
    <w:rsid w:val="00640DB9"/>
    <w:rsid w:val="00642975"/>
    <w:rsid w:val="006434DF"/>
    <w:rsid w:val="006456E0"/>
    <w:rsid w:val="006510AF"/>
    <w:rsid w:val="00651D7E"/>
    <w:rsid w:val="00653781"/>
    <w:rsid w:val="00654168"/>
    <w:rsid w:val="00655748"/>
    <w:rsid w:val="00656A59"/>
    <w:rsid w:val="00664468"/>
    <w:rsid w:val="00665677"/>
    <w:rsid w:val="00665857"/>
    <w:rsid w:val="00672A5C"/>
    <w:rsid w:val="00672B6A"/>
    <w:rsid w:val="00673F5D"/>
    <w:rsid w:val="00675D8D"/>
    <w:rsid w:val="006810D3"/>
    <w:rsid w:val="006836CC"/>
    <w:rsid w:val="00683FE3"/>
    <w:rsid w:val="00685320"/>
    <w:rsid w:val="00690731"/>
    <w:rsid w:val="0069098A"/>
    <w:rsid w:val="0069114A"/>
    <w:rsid w:val="0069126A"/>
    <w:rsid w:val="00693643"/>
    <w:rsid w:val="00693AF6"/>
    <w:rsid w:val="0069430A"/>
    <w:rsid w:val="006951F0"/>
    <w:rsid w:val="00695765"/>
    <w:rsid w:val="0069605B"/>
    <w:rsid w:val="00697935"/>
    <w:rsid w:val="006A00AE"/>
    <w:rsid w:val="006A0A1E"/>
    <w:rsid w:val="006A0B2D"/>
    <w:rsid w:val="006A198C"/>
    <w:rsid w:val="006A2658"/>
    <w:rsid w:val="006A3A16"/>
    <w:rsid w:val="006A432B"/>
    <w:rsid w:val="006A5790"/>
    <w:rsid w:val="006A5EC4"/>
    <w:rsid w:val="006A7255"/>
    <w:rsid w:val="006B17C8"/>
    <w:rsid w:val="006B2E66"/>
    <w:rsid w:val="006B416B"/>
    <w:rsid w:val="006B501C"/>
    <w:rsid w:val="006B5A52"/>
    <w:rsid w:val="006B7CD5"/>
    <w:rsid w:val="006B7D23"/>
    <w:rsid w:val="006C0C5A"/>
    <w:rsid w:val="006C0E76"/>
    <w:rsid w:val="006C322F"/>
    <w:rsid w:val="006C4587"/>
    <w:rsid w:val="006C4A1B"/>
    <w:rsid w:val="006C5826"/>
    <w:rsid w:val="006C691C"/>
    <w:rsid w:val="006D0B06"/>
    <w:rsid w:val="006D0F17"/>
    <w:rsid w:val="006D33DA"/>
    <w:rsid w:val="006D4B0D"/>
    <w:rsid w:val="006D6F2D"/>
    <w:rsid w:val="006E1C76"/>
    <w:rsid w:val="006E30B1"/>
    <w:rsid w:val="006E3393"/>
    <w:rsid w:val="006E3967"/>
    <w:rsid w:val="006E529F"/>
    <w:rsid w:val="006E6D87"/>
    <w:rsid w:val="006F2AD5"/>
    <w:rsid w:val="006F2D4A"/>
    <w:rsid w:val="006F3532"/>
    <w:rsid w:val="006F3A66"/>
    <w:rsid w:val="00702BF8"/>
    <w:rsid w:val="00705404"/>
    <w:rsid w:val="00706FE9"/>
    <w:rsid w:val="00707A47"/>
    <w:rsid w:val="0071111A"/>
    <w:rsid w:val="0071206A"/>
    <w:rsid w:val="00712289"/>
    <w:rsid w:val="007123F9"/>
    <w:rsid w:val="00713088"/>
    <w:rsid w:val="00715088"/>
    <w:rsid w:val="00720333"/>
    <w:rsid w:val="00720FC7"/>
    <w:rsid w:val="00721E76"/>
    <w:rsid w:val="00722541"/>
    <w:rsid w:val="007230BC"/>
    <w:rsid w:val="0072392D"/>
    <w:rsid w:val="007254AB"/>
    <w:rsid w:val="0072784E"/>
    <w:rsid w:val="00727C4B"/>
    <w:rsid w:val="00731129"/>
    <w:rsid w:val="00731ADA"/>
    <w:rsid w:val="0073227C"/>
    <w:rsid w:val="0073343C"/>
    <w:rsid w:val="0073364B"/>
    <w:rsid w:val="00735388"/>
    <w:rsid w:val="0073551D"/>
    <w:rsid w:val="00736261"/>
    <w:rsid w:val="007364E6"/>
    <w:rsid w:val="0073796F"/>
    <w:rsid w:val="00740605"/>
    <w:rsid w:val="007459D3"/>
    <w:rsid w:val="00745C81"/>
    <w:rsid w:val="007462E8"/>
    <w:rsid w:val="00746790"/>
    <w:rsid w:val="00746CD6"/>
    <w:rsid w:val="00747400"/>
    <w:rsid w:val="00750CF1"/>
    <w:rsid w:val="00755A0A"/>
    <w:rsid w:val="0075695F"/>
    <w:rsid w:val="00757B8D"/>
    <w:rsid w:val="007603AA"/>
    <w:rsid w:val="0076289F"/>
    <w:rsid w:val="0076300D"/>
    <w:rsid w:val="007660CF"/>
    <w:rsid w:val="0076640B"/>
    <w:rsid w:val="00767AF6"/>
    <w:rsid w:val="00771716"/>
    <w:rsid w:val="0077237E"/>
    <w:rsid w:val="007756B3"/>
    <w:rsid w:val="007756EF"/>
    <w:rsid w:val="00775949"/>
    <w:rsid w:val="00775C1D"/>
    <w:rsid w:val="007763D1"/>
    <w:rsid w:val="00776E09"/>
    <w:rsid w:val="0077728B"/>
    <w:rsid w:val="0078152E"/>
    <w:rsid w:val="007825D4"/>
    <w:rsid w:val="00784072"/>
    <w:rsid w:val="007840DF"/>
    <w:rsid w:val="00787F3C"/>
    <w:rsid w:val="00791190"/>
    <w:rsid w:val="00792BCD"/>
    <w:rsid w:val="00794344"/>
    <w:rsid w:val="007A00BF"/>
    <w:rsid w:val="007A01DC"/>
    <w:rsid w:val="007A1BFD"/>
    <w:rsid w:val="007A20D5"/>
    <w:rsid w:val="007A23AE"/>
    <w:rsid w:val="007A5D34"/>
    <w:rsid w:val="007B0A05"/>
    <w:rsid w:val="007B1AC6"/>
    <w:rsid w:val="007B2B81"/>
    <w:rsid w:val="007B2DAA"/>
    <w:rsid w:val="007B4C60"/>
    <w:rsid w:val="007B5B9F"/>
    <w:rsid w:val="007C0759"/>
    <w:rsid w:val="007C3F7D"/>
    <w:rsid w:val="007C4A7A"/>
    <w:rsid w:val="007C5DB4"/>
    <w:rsid w:val="007C764C"/>
    <w:rsid w:val="007D18A4"/>
    <w:rsid w:val="007D1F8F"/>
    <w:rsid w:val="007D3C2C"/>
    <w:rsid w:val="007D3F5B"/>
    <w:rsid w:val="007D408B"/>
    <w:rsid w:val="007D5FA4"/>
    <w:rsid w:val="007D704E"/>
    <w:rsid w:val="007E06EB"/>
    <w:rsid w:val="007E1E0C"/>
    <w:rsid w:val="007E1FAE"/>
    <w:rsid w:val="007E258C"/>
    <w:rsid w:val="007F11BB"/>
    <w:rsid w:val="007F3104"/>
    <w:rsid w:val="007F5F09"/>
    <w:rsid w:val="007F6CC6"/>
    <w:rsid w:val="00800220"/>
    <w:rsid w:val="00801ACF"/>
    <w:rsid w:val="008040E5"/>
    <w:rsid w:val="008049A7"/>
    <w:rsid w:val="00805065"/>
    <w:rsid w:val="00807546"/>
    <w:rsid w:val="00807962"/>
    <w:rsid w:val="008119B4"/>
    <w:rsid w:val="008132CA"/>
    <w:rsid w:val="008139C7"/>
    <w:rsid w:val="00814D1C"/>
    <w:rsid w:val="00821D32"/>
    <w:rsid w:val="008220E2"/>
    <w:rsid w:val="0082259C"/>
    <w:rsid w:val="00823485"/>
    <w:rsid w:val="008234F5"/>
    <w:rsid w:val="00825539"/>
    <w:rsid w:val="00826DC5"/>
    <w:rsid w:val="0082726E"/>
    <w:rsid w:val="00834ADC"/>
    <w:rsid w:val="00835607"/>
    <w:rsid w:val="00837D92"/>
    <w:rsid w:val="00842A72"/>
    <w:rsid w:val="00846E0D"/>
    <w:rsid w:val="00847B61"/>
    <w:rsid w:val="008500D1"/>
    <w:rsid w:val="00850BD6"/>
    <w:rsid w:val="00850CEE"/>
    <w:rsid w:val="00850EA7"/>
    <w:rsid w:val="00850F3A"/>
    <w:rsid w:val="00851295"/>
    <w:rsid w:val="008519A9"/>
    <w:rsid w:val="00851FAB"/>
    <w:rsid w:val="0085218D"/>
    <w:rsid w:val="00852E37"/>
    <w:rsid w:val="008537CF"/>
    <w:rsid w:val="00853A91"/>
    <w:rsid w:val="0085473F"/>
    <w:rsid w:val="00855682"/>
    <w:rsid w:val="008570F2"/>
    <w:rsid w:val="008571DF"/>
    <w:rsid w:val="00857836"/>
    <w:rsid w:val="00860176"/>
    <w:rsid w:val="00862B29"/>
    <w:rsid w:val="008637B8"/>
    <w:rsid w:val="00863FB9"/>
    <w:rsid w:val="00865127"/>
    <w:rsid w:val="00865CF1"/>
    <w:rsid w:val="00865F3C"/>
    <w:rsid w:val="0087115A"/>
    <w:rsid w:val="00871870"/>
    <w:rsid w:val="008742EF"/>
    <w:rsid w:val="0087563F"/>
    <w:rsid w:val="00876A66"/>
    <w:rsid w:val="00877649"/>
    <w:rsid w:val="00881FB4"/>
    <w:rsid w:val="00886911"/>
    <w:rsid w:val="0089128E"/>
    <w:rsid w:val="00894AFF"/>
    <w:rsid w:val="00896CA2"/>
    <w:rsid w:val="00897C3F"/>
    <w:rsid w:val="00897E78"/>
    <w:rsid w:val="008A14A2"/>
    <w:rsid w:val="008A2068"/>
    <w:rsid w:val="008A6299"/>
    <w:rsid w:val="008A6663"/>
    <w:rsid w:val="008A6C8C"/>
    <w:rsid w:val="008A6D14"/>
    <w:rsid w:val="008A7A7A"/>
    <w:rsid w:val="008B2E97"/>
    <w:rsid w:val="008B3567"/>
    <w:rsid w:val="008B7637"/>
    <w:rsid w:val="008C04ED"/>
    <w:rsid w:val="008C33EA"/>
    <w:rsid w:val="008C34ED"/>
    <w:rsid w:val="008C42CA"/>
    <w:rsid w:val="008C70B8"/>
    <w:rsid w:val="008C787A"/>
    <w:rsid w:val="008D0D30"/>
    <w:rsid w:val="008D0EC1"/>
    <w:rsid w:val="008D0EF9"/>
    <w:rsid w:val="008D2546"/>
    <w:rsid w:val="008D3533"/>
    <w:rsid w:val="008D4B17"/>
    <w:rsid w:val="008D4B9E"/>
    <w:rsid w:val="008D755B"/>
    <w:rsid w:val="008E2B24"/>
    <w:rsid w:val="008E4435"/>
    <w:rsid w:val="008E44A7"/>
    <w:rsid w:val="008E4B05"/>
    <w:rsid w:val="008E6D24"/>
    <w:rsid w:val="008F302D"/>
    <w:rsid w:val="008F30E7"/>
    <w:rsid w:val="008F65DC"/>
    <w:rsid w:val="008F7A16"/>
    <w:rsid w:val="00907BA1"/>
    <w:rsid w:val="00910918"/>
    <w:rsid w:val="0091144B"/>
    <w:rsid w:val="00912419"/>
    <w:rsid w:val="00912F61"/>
    <w:rsid w:val="00913415"/>
    <w:rsid w:val="00914EB3"/>
    <w:rsid w:val="009153BE"/>
    <w:rsid w:val="00920ABA"/>
    <w:rsid w:val="00921227"/>
    <w:rsid w:val="00922485"/>
    <w:rsid w:val="00923271"/>
    <w:rsid w:val="00923767"/>
    <w:rsid w:val="00927515"/>
    <w:rsid w:val="009275BF"/>
    <w:rsid w:val="00934379"/>
    <w:rsid w:val="00934E05"/>
    <w:rsid w:val="00935A08"/>
    <w:rsid w:val="0094251A"/>
    <w:rsid w:val="00943E0C"/>
    <w:rsid w:val="00943E3D"/>
    <w:rsid w:val="009453E5"/>
    <w:rsid w:val="009454A4"/>
    <w:rsid w:val="00947B81"/>
    <w:rsid w:val="009509E4"/>
    <w:rsid w:val="00951795"/>
    <w:rsid w:val="009528E2"/>
    <w:rsid w:val="00954B71"/>
    <w:rsid w:val="0095505B"/>
    <w:rsid w:val="00956200"/>
    <w:rsid w:val="0095786E"/>
    <w:rsid w:val="0096085B"/>
    <w:rsid w:val="009608B0"/>
    <w:rsid w:val="00961341"/>
    <w:rsid w:val="00962A88"/>
    <w:rsid w:val="00963238"/>
    <w:rsid w:val="00976995"/>
    <w:rsid w:val="00977936"/>
    <w:rsid w:val="0098031A"/>
    <w:rsid w:val="00980E94"/>
    <w:rsid w:val="00981287"/>
    <w:rsid w:val="00985F88"/>
    <w:rsid w:val="00990966"/>
    <w:rsid w:val="00991A4E"/>
    <w:rsid w:val="00991D8F"/>
    <w:rsid w:val="00992F30"/>
    <w:rsid w:val="00993E70"/>
    <w:rsid w:val="009963E1"/>
    <w:rsid w:val="00997717"/>
    <w:rsid w:val="009A091F"/>
    <w:rsid w:val="009A19E9"/>
    <w:rsid w:val="009A4AD4"/>
    <w:rsid w:val="009A50DE"/>
    <w:rsid w:val="009A63DC"/>
    <w:rsid w:val="009A671C"/>
    <w:rsid w:val="009A6CE2"/>
    <w:rsid w:val="009B0CAF"/>
    <w:rsid w:val="009B0D7D"/>
    <w:rsid w:val="009B1036"/>
    <w:rsid w:val="009B12C1"/>
    <w:rsid w:val="009B1668"/>
    <w:rsid w:val="009B27DE"/>
    <w:rsid w:val="009B4E12"/>
    <w:rsid w:val="009B63AD"/>
    <w:rsid w:val="009C05EA"/>
    <w:rsid w:val="009C0C5D"/>
    <w:rsid w:val="009C10C7"/>
    <w:rsid w:val="009C1C5C"/>
    <w:rsid w:val="009C3053"/>
    <w:rsid w:val="009C47FB"/>
    <w:rsid w:val="009C48D8"/>
    <w:rsid w:val="009C5E6C"/>
    <w:rsid w:val="009C6190"/>
    <w:rsid w:val="009C67E1"/>
    <w:rsid w:val="009D09B6"/>
    <w:rsid w:val="009D10D1"/>
    <w:rsid w:val="009D136E"/>
    <w:rsid w:val="009D22C8"/>
    <w:rsid w:val="009D27B8"/>
    <w:rsid w:val="009D34DA"/>
    <w:rsid w:val="009D36C5"/>
    <w:rsid w:val="009D4E7A"/>
    <w:rsid w:val="009D5057"/>
    <w:rsid w:val="009D541C"/>
    <w:rsid w:val="009E1205"/>
    <w:rsid w:val="009E12B9"/>
    <w:rsid w:val="009E2536"/>
    <w:rsid w:val="009E2A2C"/>
    <w:rsid w:val="009E42C8"/>
    <w:rsid w:val="009E518D"/>
    <w:rsid w:val="009E6B1A"/>
    <w:rsid w:val="009F0CFF"/>
    <w:rsid w:val="009F0FED"/>
    <w:rsid w:val="009F4667"/>
    <w:rsid w:val="009F4CF8"/>
    <w:rsid w:val="00A01AA1"/>
    <w:rsid w:val="00A03556"/>
    <w:rsid w:val="00A05ACD"/>
    <w:rsid w:val="00A06567"/>
    <w:rsid w:val="00A06BF2"/>
    <w:rsid w:val="00A06E11"/>
    <w:rsid w:val="00A07557"/>
    <w:rsid w:val="00A077D6"/>
    <w:rsid w:val="00A105DA"/>
    <w:rsid w:val="00A10857"/>
    <w:rsid w:val="00A16F97"/>
    <w:rsid w:val="00A21281"/>
    <w:rsid w:val="00A222D0"/>
    <w:rsid w:val="00A22DFA"/>
    <w:rsid w:val="00A247BB"/>
    <w:rsid w:val="00A24B6F"/>
    <w:rsid w:val="00A25E2B"/>
    <w:rsid w:val="00A25F48"/>
    <w:rsid w:val="00A2641A"/>
    <w:rsid w:val="00A26C93"/>
    <w:rsid w:val="00A27F57"/>
    <w:rsid w:val="00A32809"/>
    <w:rsid w:val="00A32B7D"/>
    <w:rsid w:val="00A32E66"/>
    <w:rsid w:val="00A3561B"/>
    <w:rsid w:val="00A36ADB"/>
    <w:rsid w:val="00A36BE1"/>
    <w:rsid w:val="00A36E3E"/>
    <w:rsid w:val="00A37222"/>
    <w:rsid w:val="00A403CB"/>
    <w:rsid w:val="00A43107"/>
    <w:rsid w:val="00A44DEE"/>
    <w:rsid w:val="00A4553B"/>
    <w:rsid w:val="00A5314B"/>
    <w:rsid w:val="00A609B9"/>
    <w:rsid w:val="00A60BC8"/>
    <w:rsid w:val="00A645BB"/>
    <w:rsid w:val="00A66666"/>
    <w:rsid w:val="00A66BA1"/>
    <w:rsid w:val="00A66F0E"/>
    <w:rsid w:val="00A6731F"/>
    <w:rsid w:val="00A70191"/>
    <w:rsid w:val="00A70443"/>
    <w:rsid w:val="00A70F35"/>
    <w:rsid w:val="00A71F9A"/>
    <w:rsid w:val="00A72A43"/>
    <w:rsid w:val="00A73B8C"/>
    <w:rsid w:val="00A74216"/>
    <w:rsid w:val="00A7551F"/>
    <w:rsid w:val="00A75A96"/>
    <w:rsid w:val="00A764F0"/>
    <w:rsid w:val="00A82F59"/>
    <w:rsid w:val="00A83181"/>
    <w:rsid w:val="00A86664"/>
    <w:rsid w:val="00A86CEC"/>
    <w:rsid w:val="00A91162"/>
    <w:rsid w:val="00A91246"/>
    <w:rsid w:val="00A93C5C"/>
    <w:rsid w:val="00A95507"/>
    <w:rsid w:val="00A96437"/>
    <w:rsid w:val="00A97D2D"/>
    <w:rsid w:val="00AA2886"/>
    <w:rsid w:val="00AA34CF"/>
    <w:rsid w:val="00AA3E57"/>
    <w:rsid w:val="00AA497C"/>
    <w:rsid w:val="00AA4FD4"/>
    <w:rsid w:val="00AA6622"/>
    <w:rsid w:val="00AA7EE0"/>
    <w:rsid w:val="00AB360A"/>
    <w:rsid w:val="00AB3782"/>
    <w:rsid w:val="00AC03A3"/>
    <w:rsid w:val="00AC1362"/>
    <w:rsid w:val="00AC1D7C"/>
    <w:rsid w:val="00AC3090"/>
    <w:rsid w:val="00AC65F9"/>
    <w:rsid w:val="00AD1553"/>
    <w:rsid w:val="00AD205F"/>
    <w:rsid w:val="00AD363B"/>
    <w:rsid w:val="00AD489A"/>
    <w:rsid w:val="00AD66E3"/>
    <w:rsid w:val="00AD75F4"/>
    <w:rsid w:val="00AD7F59"/>
    <w:rsid w:val="00AE1BE0"/>
    <w:rsid w:val="00AE28F7"/>
    <w:rsid w:val="00AE2C2E"/>
    <w:rsid w:val="00AE3752"/>
    <w:rsid w:val="00AE6AFB"/>
    <w:rsid w:val="00AF0C07"/>
    <w:rsid w:val="00AF1245"/>
    <w:rsid w:val="00AF1E6C"/>
    <w:rsid w:val="00AF2FA7"/>
    <w:rsid w:val="00AF355F"/>
    <w:rsid w:val="00B00730"/>
    <w:rsid w:val="00B00BA2"/>
    <w:rsid w:val="00B040B0"/>
    <w:rsid w:val="00B05192"/>
    <w:rsid w:val="00B05D97"/>
    <w:rsid w:val="00B06382"/>
    <w:rsid w:val="00B0669A"/>
    <w:rsid w:val="00B07048"/>
    <w:rsid w:val="00B07737"/>
    <w:rsid w:val="00B13CE2"/>
    <w:rsid w:val="00B15280"/>
    <w:rsid w:val="00B155DC"/>
    <w:rsid w:val="00B1700E"/>
    <w:rsid w:val="00B211F0"/>
    <w:rsid w:val="00B24F6F"/>
    <w:rsid w:val="00B26B0C"/>
    <w:rsid w:val="00B3381A"/>
    <w:rsid w:val="00B33A4E"/>
    <w:rsid w:val="00B33CCF"/>
    <w:rsid w:val="00B36136"/>
    <w:rsid w:val="00B404E7"/>
    <w:rsid w:val="00B41DB8"/>
    <w:rsid w:val="00B450F2"/>
    <w:rsid w:val="00B46B33"/>
    <w:rsid w:val="00B46BCB"/>
    <w:rsid w:val="00B46CA1"/>
    <w:rsid w:val="00B513A2"/>
    <w:rsid w:val="00B51FB5"/>
    <w:rsid w:val="00B526C3"/>
    <w:rsid w:val="00B52730"/>
    <w:rsid w:val="00B552F2"/>
    <w:rsid w:val="00B60017"/>
    <w:rsid w:val="00B60769"/>
    <w:rsid w:val="00B622D5"/>
    <w:rsid w:val="00B62A8B"/>
    <w:rsid w:val="00B64A81"/>
    <w:rsid w:val="00B667C2"/>
    <w:rsid w:val="00B668BD"/>
    <w:rsid w:val="00B6698C"/>
    <w:rsid w:val="00B676DC"/>
    <w:rsid w:val="00B719A5"/>
    <w:rsid w:val="00B72F33"/>
    <w:rsid w:val="00B74DE4"/>
    <w:rsid w:val="00B81679"/>
    <w:rsid w:val="00B81F5E"/>
    <w:rsid w:val="00B83A99"/>
    <w:rsid w:val="00B83CB8"/>
    <w:rsid w:val="00B850C2"/>
    <w:rsid w:val="00B85A3D"/>
    <w:rsid w:val="00B91109"/>
    <w:rsid w:val="00B92DF5"/>
    <w:rsid w:val="00B946C8"/>
    <w:rsid w:val="00B94F54"/>
    <w:rsid w:val="00BA0708"/>
    <w:rsid w:val="00BA0BEA"/>
    <w:rsid w:val="00BA3254"/>
    <w:rsid w:val="00BA386F"/>
    <w:rsid w:val="00BA5716"/>
    <w:rsid w:val="00BB056D"/>
    <w:rsid w:val="00BB1691"/>
    <w:rsid w:val="00BB28D0"/>
    <w:rsid w:val="00BB4B7D"/>
    <w:rsid w:val="00BB52A0"/>
    <w:rsid w:val="00BB6C1F"/>
    <w:rsid w:val="00BB6D27"/>
    <w:rsid w:val="00BB781B"/>
    <w:rsid w:val="00BB7CA3"/>
    <w:rsid w:val="00BC1CC7"/>
    <w:rsid w:val="00BC40B9"/>
    <w:rsid w:val="00BC4A92"/>
    <w:rsid w:val="00BD0862"/>
    <w:rsid w:val="00BD13CB"/>
    <w:rsid w:val="00BD1FB7"/>
    <w:rsid w:val="00BD43EC"/>
    <w:rsid w:val="00BD6454"/>
    <w:rsid w:val="00BD7343"/>
    <w:rsid w:val="00BD7351"/>
    <w:rsid w:val="00BD7665"/>
    <w:rsid w:val="00BD76BA"/>
    <w:rsid w:val="00BE0896"/>
    <w:rsid w:val="00BE09C0"/>
    <w:rsid w:val="00BE16E6"/>
    <w:rsid w:val="00BE1BCA"/>
    <w:rsid w:val="00BE1D18"/>
    <w:rsid w:val="00BE36BE"/>
    <w:rsid w:val="00BE39F1"/>
    <w:rsid w:val="00BE43F7"/>
    <w:rsid w:val="00BE6AE5"/>
    <w:rsid w:val="00BE7CB0"/>
    <w:rsid w:val="00BF0ACD"/>
    <w:rsid w:val="00BF0C54"/>
    <w:rsid w:val="00BF36E4"/>
    <w:rsid w:val="00BF384C"/>
    <w:rsid w:val="00BF4B19"/>
    <w:rsid w:val="00BF5D30"/>
    <w:rsid w:val="00BF7934"/>
    <w:rsid w:val="00C04598"/>
    <w:rsid w:val="00C04ECC"/>
    <w:rsid w:val="00C12FEE"/>
    <w:rsid w:val="00C13065"/>
    <w:rsid w:val="00C1366B"/>
    <w:rsid w:val="00C13B9E"/>
    <w:rsid w:val="00C14F56"/>
    <w:rsid w:val="00C151FC"/>
    <w:rsid w:val="00C17F32"/>
    <w:rsid w:val="00C2021A"/>
    <w:rsid w:val="00C228EF"/>
    <w:rsid w:val="00C23053"/>
    <w:rsid w:val="00C230A2"/>
    <w:rsid w:val="00C23461"/>
    <w:rsid w:val="00C2403E"/>
    <w:rsid w:val="00C252CA"/>
    <w:rsid w:val="00C26370"/>
    <w:rsid w:val="00C26A94"/>
    <w:rsid w:val="00C27FE6"/>
    <w:rsid w:val="00C322EE"/>
    <w:rsid w:val="00C346FE"/>
    <w:rsid w:val="00C36365"/>
    <w:rsid w:val="00C36AAD"/>
    <w:rsid w:val="00C377AD"/>
    <w:rsid w:val="00C4039D"/>
    <w:rsid w:val="00C40AFF"/>
    <w:rsid w:val="00C4220F"/>
    <w:rsid w:val="00C4271A"/>
    <w:rsid w:val="00C42E64"/>
    <w:rsid w:val="00C43B04"/>
    <w:rsid w:val="00C456BF"/>
    <w:rsid w:val="00C45869"/>
    <w:rsid w:val="00C47040"/>
    <w:rsid w:val="00C4762F"/>
    <w:rsid w:val="00C506D3"/>
    <w:rsid w:val="00C55060"/>
    <w:rsid w:val="00C61A52"/>
    <w:rsid w:val="00C62452"/>
    <w:rsid w:val="00C624A4"/>
    <w:rsid w:val="00C625B2"/>
    <w:rsid w:val="00C62D0A"/>
    <w:rsid w:val="00C642BC"/>
    <w:rsid w:val="00C6506C"/>
    <w:rsid w:val="00C67125"/>
    <w:rsid w:val="00C67C10"/>
    <w:rsid w:val="00C7280B"/>
    <w:rsid w:val="00C74804"/>
    <w:rsid w:val="00C7482F"/>
    <w:rsid w:val="00C75601"/>
    <w:rsid w:val="00C77CE1"/>
    <w:rsid w:val="00C77EE9"/>
    <w:rsid w:val="00C80AAF"/>
    <w:rsid w:val="00C81B32"/>
    <w:rsid w:val="00C8253C"/>
    <w:rsid w:val="00C85DD4"/>
    <w:rsid w:val="00C86613"/>
    <w:rsid w:val="00C9161E"/>
    <w:rsid w:val="00C92CD3"/>
    <w:rsid w:val="00C93286"/>
    <w:rsid w:val="00C93760"/>
    <w:rsid w:val="00C938D5"/>
    <w:rsid w:val="00C95F12"/>
    <w:rsid w:val="00CA1EEC"/>
    <w:rsid w:val="00CA292C"/>
    <w:rsid w:val="00CA3211"/>
    <w:rsid w:val="00CA4189"/>
    <w:rsid w:val="00CA42FA"/>
    <w:rsid w:val="00CA5390"/>
    <w:rsid w:val="00CA6815"/>
    <w:rsid w:val="00CA6DD5"/>
    <w:rsid w:val="00CB0BD5"/>
    <w:rsid w:val="00CB2518"/>
    <w:rsid w:val="00CB3FDB"/>
    <w:rsid w:val="00CB4989"/>
    <w:rsid w:val="00CB4991"/>
    <w:rsid w:val="00CB5752"/>
    <w:rsid w:val="00CC02E9"/>
    <w:rsid w:val="00CC1841"/>
    <w:rsid w:val="00CC2221"/>
    <w:rsid w:val="00CC2B5E"/>
    <w:rsid w:val="00CC4150"/>
    <w:rsid w:val="00CC465F"/>
    <w:rsid w:val="00CC5E40"/>
    <w:rsid w:val="00CD0DCB"/>
    <w:rsid w:val="00CD207A"/>
    <w:rsid w:val="00CD3284"/>
    <w:rsid w:val="00CD62ED"/>
    <w:rsid w:val="00CD78DE"/>
    <w:rsid w:val="00CE0F5B"/>
    <w:rsid w:val="00CE22FE"/>
    <w:rsid w:val="00CE3422"/>
    <w:rsid w:val="00CE378F"/>
    <w:rsid w:val="00CE78AF"/>
    <w:rsid w:val="00CF0153"/>
    <w:rsid w:val="00CF2997"/>
    <w:rsid w:val="00CF4959"/>
    <w:rsid w:val="00D02105"/>
    <w:rsid w:val="00D02C7C"/>
    <w:rsid w:val="00D03097"/>
    <w:rsid w:val="00D069F1"/>
    <w:rsid w:val="00D07C85"/>
    <w:rsid w:val="00D122C5"/>
    <w:rsid w:val="00D128FA"/>
    <w:rsid w:val="00D139DD"/>
    <w:rsid w:val="00D204CB"/>
    <w:rsid w:val="00D24683"/>
    <w:rsid w:val="00D25718"/>
    <w:rsid w:val="00D257B8"/>
    <w:rsid w:val="00D27DB3"/>
    <w:rsid w:val="00D313CC"/>
    <w:rsid w:val="00D33785"/>
    <w:rsid w:val="00D33BB4"/>
    <w:rsid w:val="00D34A7A"/>
    <w:rsid w:val="00D35886"/>
    <w:rsid w:val="00D40A33"/>
    <w:rsid w:val="00D42279"/>
    <w:rsid w:val="00D422A8"/>
    <w:rsid w:val="00D42A80"/>
    <w:rsid w:val="00D458DC"/>
    <w:rsid w:val="00D462EF"/>
    <w:rsid w:val="00D52975"/>
    <w:rsid w:val="00D53FE0"/>
    <w:rsid w:val="00D5425C"/>
    <w:rsid w:val="00D5496C"/>
    <w:rsid w:val="00D54E7E"/>
    <w:rsid w:val="00D559E7"/>
    <w:rsid w:val="00D561B1"/>
    <w:rsid w:val="00D56954"/>
    <w:rsid w:val="00D575B9"/>
    <w:rsid w:val="00D6394C"/>
    <w:rsid w:val="00D64D74"/>
    <w:rsid w:val="00D703B4"/>
    <w:rsid w:val="00D70C14"/>
    <w:rsid w:val="00D714E4"/>
    <w:rsid w:val="00D71E94"/>
    <w:rsid w:val="00D73424"/>
    <w:rsid w:val="00D73EB2"/>
    <w:rsid w:val="00D73F5B"/>
    <w:rsid w:val="00D77FDA"/>
    <w:rsid w:val="00D80B10"/>
    <w:rsid w:val="00D80E22"/>
    <w:rsid w:val="00D813CE"/>
    <w:rsid w:val="00D813E1"/>
    <w:rsid w:val="00D828C3"/>
    <w:rsid w:val="00D82EAF"/>
    <w:rsid w:val="00D83718"/>
    <w:rsid w:val="00D86791"/>
    <w:rsid w:val="00D877E3"/>
    <w:rsid w:val="00D87AF2"/>
    <w:rsid w:val="00D90146"/>
    <w:rsid w:val="00D90CDE"/>
    <w:rsid w:val="00D94C50"/>
    <w:rsid w:val="00D95F8A"/>
    <w:rsid w:val="00D97E6D"/>
    <w:rsid w:val="00DA003E"/>
    <w:rsid w:val="00DA3F3F"/>
    <w:rsid w:val="00DA5A80"/>
    <w:rsid w:val="00DA5E35"/>
    <w:rsid w:val="00DA6FB8"/>
    <w:rsid w:val="00DA7600"/>
    <w:rsid w:val="00DA7C09"/>
    <w:rsid w:val="00DA7E04"/>
    <w:rsid w:val="00DB17E7"/>
    <w:rsid w:val="00DB23EE"/>
    <w:rsid w:val="00DB34F9"/>
    <w:rsid w:val="00DB4249"/>
    <w:rsid w:val="00DB5442"/>
    <w:rsid w:val="00DB7E5F"/>
    <w:rsid w:val="00DC047A"/>
    <w:rsid w:val="00DC17D2"/>
    <w:rsid w:val="00DC3677"/>
    <w:rsid w:val="00DC5A83"/>
    <w:rsid w:val="00DC747C"/>
    <w:rsid w:val="00DD03B2"/>
    <w:rsid w:val="00DD1944"/>
    <w:rsid w:val="00DD26E7"/>
    <w:rsid w:val="00DD3F7D"/>
    <w:rsid w:val="00DD42DB"/>
    <w:rsid w:val="00DD7B13"/>
    <w:rsid w:val="00DE45C9"/>
    <w:rsid w:val="00DE6A47"/>
    <w:rsid w:val="00DE6D21"/>
    <w:rsid w:val="00DF0418"/>
    <w:rsid w:val="00DF19C2"/>
    <w:rsid w:val="00DF43B3"/>
    <w:rsid w:val="00DF543E"/>
    <w:rsid w:val="00DF5E74"/>
    <w:rsid w:val="00E0075A"/>
    <w:rsid w:val="00E03E35"/>
    <w:rsid w:val="00E07523"/>
    <w:rsid w:val="00E127E0"/>
    <w:rsid w:val="00E132AB"/>
    <w:rsid w:val="00E145B5"/>
    <w:rsid w:val="00E15D2C"/>
    <w:rsid w:val="00E213DA"/>
    <w:rsid w:val="00E23274"/>
    <w:rsid w:val="00E240FB"/>
    <w:rsid w:val="00E24368"/>
    <w:rsid w:val="00E2763A"/>
    <w:rsid w:val="00E302A6"/>
    <w:rsid w:val="00E32AD7"/>
    <w:rsid w:val="00E333C9"/>
    <w:rsid w:val="00E34710"/>
    <w:rsid w:val="00E37BA4"/>
    <w:rsid w:val="00E417F8"/>
    <w:rsid w:val="00E42C55"/>
    <w:rsid w:val="00E437A7"/>
    <w:rsid w:val="00E43AFA"/>
    <w:rsid w:val="00E43FA5"/>
    <w:rsid w:val="00E46A0B"/>
    <w:rsid w:val="00E47F1E"/>
    <w:rsid w:val="00E5015B"/>
    <w:rsid w:val="00E50A1E"/>
    <w:rsid w:val="00E51197"/>
    <w:rsid w:val="00E5291F"/>
    <w:rsid w:val="00E53488"/>
    <w:rsid w:val="00E560B7"/>
    <w:rsid w:val="00E600E7"/>
    <w:rsid w:val="00E604D8"/>
    <w:rsid w:val="00E60956"/>
    <w:rsid w:val="00E634E4"/>
    <w:rsid w:val="00E63F08"/>
    <w:rsid w:val="00E65788"/>
    <w:rsid w:val="00E67990"/>
    <w:rsid w:val="00E70112"/>
    <w:rsid w:val="00E704AC"/>
    <w:rsid w:val="00E70502"/>
    <w:rsid w:val="00E708DB"/>
    <w:rsid w:val="00E715E1"/>
    <w:rsid w:val="00E71A95"/>
    <w:rsid w:val="00E75D71"/>
    <w:rsid w:val="00E77E81"/>
    <w:rsid w:val="00E80AA6"/>
    <w:rsid w:val="00E81109"/>
    <w:rsid w:val="00E8195D"/>
    <w:rsid w:val="00E863EB"/>
    <w:rsid w:val="00E875CA"/>
    <w:rsid w:val="00E87666"/>
    <w:rsid w:val="00E878CF"/>
    <w:rsid w:val="00E9033E"/>
    <w:rsid w:val="00E94954"/>
    <w:rsid w:val="00E961EF"/>
    <w:rsid w:val="00E97CE5"/>
    <w:rsid w:val="00EA08B7"/>
    <w:rsid w:val="00EA113A"/>
    <w:rsid w:val="00EA12F2"/>
    <w:rsid w:val="00EA1711"/>
    <w:rsid w:val="00EA355B"/>
    <w:rsid w:val="00EA7AC3"/>
    <w:rsid w:val="00EA7C31"/>
    <w:rsid w:val="00EB1126"/>
    <w:rsid w:val="00EB3424"/>
    <w:rsid w:val="00EB3799"/>
    <w:rsid w:val="00EB414B"/>
    <w:rsid w:val="00EB5B58"/>
    <w:rsid w:val="00EB6529"/>
    <w:rsid w:val="00EB69F2"/>
    <w:rsid w:val="00EB6A66"/>
    <w:rsid w:val="00EB7CAA"/>
    <w:rsid w:val="00EC0257"/>
    <w:rsid w:val="00EC18DE"/>
    <w:rsid w:val="00EC2B31"/>
    <w:rsid w:val="00EC65D3"/>
    <w:rsid w:val="00ED46A4"/>
    <w:rsid w:val="00ED5873"/>
    <w:rsid w:val="00ED5914"/>
    <w:rsid w:val="00ED5FC1"/>
    <w:rsid w:val="00ED684B"/>
    <w:rsid w:val="00ED6E8D"/>
    <w:rsid w:val="00ED79EC"/>
    <w:rsid w:val="00EE1743"/>
    <w:rsid w:val="00EE1D50"/>
    <w:rsid w:val="00EE1F41"/>
    <w:rsid w:val="00EE2537"/>
    <w:rsid w:val="00EE2FE4"/>
    <w:rsid w:val="00EE4043"/>
    <w:rsid w:val="00EE45BE"/>
    <w:rsid w:val="00EF13C6"/>
    <w:rsid w:val="00EF3EF2"/>
    <w:rsid w:val="00EF654D"/>
    <w:rsid w:val="00EF70A9"/>
    <w:rsid w:val="00EF7C15"/>
    <w:rsid w:val="00F04AC2"/>
    <w:rsid w:val="00F05EAE"/>
    <w:rsid w:val="00F06488"/>
    <w:rsid w:val="00F07785"/>
    <w:rsid w:val="00F10BA7"/>
    <w:rsid w:val="00F12E6D"/>
    <w:rsid w:val="00F15292"/>
    <w:rsid w:val="00F16D2A"/>
    <w:rsid w:val="00F22963"/>
    <w:rsid w:val="00F25599"/>
    <w:rsid w:val="00F30597"/>
    <w:rsid w:val="00F32DDC"/>
    <w:rsid w:val="00F33022"/>
    <w:rsid w:val="00F33790"/>
    <w:rsid w:val="00F34A5C"/>
    <w:rsid w:val="00F36BEF"/>
    <w:rsid w:val="00F36FB5"/>
    <w:rsid w:val="00F37734"/>
    <w:rsid w:val="00F3780E"/>
    <w:rsid w:val="00F37AB1"/>
    <w:rsid w:val="00F41E02"/>
    <w:rsid w:val="00F46804"/>
    <w:rsid w:val="00F472D1"/>
    <w:rsid w:val="00F47EBC"/>
    <w:rsid w:val="00F50177"/>
    <w:rsid w:val="00F520EF"/>
    <w:rsid w:val="00F52160"/>
    <w:rsid w:val="00F5307C"/>
    <w:rsid w:val="00F538B3"/>
    <w:rsid w:val="00F53C63"/>
    <w:rsid w:val="00F55BBB"/>
    <w:rsid w:val="00F57EBE"/>
    <w:rsid w:val="00F60089"/>
    <w:rsid w:val="00F613E8"/>
    <w:rsid w:val="00F633C4"/>
    <w:rsid w:val="00F64175"/>
    <w:rsid w:val="00F65587"/>
    <w:rsid w:val="00F65CC1"/>
    <w:rsid w:val="00F7265E"/>
    <w:rsid w:val="00F72846"/>
    <w:rsid w:val="00F75308"/>
    <w:rsid w:val="00F7579E"/>
    <w:rsid w:val="00F77768"/>
    <w:rsid w:val="00F77C29"/>
    <w:rsid w:val="00F80FE9"/>
    <w:rsid w:val="00F81531"/>
    <w:rsid w:val="00F81C4B"/>
    <w:rsid w:val="00F82591"/>
    <w:rsid w:val="00F83F50"/>
    <w:rsid w:val="00F84E2A"/>
    <w:rsid w:val="00F876E1"/>
    <w:rsid w:val="00F91526"/>
    <w:rsid w:val="00F91C6A"/>
    <w:rsid w:val="00F93C40"/>
    <w:rsid w:val="00F93C5A"/>
    <w:rsid w:val="00F94B2E"/>
    <w:rsid w:val="00F97BB6"/>
    <w:rsid w:val="00F97DC9"/>
    <w:rsid w:val="00FA0151"/>
    <w:rsid w:val="00FA08F5"/>
    <w:rsid w:val="00FA1102"/>
    <w:rsid w:val="00FA4937"/>
    <w:rsid w:val="00FA50E3"/>
    <w:rsid w:val="00FA5884"/>
    <w:rsid w:val="00FA682A"/>
    <w:rsid w:val="00FB0583"/>
    <w:rsid w:val="00FB1066"/>
    <w:rsid w:val="00FB3000"/>
    <w:rsid w:val="00FB48A6"/>
    <w:rsid w:val="00FB5ECC"/>
    <w:rsid w:val="00FB6D72"/>
    <w:rsid w:val="00FC1817"/>
    <w:rsid w:val="00FC1FE6"/>
    <w:rsid w:val="00FC262D"/>
    <w:rsid w:val="00FC32CA"/>
    <w:rsid w:val="00FC473D"/>
    <w:rsid w:val="00FC49ED"/>
    <w:rsid w:val="00FC5345"/>
    <w:rsid w:val="00FC54E7"/>
    <w:rsid w:val="00FC5F5E"/>
    <w:rsid w:val="00FC7F02"/>
    <w:rsid w:val="00FD11C8"/>
    <w:rsid w:val="00FD3ABB"/>
    <w:rsid w:val="00FD43FF"/>
    <w:rsid w:val="00FD4A6A"/>
    <w:rsid w:val="00FD4E6B"/>
    <w:rsid w:val="00FD5036"/>
    <w:rsid w:val="00FD5DD2"/>
    <w:rsid w:val="00FE047D"/>
    <w:rsid w:val="00FE0BB3"/>
    <w:rsid w:val="00FE2E08"/>
    <w:rsid w:val="00FE43F4"/>
    <w:rsid w:val="00FF0498"/>
    <w:rsid w:val="00FF0982"/>
    <w:rsid w:val="00FF53E7"/>
    <w:rsid w:val="00FF65C8"/>
    <w:rsid w:val="00FF65F4"/>
    <w:rsid w:val="00FF684A"/>
    <w:rsid w:val="00FF6C7C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555C"/>
  <w15:docId w15:val="{4AC887FA-24C1-4354-96F4-6153AB78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E8F"/>
  </w:style>
  <w:style w:type="paragraph" w:styleId="Nagwek1">
    <w:name w:val="heading 1"/>
    <w:basedOn w:val="Normalny"/>
    <w:next w:val="Normalny"/>
    <w:link w:val="Nagwek1Znak"/>
    <w:qFormat/>
    <w:rsid w:val="00024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Tekstpodstawowy"/>
    <w:link w:val="Nagwek3Znak"/>
    <w:qFormat/>
    <w:rsid w:val="00C67125"/>
    <w:pPr>
      <w:suppressAutoHyphens/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67125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6712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67125"/>
    <w:rPr>
      <w:rFonts w:eastAsiaTheme="minorEastAsia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6712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671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125"/>
    <w:pPr>
      <w:ind w:left="720"/>
      <w:contextualSpacing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712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C67125"/>
    <w:rPr>
      <w:vertAlign w:val="superscript"/>
    </w:rPr>
  </w:style>
  <w:style w:type="paragraph" w:customStyle="1" w:styleId="gmail-msolistparagraph">
    <w:name w:val="gmail-msolistparagraph"/>
    <w:basedOn w:val="Normalny"/>
    <w:rsid w:val="00C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C6712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6712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WW8Num1z0">
    <w:name w:val="WW8Num1z0"/>
    <w:rsid w:val="00C67125"/>
    <w:rPr>
      <w:rFonts w:ascii="Arial" w:hAnsi="Arial" w:cs="Arial"/>
    </w:rPr>
  </w:style>
  <w:style w:type="character" w:customStyle="1" w:styleId="WW8Num1z1">
    <w:name w:val="WW8Num1z1"/>
    <w:rsid w:val="00C67125"/>
  </w:style>
  <w:style w:type="character" w:customStyle="1" w:styleId="WW8Num1z3">
    <w:name w:val="WW8Num1z3"/>
    <w:rsid w:val="00C67125"/>
  </w:style>
  <w:style w:type="character" w:customStyle="1" w:styleId="WW8Num1z4">
    <w:name w:val="WW8Num1z4"/>
    <w:rsid w:val="00C67125"/>
  </w:style>
  <w:style w:type="character" w:customStyle="1" w:styleId="WW8Num1z5">
    <w:name w:val="WW8Num1z5"/>
    <w:rsid w:val="00C67125"/>
  </w:style>
  <w:style w:type="character" w:customStyle="1" w:styleId="WW8Num1z6">
    <w:name w:val="WW8Num1z6"/>
    <w:rsid w:val="00C67125"/>
  </w:style>
  <w:style w:type="character" w:customStyle="1" w:styleId="WW8Num1z7">
    <w:name w:val="WW8Num1z7"/>
    <w:rsid w:val="00C67125"/>
  </w:style>
  <w:style w:type="character" w:customStyle="1" w:styleId="WW8Num1z8">
    <w:name w:val="WW8Num1z8"/>
    <w:rsid w:val="00C67125"/>
  </w:style>
  <w:style w:type="character" w:customStyle="1" w:styleId="WW8Num2z0">
    <w:name w:val="WW8Num2z0"/>
    <w:rsid w:val="00C67125"/>
  </w:style>
  <w:style w:type="character" w:customStyle="1" w:styleId="WW8Num2z1">
    <w:name w:val="WW8Num2z1"/>
    <w:rsid w:val="00C67125"/>
  </w:style>
  <w:style w:type="character" w:customStyle="1" w:styleId="WW8Num2z2">
    <w:name w:val="WW8Num2z2"/>
    <w:rsid w:val="00C67125"/>
  </w:style>
  <w:style w:type="character" w:customStyle="1" w:styleId="WW8Num2z3">
    <w:name w:val="WW8Num2z3"/>
    <w:rsid w:val="00C67125"/>
  </w:style>
  <w:style w:type="character" w:customStyle="1" w:styleId="WW8Num2z4">
    <w:name w:val="WW8Num2z4"/>
    <w:rsid w:val="00C67125"/>
  </w:style>
  <w:style w:type="character" w:customStyle="1" w:styleId="WW8Num2z5">
    <w:name w:val="WW8Num2z5"/>
    <w:rsid w:val="00C67125"/>
  </w:style>
  <w:style w:type="character" w:customStyle="1" w:styleId="WW8Num2z6">
    <w:name w:val="WW8Num2z6"/>
    <w:rsid w:val="00C67125"/>
  </w:style>
  <w:style w:type="character" w:customStyle="1" w:styleId="WW8Num2z7">
    <w:name w:val="WW8Num2z7"/>
    <w:rsid w:val="00C67125"/>
  </w:style>
  <w:style w:type="character" w:customStyle="1" w:styleId="WW8Num2z8">
    <w:name w:val="WW8Num2z8"/>
    <w:rsid w:val="00C67125"/>
  </w:style>
  <w:style w:type="character" w:customStyle="1" w:styleId="WW8Num3z0">
    <w:name w:val="WW8Num3z0"/>
    <w:rsid w:val="00C67125"/>
  </w:style>
  <w:style w:type="character" w:customStyle="1" w:styleId="WW8Num3z1">
    <w:name w:val="WW8Num3z1"/>
    <w:rsid w:val="00C67125"/>
  </w:style>
  <w:style w:type="character" w:customStyle="1" w:styleId="WW8Num3z2">
    <w:name w:val="WW8Num3z2"/>
    <w:rsid w:val="00C67125"/>
  </w:style>
  <w:style w:type="character" w:customStyle="1" w:styleId="WW8Num3z3">
    <w:name w:val="WW8Num3z3"/>
    <w:rsid w:val="00C67125"/>
  </w:style>
  <w:style w:type="character" w:customStyle="1" w:styleId="WW8Num3z4">
    <w:name w:val="WW8Num3z4"/>
    <w:rsid w:val="00C67125"/>
  </w:style>
  <w:style w:type="character" w:customStyle="1" w:styleId="WW8Num3z5">
    <w:name w:val="WW8Num3z5"/>
    <w:rsid w:val="00C67125"/>
  </w:style>
  <w:style w:type="character" w:customStyle="1" w:styleId="WW8Num3z6">
    <w:name w:val="WW8Num3z6"/>
    <w:rsid w:val="00C67125"/>
  </w:style>
  <w:style w:type="character" w:customStyle="1" w:styleId="WW8Num3z7">
    <w:name w:val="WW8Num3z7"/>
    <w:rsid w:val="00C67125"/>
  </w:style>
  <w:style w:type="character" w:customStyle="1" w:styleId="WW8Num3z8">
    <w:name w:val="WW8Num3z8"/>
    <w:rsid w:val="00C67125"/>
  </w:style>
  <w:style w:type="character" w:customStyle="1" w:styleId="WW8Num4z0">
    <w:name w:val="WW8Num4z0"/>
    <w:rsid w:val="00C67125"/>
    <w:rPr>
      <w:rFonts w:ascii="Arial" w:hAnsi="Arial" w:cs="Arial"/>
      <w:i w:val="0"/>
      <w:iCs/>
    </w:rPr>
  </w:style>
  <w:style w:type="character" w:customStyle="1" w:styleId="WW8Num4z1">
    <w:name w:val="WW8Num4z1"/>
    <w:rsid w:val="00C67125"/>
  </w:style>
  <w:style w:type="character" w:customStyle="1" w:styleId="WW8Num4z2">
    <w:name w:val="WW8Num4z2"/>
    <w:rsid w:val="00C67125"/>
  </w:style>
  <w:style w:type="character" w:customStyle="1" w:styleId="WW8Num4z3">
    <w:name w:val="WW8Num4z3"/>
    <w:rsid w:val="00C67125"/>
  </w:style>
  <w:style w:type="character" w:customStyle="1" w:styleId="WW8Num4z4">
    <w:name w:val="WW8Num4z4"/>
    <w:rsid w:val="00C67125"/>
  </w:style>
  <w:style w:type="character" w:customStyle="1" w:styleId="WW8Num4z5">
    <w:name w:val="WW8Num4z5"/>
    <w:rsid w:val="00C67125"/>
  </w:style>
  <w:style w:type="character" w:customStyle="1" w:styleId="WW8Num4z6">
    <w:name w:val="WW8Num4z6"/>
    <w:rsid w:val="00C67125"/>
  </w:style>
  <w:style w:type="character" w:customStyle="1" w:styleId="WW8Num4z7">
    <w:name w:val="WW8Num4z7"/>
    <w:rsid w:val="00C67125"/>
  </w:style>
  <w:style w:type="character" w:customStyle="1" w:styleId="WW8Num4z8">
    <w:name w:val="WW8Num4z8"/>
    <w:rsid w:val="00C67125"/>
  </w:style>
  <w:style w:type="character" w:customStyle="1" w:styleId="WW8Num5z0">
    <w:name w:val="WW8Num5z0"/>
    <w:rsid w:val="00C67125"/>
  </w:style>
  <w:style w:type="character" w:customStyle="1" w:styleId="WW8Num5z1">
    <w:name w:val="WW8Num5z1"/>
    <w:rsid w:val="00C67125"/>
  </w:style>
  <w:style w:type="character" w:customStyle="1" w:styleId="WW8Num5z2">
    <w:name w:val="WW8Num5z2"/>
    <w:rsid w:val="00C67125"/>
  </w:style>
  <w:style w:type="character" w:customStyle="1" w:styleId="WW8Num5z3">
    <w:name w:val="WW8Num5z3"/>
    <w:rsid w:val="00C67125"/>
  </w:style>
  <w:style w:type="character" w:customStyle="1" w:styleId="WW8Num5z4">
    <w:name w:val="WW8Num5z4"/>
    <w:rsid w:val="00C67125"/>
  </w:style>
  <w:style w:type="character" w:customStyle="1" w:styleId="WW8Num5z5">
    <w:name w:val="WW8Num5z5"/>
    <w:rsid w:val="00C67125"/>
  </w:style>
  <w:style w:type="character" w:customStyle="1" w:styleId="WW8Num5z6">
    <w:name w:val="WW8Num5z6"/>
    <w:rsid w:val="00C67125"/>
  </w:style>
  <w:style w:type="character" w:customStyle="1" w:styleId="WW8Num5z7">
    <w:name w:val="WW8Num5z7"/>
    <w:rsid w:val="00C67125"/>
  </w:style>
  <w:style w:type="character" w:customStyle="1" w:styleId="WW8Num5z8">
    <w:name w:val="WW8Num5z8"/>
    <w:rsid w:val="00C67125"/>
  </w:style>
  <w:style w:type="character" w:customStyle="1" w:styleId="WW8Num6z0">
    <w:name w:val="WW8Num6z0"/>
    <w:rsid w:val="00C67125"/>
  </w:style>
  <w:style w:type="character" w:customStyle="1" w:styleId="WW8Num6z1">
    <w:name w:val="WW8Num6z1"/>
    <w:rsid w:val="00C67125"/>
  </w:style>
  <w:style w:type="character" w:customStyle="1" w:styleId="WW8Num6z2">
    <w:name w:val="WW8Num6z2"/>
    <w:rsid w:val="00C67125"/>
  </w:style>
  <w:style w:type="character" w:customStyle="1" w:styleId="WW8Num6z3">
    <w:name w:val="WW8Num6z3"/>
    <w:rsid w:val="00C67125"/>
  </w:style>
  <w:style w:type="character" w:customStyle="1" w:styleId="WW8Num6z4">
    <w:name w:val="WW8Num6z4"/>
    <w:rsid w:val="00C67125"/>
  </w:style>
  <w:style w:type="character" w:customStyle="1" w:styleId="WW8Num6z5">
    <w:name w:val="WW8Num6z5"/>
    <w:rsid w:val="00C67125"/>
  </w:style>
  <w:style w:type="character" w:customStyle="1" w:styleId="WW8Num6z6">
    <w:name w:val="WW8Num6z6"/>
    <w:rsid w:val="00C67125"/>
  </w:style>
  <w:style w:type="character" w:customStyle="1" w:styleId="WW8Num6z7">
    <w:name w:val="WW8Num6z7"/>
    <w:rsid w:val="00C67125"/>
  </w:style>
  <w:style w:type="character" w:customStyle="1" w:styleId="WW8Num6z8">
    <w:name w:val="WW8Num6z8"/>
    <w:rsid w:val="00C67125"/>
  </w:style>
  <w:style w:type="character" w:customStyle="1" w:styleId="WW8Num7z0">
    <w:name w:val="WW8Num7z0"/>
    <w:rsid w:val="00C67125"/>
    <w:rPr>
      <w:rFonts w:ascii="Arial" w:hAnsi="Arial" w:cs="Arial"/>
    </w:rPr>
  </w:style>
  <w:style w:type="character" w:customStyle="1" w:styleId="WW8Num7z1">
    <w:name w:val="WW8Num7z1"/>
    <w:rsid w:val="00C67125"/>
  </w:style>
  <w:style w:type="character" w:customStyle="1" w:styleId="WW8Num7z2">
    <w:name w:val="WW8Num7z2"/>
    <w:rsid w:val="00C67125"/>
  </w:style>
  <w:style w:type="character" w:customStyle="1" w:styleId="WW8Num7z3">
    <w:name w:val="WW8Num7z3"/>
    <w:rsid w:val="00C67125"/>
  </w:style>
  <w:style w:type="character" w:customStyle="1" w:styleId="WW8Num7z4">
    <w:name w:val="WW8Num7z4"/>
    <w:rsid w:val="00C67125"/>
  </w:style>
  <w:style w:type="character" w:customStyle="1" w:styleId="WW8Num7z5">
    <w:name w:val="WW8Num7z5"/>
    <w:rsid w:val="00C67125"/>
  </w:style>
  <w:style w:type="character" w:customStyle="1" w:styleId="WW8Num7z6">
    <w:name w:val="WW8Num7z6"/>
    <w:rsid w:val="00C67125"/>
  </w:style>
  <w:style w:type="character" w:customStyle="1" w:styleId="WW8Num7z7">
    <w:name w:val="WW8Num7z7"/>
    <w:rsid w:val="00C67125"/>
  </w:style>
  <w:style w:type="character" w:customStyle="1" w:styleId="WW8Num7z8">
    <w:name w:val="WW8Num7z8"/>
    <w:rsid w:val="00C67125"/>
  </w:style>
  <w:style w:type="character" w:customStyle="1" w:styleId="WW8Num8z0">
    <w:name w:val="WW8Num8z0"/>
    <w:rsid w:val="00C67125"/>
  </w:style>
  <w:style w:type="character" w:customStyle="1" w:styleId="WW8Num8z1">
    <w:name w:val="WW8Num8z1"/>
    <w:rsid w:val="00C67125"/>
  </w:style>
  <w:style w:type="character" w:customStyle="1" w:styleId="WW8Num8z2">
    <w:name w:val="WW8Num8z2"/>
    <w:rsid w:val="00C67125"/>
  </w:style>
  <w:style w:type="character" w:customStyle="1" w:styleId="WW8Num8z3">
    <w:name w:val="WW8Num8z3"/>
    <w:rsid w:val="00C67125"/>
  </w:style>
  <w:style w:type="character" w:customStyle="1" w:styleId="WW8Num8z4">
    <w:name w:val="WW8Num8z4"/>
    <w:rsid w:val="00C67125"/>
  </w:style>
  <w:style w:type="character" w:customStyle="1" w:styleId="WW8Num8z5">
    <w:name w:val="WW8Num8z5"/>
    <w:rsid w:val="00C67125"/>
  </w:style>
  <w:style w:type="character" w:customStyle="1" w:styleId="WW8Num8z6">
    <w:name w:val="WW8Num8z6"/>
    <w:rsid w:val="00C67125"/>
  </w:style>
  <w:style w:type="character" w:customStyle="1" w:styleId="WW8Num8z7">
    <w:name w:val="WW8Num8z7"/>
    <w:rsid w:val="00C67125"/>
  </w:style>
  <w:style w:type="character" w:customStyle="1" w:styleId="WW8Num8z8">
    <w:name w:val="WW8Num8z8"/>
    <w:rsid w:val="00C67125"/>
  </w:style>
  <w:style w:type="character" w:customStyle="1" w:styleId="WW8Num9z0">
    <w:name w:val="WW8Num9z0"/>
    <w:rsid w:val="00C67125"/>
    <w:rPr>
      <w:color w:val="000000"/>
    </w:rPr>
  </w:style>
  <w:style w:type="character" w:customStyle="1" w:styleId="WW8Num9z1">
    <w:name w:val="WW8Num9z1"/>
    <w:rsid w:val="00C67125"/>
    <w:rPr>
      <w:rFonts w:ascii="Arial" w:hAnsi="Arial" w:cs="Arial"/>
    </w:rPr>
  </w:style>
  <w:style w:type="character" w:customStyle="1" w:styleId="WW8Num9z2">
    <w:name w:val="WW8Num9z2"/>
    <w:rsid w:val="00C67125"/>
  </w:style>
  <w:style w:type="character" w:customStyle="1" w:styleId="WW8Num9z3">
    <w:name w:val="WW8Num9z3"/>
    <w:rsid w:val="00C67125"/>
  </w:style>
  <w:style w:type="character" w:customStyle="1" w:styleId="WW8Num9z4">
    <w:name w:val="WW8Num9z4"/>
    <w:rsid w:val="00C67125"/>
  </w:style>
  <w:style w:type="character" w:customStyle="1" w:styleId="WW8Num9z5">
    <w:name w:val="WW8Num9z5"/>
    <w:rsid w:val="00C67125"/>
  </w:style>
  <w:style w:type="character" w:customStyle="1" w:styleId="WW8Num9z6">
    <w:name w:val="WW8Num9z6"/>
    <w:rsid w:val="00C67125"/>
  </w:style>
  <w:style w:type="character" w:customStyle="1" w:styleId="WW8Num9z7">
    <w:name w:val="WW8Num9z7"/>
    <w:rsid w:val="00C67125"/>
  </w:style>
  <w:style w:type="character" w:customStyle="1" w:styleId="WW8Num9z8">
    <w:name w:val="WW8Num9z8"/>
    <w:rsid w:val="00C67125"/>
  </w:style>
  <w:style w:type="character" w:customStyle="1" w:styleId="WW8Num10z0">
    <w:name w:val="WW8Num10z0"/>
    <w:rsid w:val="00C67125"/>
    <w:rPr>
      <w:rFonts w:ascii="Arial" w:eastAsia="Times New Roman" w:hAnsi="Arial" w:cs="Arial"/>
      <w:u w:val="none"/>
    </w:rPr>
  </w:style>
  <w:style w:type="character" w:customStyle="1" w:styleId="WW8Num10z1">
    <w:name w:val="WW8Num10z1"/>
    <w:rsid w:val="00C67125"/>
  </w:style>
  <w:style w:type="character" w:customStyle="1" w:styleId="WW8Num10z2">
    <w:name w:val="WW8Num10z2"/>
    <w:rsid w:val="00C67125"/>
  </w:style>
  <w:style w:type="character" w:customStyle="1" w:styleId="WW8Num10z3">
    <w:name w:val="WW8Num10z3"/>
    <w:rsid w:val="00C67125"/>
  </w:style>
  <w:style w:type="character" w:customStyle="1" w:styleId="WW8Num10z4">
    <w:name w:val="WW8Num10z4"/>
    <w:rsid w:val="00C67125"/>
  </w:style>
  <w:style w:type="character" w:customStyle="1" w:styleId="WW8Num10z5">
    <w:name w:val="WW8Num10z5"/>
    <w:rsid w:val="00C67125"/>
  </w:style>
  <w:style w:type="character" w:customStyle="1" w:styleId="WW8Num10z6">
    <w:name w:val="WW8Num10z6"/>
    <w:rsid w:val="00C67125"/>
  </w:style>
  <w:style w:type="character" w:customStyle="1" w:styleId="WW8Num10z7">
    <w:name w:val="WW8Num10z7"/>
    <w:rsid w:val="00C67125"/>
  </w:style>
  <w:style w:type="character" w:customStyle="1" w:styleId="WW8Num10z8">
    <w:name w:val="WW8Num10z8"/>
    <w:rsid w:val="00C67125"/>
  </w:style>
  <w:style w:type="character" w:customStyle="1" w:styleId="WW8Num11z0">
    <w:name w:val="WW8Num11z0"/>
    <w:rsid w:val="00C67125"/>
    <w:rPr>
      <w:rFonts w:cs="Arial"/>
    </w:rPr>
  </w:style>
  <w:style w:type="character" w:customStyle="1" w:styleId="WW8Num11z1">
    <w:name w:val="WW8Num11z1"/>
    <w:rsid w:val="00C67125"/>
  </w:style>
  <w:style w:type="character" w:customStyle="1" w:styleId="WW8Num11z2">
    <w:name w:val="WW8Num11z2"/>
    <w:rsid w:val="00C67125"/>
  </w:style>
  <w:style w:type="character" w:customStyle="1" w:styleId="WW8Num11z3">
    <w:name w:val="WW8Num11z3"/>
    <w:rsid w:val="00C67125"/>
  </w:style>
  <w:style w:type="character" w:customStyle="1" w:styleId="WW8Num11z4">
    <w:name w:val="WW8Num11z4"/>
    <w:rsid w:val="00C67125"/>
  </w:style>
  <w:style w:type="character" w:customStyle="1" w:styleId="WW8Num11z5">
    <w:name w:val="WW8Num11z5"/>
    <w:rsid w:val="00C67125"/>
  </w:style>
  <w:style w:type="character" w:customStyle="1" w:styleId="WW8Num11z6">
    <w:name w:val="WW8Num11z6"/>
    <w:rsid w:val="00C67125"/>
  </w:style>
  <w:style w:type="character" w:customStyle="1" w:styleId="WW8Num11z7">
    <w:name w:val="WW8Num11z7"/>
    <w:rsid w:val="00C67125"/>
  </w:style>
  <w:style w:type="character" w:customStyle="1" w:styleId="WW8Num11z8">
    <w:name w:val="WW8Num11z8"/>
    <w:rsid w:val="00C67125"/>
  </w:style>
  <w:style w:type="character" w:customStyle="1" w:styleId="WW8Num12z0">
    <w:name w:val="WW8Num12z0"/>
    <w:rsid w:val="00C67125"/>
  </w:style>
  <w:style w:type="character" w:customStyle="1" w:styleId="WW8Num12z1">
    <w:name w:val="WW8Num12z1"/>
    <w:rsid w:val="00C67125"/>
  </w:style>
  <w:style w:type="character" w:customStyle="1" w:styleId="WW8Num12z2">
    <w:name w:val="WW8Num12z2"/>
    <w:rsid w:val="00C67125"/>
  </w:style>
  <w:style w:type="character" w:customStyle="1" w:styleId="WW8Num12z3">
    <w:name w:val="WW8Num12z3"/>
    <w:rsid w:val="00C67125"/>
  </w:style>
  <w:style w:type="character" w:customStyle="1" w:styleId="WW8Num12z4">
    <w:name w:val="WW8Num12z4"/>
    <w:rsid w:val="00C67125"/>
  </w:style>
  <w:style w:type="character" w:customStyle="1" w:styleId="WW8Num12z5">
    <w:name w:val="WW8Num12z5"/>
    <w:rsid w:val="00C67125"/>
  </w:style>
  <w:style w:type="character" w:customStyle="1" w:styleId="WW8Num12z6">
    <w:name w:val="WW8Num12z6"/>
    <w:rsid w:val="00C67125"/>
  </w:style>
  <w:style w:type="character" w:customStyle="1" w:styleId="WW8Num12z7">
    <w:name w:val="WW8Num12z7"/>
    <w:rsid w:val="00C67125"/>
  </w:style>
  <w:style w:type="character" w:customStyle="1" w:styleId="WW8Num12z8">
    <w:name w:val="WW8Num12z8"/>
    <w:rsid w:val="00C67125"/>
  </w:style>
  <w:style w:type="character" w:customStyle="1" w:styleId="WW8Num13z0">
    <w:name w:val="WW8Num13z0"/>
    <w:rsid w:val="00C67125"/>
  </w:style>
  <w:style w:type="character" w:customStyle="1" w:styleId="WW8Num13z1">
    <w:name w:val="WW8Num13z1"/>
    <w:rsid w:val="00C67125"/>
  </w:style>
  <w:style w:type="character" w:customStyle="1" w:styleId="WW8Num13z2">
    <w:name w:val="WW8Num13z2"/>
    <w:rsid w:val="00C67125"/>
  </w:style>
  <w:style w:type="character" w:customStyle="1" w:styleId="WW8Num13z3">
    <w:name w:val="WW8Num13z3"/>
    <w:rsid w:val="00C67125"/>
  </w:style>
  <w:style w:type="character" w:customStyle="1" w:styleId="WW8Num13z4">
    <w:name w:val="WW8Num13z4"/>
    <w:rsid w:val="00C67125"/>
  </w:style>
  <w:style w:type="character" w:customStyle="1" w:styleId="WW8Num13z5">
    <w:name w:val="WW8Num13z5"/>
    <w:rsid w:val="00C67125"/>
  </w:style>
  <w:style w:type="character" w:customStyle="1" w:styleId="WW8Num13z6">
    <w:name w:val="WW8Num13z6"/>
    <w:rsid w:val="00C67125"/>
  </w:style>
  <w:style w:type="character" w:customStyle="1" w:styleId="WW8Num13z7">
    <w:name w:val="WW8Num13z7"/>
    <w:rsid w:val="00C67125"/>
  </w:style>
  <w:style w:type="character" w:customStyle="1" w:styleId="WW8Num13z8">
    <w:name w:val="WW8Num13z8"/>
    <w:rsid w:val="00C67125"/>
  </w:style>
  <w:style w:type="character" w:customStyle="1" w:styleId="WW8Num14z0">
    <w:name w:val="WW8Num14z0"/>
    <w:rsid w:val="00C67125"/>
    <w:rPr>
      <w:rFonts w:ascii="Arial" w:hAnsi="Arial" w:cs="Arial"/>
    </w:rPr>
  </w:style>
  <w:style w:type="character" w:customStyle="1" w:styleId="WW8Num14z1">
    <w:name w:val="WW8Num14z1"/>
    <w:rsid w:val="00C67125"/>
  </w:style>
  <w:style w:type="character" w:customStyle="1" w:styleId="WW8Num14z2">
    <w:name w:val="WW8Num14z2"/>
    <w:rsid w:val="00C67125"/>
  </w:style>
  <w:style w:type="character" w:customStyle="1" w:styleId="WW8Num14z3">
    <w:name w:val="WW8Num14z3"/>
    <w:rsid w:val="00C67125"/>
  </w:style>
  <w:style w:type="character" w:customStyle="1" w:styleId="WW8Num14z4">
    <w:name w:val="WW8Num14z4"/>
    <w:rsid w:val="00C67125"/>
  </w:style>
  <w:style w:type="character" w:customStyle="1" w:styleId="WW8Num14z5">
    <w:name w:val="WW8Num14z5"/>
    <w:rsid w:val="00C67125"/>
  </w:style>
  <w:style w:type="character" w:customStyle="1" w:styleId="WW8Num14z6">
    <w:name w:val="WW8Num14z6"/>
    <w:rsid w:val="00C67125"/>
  </w:style>
  <w:style w:type="character" w:customStyle="1" w:styleId="WW8Num14z7">
    <w:name w:val="WW8Num14z7"/>
    <w:rsid w:val="00C67125"/>
  </w:style>
  <w:style w:type="character" w:customStyle="1" w:styleId="WW8Num14z8">
    <w:name w:val="WW8Num14z8"/>
    <w:rsid w:val="00C67125"/>
  </w:style>
  <w:style w:type="character" w:customStyle="1" w:styleId="WW8Num15z0">
    <w:name w:val="WW8Num15z0"/>
    <w:rsid w:val="00C67125"/>
    <w:rPr>
      <w:rFonts w:ascii="Arial" w:hAnsi="Arial" w:cs="Arial"/>
      <w:i w:val="0"/>
      <w:sz w:val="22"/>
      <w:szCs w:val="22"/>
    </w:rPr>
  </w:style>
  <w:style w:type="character" w:customStyle="1" w:styleId="WW8Num15z1">
    <w:name w:val="WW8Num15z1"/>
    <w:rsid w:val="00C67125"/>
  </w:style>
  <w:style w:type="character" w:customStyle="1" w:styleId="WW8Num15z2">
    <w:name w:val="WW8Num15z2"/>
    <w:rsid w:val="00C67125"/>
  </w:style>
  <w:style w:type="character" w:customStyle="1" w:styleId="WW8Num15z3">
    <w:name w:val="WW8Num15z3"/>
    <w:rsid w:val="00C67125"/>
  </w:style>
  <w:style w:type="character" w:customStyle="1" w:styleId="WW8Num15z4">
    <w:name w:val="WW8Num15z4"/>
    <w:rsid w:val="00C67125"/>
  </w:style>
  <w:style w:type="character" w:customStyle="1" w:styleId="WW8Num15z5">
    <w:name w:val="WW8Num15z5"/>
    <w:rsid w:val="00C67125"/>
  </w:style>
  <w:style w:type="character" w:customStyle="1" w:styleId="WW8Num15z6">
    <w:name w:val="WW8Num15z6"/>
    <w:rsid w:val="00C67125"/>
  </w:style>
  <w:style w:type="character" w:customStyle="1" w:styleId="WW8Num15z7">
    <w:name w:val="WW8Num15z7"/>
    <w:rsid w:val="00C67125"/>
  </w:style>
  <w:style w:type="character" w:customStyle="1" w:styleId="WW8Num15z8">
    <w:name w:val="WW8Num15z8"/>
    <w:rsid w:val="00C67125"/>
  </w:style>
  <w:style w:type="character" w:customStyle="1" w:styleId="WW8Num16z0">
    <w:name w:val="WW8Num16z0"/>
    <w:rsid w:val="00C67125"/>
    <w:rPr>
      <w:rFonts w:ascii="Arial" w:eastAsia="Times New Roman" w:hAnsi="Arial" w:cs="Arial"/>
      <w:u w:val="none"/>
    </w:rPr>
  </w:style>
  <w:style w:type="character" w:customStyle="1" w:styleId="WW8Num16z1">
    <w:name w:val="WW8Num16z1"/>
    <w:rsid w:val="00C67125"/>
  </w:style>
  <w:style w:type="character" w:customStyle="1" w:styleId="WW8Num16z2">
    <w:name w:val="WW8Num16z2"/>
    <w:rsid w:val="00C67125"/>
  </w:style>
  <w:style w:type="character" w:customStyle="1" w:styleId="WW8Num16z3">
    <w:name w:val="WW8Num16z3"/>
    <w:rsid w:val="00C67125"/>
  </w:style>
  <w:style w:type="character" w:customStyle="1" w:styleId="WW8Num16z4">
    <w:name w:val="WW8Num16z4"/>
    <w:rsid w:val="00C67125"/>
  </w:style>
  <w:style w:type="character" w:customStyle="1" w:styleId="WW8Num16z5">
    <w:name w:val="WW8Num16z5"/>
    <w:rsid w:val="00C67125"/>
  </w:style>
  <w:style w:type="character" w:customStyle="1" w:styleId="WW8Num16z6">
    <w:name w:val="WW8Num16z6"/>
    <w:rsid w:val="00C67125"/>
  </w:style>
  <w:style w:type="character" w:customStyle="1" w:styleId="WW8Num16z7">
    <w:name w:val="WW8Num16z7"/>
    <w:rsid w:val="00C67125"/>
  </w:style>
  <w:style w:type="character" w:customStyle="1" w:styleId="WW8Num16z8">
    <w:name w:val="WW8Num16z8"/>
    <w:rsid w:val="00C67125"/>
  </w:style>
  <w:style w:type="character" w:customStyle="1" w:styleId="WW8Num17z0">
    <w:name w:val="WW8Num17z0"/>
    <w:rsid w:val="00C67125"/>
    <w:rPr>
      <w:rFonts w:cs="Times New Roman"/>
    </w:rPr>
  </w:style>
  <w:style w:type="character" w:customStyle="1" w:styleId="WW8Num17z1">
    <w:name w:val="WW8Num17z1"/>
    <w:rsid w:val="00C67125"/>
    <w:rPr>
      <w:rFonts w:cs="Times New Roman"/>
      <w:b w:val="0"/>
    </w:rPr>
  </w:style>
  <w:style w:type="character" w:customStyle="1" w:styleId="WW8Num18z0">
    <w:name w:val="WW8Num18z0"/>
    <w:rsid w:val="00C67125"/>
    <w:rPr>
      <w:rFonts w:ascii="Arial" w:eastAsia="Times New Roman" w:hAnsi="Arial" w:cs="Arial"/>
    </w:rPr>
  </w:style>
  <w:style w:type="character" w:customStyle="1" w:styleId="WW8Num18z2">
    <w:name w:val="WW8Num18z2"/>
    <w:rsid w:val="00C67125"/>
  </w:style>
  <w:style w:type="character" w:customStyle="1" w:styleId="WW8Num18z3">
    <w:name w:val="WW8Num18z3"/>
    <w:rsid w:val="00C67125"/>
  </w:style>
  <w:style w:type="character" w:customStyle="1" w:styleId="WW8Num18z4">
    <w:name w:val="WW8Num18z4"/>
    <w:rsid w:val="00C67125"/>
  </w:style>
  <w:style w:type="character" w:customStyle="1" w:styleId="WW8Num18z5">
    <w:name w:val="WW8Num18z5"/>
    <w:rsid w:val="00C67125"/>
  </w:style>
  <w:style w:type="character" w:customStyle="1" w:styleId="WW8Num18z6">
    <w:name w:val="WW8Num18z6"/>
    <w:rsid w:val="00C67125"/>
  </w:style>
  <w:style w:type="character" w:customStyle="1" w:styleId="WW8Num18z7">
    <w:name w:val="WW8Num18z7"/>
    <w:rsid w:val="00C67125"/>
  </w:style>
  <w:style w:type="character" w:customStyle="1" w:styleId="WW8Num18z8">
    <w:name w:val="WW8Num18z8"/>
    <w:rsid w:val="00C67125"/>
  </w:style>
  <w:style w:type="character" w:customStyle="1" w:styleId="WW8Num19z0">
    <w:name w:val="WW8Num19z0"/>
    <w:rsid w:val="00C67125"/>
  </w:style>
  <w:style w:type="character" w:customStyle="1" w:styleId="WW8Num19z1">
    <w:name w:val="WW8Num19z1"/>
    <w:rsid w:val="00C67125"/>
  </w:style>
  <w:style w:type="character" w:customStyle="1" w:styleId="WW8Num19z2">
    <w:name w:val="WW8Num19z2"/>
    <w:rsid w:val="00C67125"/>
  </w:style>
  <w:style w:type="character" w:customStyle="1" w:styleId="WW8Num19z3">
    <w:name w:val="WW8Num19z3"/>
    <w:rsid w:val="00C67125"/>
  </w:style>
  <w:style w:type="character" w:customStyle="1" w:styleId="WW8Num19z4">
    <w:name w:val="WW8Num19z4"/>
    <w:rsid w:val="00C67125"/>
  </w:style>
  <w:style w:type="character" w:customStyle="1" w:styleId="WW8Num19z5">
    <w:name w:val="WW8Num19z5"/>
    <w:rsid w:val="00C67125"/>
  </w:style>
  <w:style w:type="character" w:customStyle="1" w:styleId="WW8Num19z6">
    <w:name w:val="WW8Num19z6"/>
    <w:rsid w:val="00C67125"/>
  </w:style>
  <w:style w:type="character" w:customStyle="1" w:styleId="WW8Num19z7">
    <w:name w:val="WW8Num19z7"/>
    <w:rsid w:val="00C67125"/>
  </w:style>
  <w:style w:type="character" w:customStyle="1" w:styleId="WW8Num19z8">
    <w:name w:val="WW8Num19z8"/>
    <w:rsid w:val="00C67125"/>
  </w:style>
  <w:style w:type="character" w:customStyle="1" w:styleId="WW8Num20z0">
    <w:name w:val="WW8Num20z0"/>
    <w:rsid w:val="00C67125"/>
  </w:style>
  <w:style w:type="character" w:customStyle="1" w:styleId="WW8Num20z1">
    <w:name w:val="WW8Num20z1"/>
    <w:rsid w:val="00C67125"/>
  </w:style>
  <w:style w:type="character" w:customStyle="1" w:styleId="WW8Num20z2">
    <w:name w:val="WW8Num20z2"/>
    <w:rsid w:val="00C67125"/>
  </w:style>
  <w:style w:type="character" w:customStyle="1" w:styleId="WW8Num20z3">
    <w:name w:val="WW8Num20z3"/>
    <w:rsid w:val="00C67125"/>
  </w:style>
  <w:style w:type="character" w:customStyle="1" w:styleId="WW8Num20z4">
    <w:name w:val="WW8Num20z4"/>
    <w:rsid w:val="00C67125"/>
  </w:style>
  <w:style w:type="character" w:customStyle="1" w:styleId="WW8Num20z5">
    <w:name w:val="WW8Num20z5"/>
    <w:rsid w:val="00C67125"/>
  </w:style>
  <w:style w:type="character" w:customStyle="1" w:styleId="WW8Num20z6">
    <w:name w:val="WW8Num20z6"/>
    <w:rsid w:val="00C67125"/>
  </w:style>
  <w:style w:type="character" w:customStyle="1" w:styleId="WW8Num20z7">
    <w:name w:val="WW8Num20z7"/>
    <w:rsid w:val="00C67125"/>
  </w:style>
  <w:style w:type="character" w:customStyle="1" w:styleId="WW8Num20z8">
    <w:name w:val="WW8Num20z8"/>
    <w:rsid w:val="00C67125"/>
  </w:style>
  <w:style w:type="character" w:customStyle="1" w:styleId="WW8Num21z0">
    <w:name w:val="WW8Num21z0"/>
    <w:rsid w:val="00C67125"/>
  </w:style>
  <w:style w:type="character" w:customStyle="1" w:styleId="WW8Num21z1">
    <w:name w:val="WW8Num21z1"/>
    <w:rsid w:val="00C67125"/>
  </w:style>
  <w:style w:type="character" w:customStyle="1" w:styleId="WW8Num21z2">
    <w:name w:val="WW8Num21z2"/>
    <w:rsid w:val="00C67125"/>
  </w:style>
  <w:style w:type="character" w:customStyle="1" w:styleId="WW8Num21z3">
    <w:name w:val="WW8Num21z3"/>
    <w:rsid w:val="00C67125"/>
  </w:style>
  <w:style w:type="character" w:customStyle="1" w:styleId="WW8Num21z4">
    <w:name w:val="WW8Num21z4"/>
    <w:rsid w:val="00C67125"/>
  </w:style>
  <w:style w:type="character" w:customStyle="1" w:styleId="WW8Num21z5">
    <w:name w:val="WW8Num21z5"/>
    <w:rsid w:val="00C67125"/>
  </w:style>
  <w:style w:type="character" w:customStyle="1" w:styleId="WW8Num21z6">
    <w:name w:val="WW8Num21z6"/>
    <w:rsid w:val="00C67125"/>
  </w:style>
  <w:style w:type="character" w:customStyle="1" w:styleId="WW8Num21z7">
    <w:name w:val="WW8Num21z7"/>
    <w:rsid w:val="00C67125"/>
  </w:style>
  <w:style w:type="character" w:customStyle="1" w:styleId="WW8Num21z8">
    <w:name w:val="WW8Num21z8"/>
    <w:rsid w:val="00C67125"/>
  </w:style>
  <w:style w:type="character" w:customStyle="1" w:styleId="WW8Num22z0">
    <w:name w:val="WW8Num22z0"/>
    <w:rsid w:val="00C67125"/>
    <w:rPr>
      <w:rFonts w:ascii="Arial" w:hAnsi="Arial" w:cs="Arial"/>
      <w:b w:val="0"/>
      <w:bCs/>
      <w:sz w:val="22"/>
      <w:szCs w:val="14"/>
    </w:rPr>
  </w:style>
  <w:style w:type="character" w:customStyle="1" w:styleId="WW8Num22z1">
    <w:name w:val="WW8Num22z1"/>
    <w:rsid w:val="00C67125"/>
    <w:rPr>
      <w:rFonts w:ascii="Arial" w:hAnsi="Arial" w:cs="Arial"/>
    </w:rPr>
  </w:style>
  <w:style w:type="character" w:customStyle="1" w:styleId="WW8Num22z2">
    <w:name w:val="WW8Num22z2"/>
    <w:rsid w:val="00C67125"/>
  </w:style>
  <w:style w:type="character" w:customStyle="1" w:styleId="WW8Num22z3">
    <w:name w:val="WW8Num22z3"/>
    <w:rsid w:val="00C67125"/>
  </w:style>
  <w:style w:type="character" w:customStyle="1" w:styleId="WW8Num22z4">
    <w:name w:val="WW8Num22z4"/>
    <w:rsid w:val="00C67125"/>
  </w:style>
  <w:style w:type="character" w:customStyle="1" w:styleId="WW8Num22z5">
    <w:name w:val="WW8Num22z5"/>
    <w:rsid w:val="00C67125"/>
  </w:style>
  <w:style w:type="character" w:customStyle="1" w:styleId="WW8Num22z6">
    <w:name w:val="WW8Num22z6"/>
    <w:rsid w:val="00C67125"/>
  </w:style>
  <w:style w:type="character" w:customStyle="1" w:styleId="WW8Num22z7">
    <w:name w:val="WW8Num22z7"/>
    <w:rsid w:val="00C67125"/>
  </w:style>
  <w:style w:type="character" w:customStyle="1" w:styleId="WW8Num22z8">
    <w:name w:val="WW8Num22z8"/>
    <w:rsid w:val="00C67125"/>
  </w:style>
  <w:style w:type="character" w:customStyle="1" w:styleId="WW8Num23z0">
    <w:name w:val="WW8Num23z0"/>
    <w:rsid w:val="00C67125"/>
  </w:style>
  <w:style w:type="character" w:customStyle="1" w:styleId="WW8Num23z1">
    <w:name w:val="WW8Num23z1"/>
    <w:rsid w:val="00C67125"/>
  </w:style>
  <w:style w:type="character" w:customStyle="1" w:styleId="WW8Num23z2">
    <w:name w:val="WW8Num23z2"/>
    <w:rsid w:val="00C67125"/>
  </w:style>
  <w:style w:type="character" w:customStyle="1" w:styleId="WW8Num23z3">
    <w:name w:val="WW8Num23z3"/>
    <w:rsid w:val="00C67125"/>
  </w:style>
  <w:style w:type="character" w:customStyle="1" w:styleId="WW8Num23z4">
    <w:name w:val="WW8Num23z4"/>
    <w:rsid w:val="00C67125"/>
  </w:style>
  <w:style w:type="character" w:customStyle="1" w:styleId="WW8Num23z5">
    <w:name w:val="WW8Num23z5"/>
    <w:rsid w:val="00C67125"/>
  </w:style>
  <w:style w:type="character" w:customStyle="1" w:styleId="WW8Num23z6">
    <w:name w:val="WW8Num23z6"/>
    <w:rsid w:val="00C67125"/>
  </w:style>
  <w:style w:type="character" w:customStyle="1" w:styleId="WW8Num23z7">
    <w:name w:val="WW8Num23z7"/>
    <w:rsid w:val="00C67125"/>
  </w:style>
  <w:style w:type="character" w:customStyle="1" w:styleId="WW8Num23z8">
    <w:name w:val="WW8Num23z8"/>
    <w:rsid w:val="00C67125"/>
  </w:style>
  <w:style w:type="character" w:customStyle="1" w:styleId="WW8Num24z0">
    <w:name w:val="WW8Num24z0"/>
    <w:rsid w:val="00C67125"/>
    <w:rPr>
      <w:rFonts w:ascii="Symbol" w:hAnsi="Symbol" w:cs="Symbol"/>
    </w:rPr>
  </w:style>
  <w:style w:type="character" w:customStyle="1" w:styleId="WW8Num24z1">
    <w:name w:val="WW8Num24z1"/>
    <w:rsid w:val="00C67125"/>
  </w:style>
  <w:style w:type="character" w:customStyle="1" w:styleId="WW8Num24z2">
    <w:name w:val="WW8Num24z2"/>
    <w:rsid w:val="00C67125"/>
  </w:style>
  <w:style w:type="character" w:customStyle="1" w:styleId="WW8Num24z3">
    <w:name w:val="WW8Num24z3"/>
    <w:rsid w:val="00C67125"/>
  </w:style>
  <w:style w:type="character" w:customStyle="1" w:styleId="WW8Num24z4">
    <w:name w:val="WW8Num24z4"/>
    <w:rsid w:val="00C67125"/>
  </w:style>
  <w:style w:type="character" w:customStyle="1" w:styleId="WW8Num24z5">
    <w:name w:val="WW8Num24z5"/>
    <w:rsid w:val="00C67125"/>
  </w:style>
  <w:style w:type="character" w:customStyle="1" w:styleId="WW8Num24z6">
    <w:name w:val="WW8Num24z6"/>
    <w:rsid w:val="00C67125"/>
  </w:style>
  <w:style w:type="character" w:customStyle="1" w:styleId="WW8Num24z7">
    <w:name w:val="WW8Num24z7"/>
    <w:rsid w:val="00C67125"/>
  </w:style>
  <w:style w:type="character" w:customStyle="1" w:styleId="WW8Num24z8">
    <w:name w:val="WW8Num24z8"/>
    <w:rsid w:val="00C67125"/>
  </w:style>
  <w:style w:type="character" w:customStyle="1" w:styleId="WW8Num25z0">
    <w:name w:val="WW8Num25z0"/>
    <w:rsid w:val="00C67125"/>
    <w:rPr>
      <w:rFonts w:ascii="Arial" w:hAnsi="Arial" w:cs="Arial"/>
    </w:rPr>
  </w:style>
  <w:style w:type="character" w:customStyle="1" w:styleId="WW8Num25z1">
    <w:name w:val="WW8Num25z1"/>
    <w:rsid w:val="00C67125"/>
  </w:style>
  <w:style w:type="character" w:customStyle="1" w:styleId="WW8Num25z2">
    <w:name w:val="WW8Num25z2"/>
    <w:rsid w:val="00C67125"/>
  </w:style>
  <w:style w:type="character" w:customStyle="1" w:styleId="WW8Num25z3">
    <w:name w:val="WW8Num25z3"/>
    <w:rsid w:val="00C67125"/>
  </w:style>
  <w:style w:type="character" w:customStyle="1" w:styleId="WW8Num25z4">
    <w:name w:val="WW8Num25z4"/>
    <w:rsid w:val="00C67125"/>
  </w:style>
  <w:style w:type="character" w:customStyle="1" w:styleId="WW8Num25z5">
    <w:name w:val="WW8Num25z5"/>
    <w:rsid w:val="00C67125"/>
  </w:style>
  <w:style w:type="character" w:customStyle="1" w:styleId="WW8Num25z6">
    <w:name w:val="WW8Num25z6"/>
    <w:rsid w:val="00C67125"/>
  </w:style>
  <w:style w:type="character" w:customStyle="1" w:styleId="WW8Num25z7">
    <w:name w:val="WW8Num25z7"/>
    <w:rsid w:val="00C67125"/>
  </w:style>
  <w:style w:type="character" w:customStyle="1" w:styleId="WW8Num25z8">
    <w:name w:val="WW8Num25z8"/>
    <w:rsid w:val="00C67125"/>
  </w:style>
  <w:style w:type="character" w:customStyle="1" w:styleId="WW8Num26z0">
    <w:name w:val="WW8Num26z0"/>
    <w:rsid w:val="00C67125"/>
    <w:rPr>
      <w:rFonts w:ascii="Arial" w:hAnsi="Arial" w:cs="Arial"/>
      <w:b w:val="0"/>
      <w:bCs/>
    </w:rPr>
  </w:style>
  <w:style w:type="character" w:customStyle="1" w:styleId="WW8Num26z1">
    <w:name w:val="WW8Num26z1"/>
    <w:rsid w:val="00C67125"/>
  </w:style>
  <w:style w:type="character" w:customStyle="1" w:styleId="WW8Num26z2">
    <w:name w:val="WW8Num26z2"/>
    <w:rsid w:val="00C67125"/>
  </w:style>
  <w:style w:type="character" w:customStyle="1" w:styleId="WW8Num26z3">
    <w:name w:val="WW8Num26z3"/>
    <w:rsid w:val="00C67125"/>
  </w:style>
  <w:style w:type="character" w:customStyle="1" w:styleId="WW8Num26z4">
    <w:name w:val="WW8Num26z4"/>
    <w:rsid w:val="00C67125"/>
  </w:style>
  <w:style w:type="character" w:customStyle="1" w:styleId="WW8Num26z5">
    <w:name w:val="WW8Num26z5"/>
    <w:rsid w:val="00C67125"/>
  </w:style>
  <w:style w:type="character" w:customStyle="1" w:styleId="WW8Num26z6">
    <w:name w:val="WW8Num26z6"/>
    <w:rsid w:val="00C67125"/>
  </w:style>
  <w:style w:type="character" w:customStyle="1" w:styleId="WW8Num26z7">
    <w:name w:val="WW8Num26z7"/>
    <w:rsid w:val="00C67125"/>
  </w:style>
  <w:style w:type="character" w:customStyle="1" w:styleId="WW8Num26z8">
    <w:name w:val="WW8Num26z8"/>
    <w:rsid w:val="00C67125"/>
  </w:style>
  <w:style w:type="character" w:customStyle="1" w:styleId="WW8Num27z0">
    <w:name w:val="WW8Num27z0"/>
    <w:rsid w:val="00C67125"/>
    <w:rPr>
      <w:rFonts w:ascii="Arial" w:eastAsia="Times New Roman" w:hAnsi="Arial" w:cs="Arial"/>
      <w:u w:val="none"/>
    </w:rPr>
  </w:style>
  <w:style w:type="character" w:customStyle="1" w:styleId="WW8Num27z1">
    <w:name w:val="WW8Num27z1"/>
    <w:rsid w:val="00C67125"/>
  </w:style>
  <w:style w:type="character" w:customStyle="1" w:styleId="WW8Num27z2">
    <w:name w:val="WW8Num27z2"/>
    <w:rsid w:val="00C67125"/>
  </w:style>
  <w:style w:type="character" w:customStyle="1" w:styleId="WW8Num27z3">
    <w:name w:val="WW8Num27z3"/>
    <w:rsid w:val="00C67125"/>
  </w:style>
  <w:style w:type="character" w:customStyle="1" w:styleId="WW8Num27z4">
    <w:name w:val="WW8Num27z4"/>
    <w:rsid w:val="00C67125"/>
  </w:style>
  <w:style w:type="character" w:customStyle="1" w:styleId="WW8Num27z5">
    <w:name w:val="WW8Num27z5"/>
    <w:rsid w:val="00C67125"/>
  </w:style>
  <w:style w:type="character" w:customStyle="1" w:styleId="WW8Num27z6">
    <w:name w:val="WW8Num27z6"/>
    <w:rsid w:val="00C67125"/>
  </w:style>
  <w:style w:type="character" w:customStyle="1" w:styleId="WW8Num27z7">
    <w:name w:val="WW8Num27z7"/>
    <w:rsid w:val="00C67125"/>
  </w:style>
  <w:style w:type="character" w:customStyle="1" w:styleId="WW8Num27z8">
    <w:name w:val="WW8Num27z8"/>
    <w:rsid w:val="00C67125"/>
  </w:style>
  <w:style w:type="character" w:customStyle="1" w:styleId="Domylnaczcionkaakapitu1">
    <w:name w:val="Domyślna czcionka akapitu1"/>
    <w:rsid w:val="00C67125"/>
  </w:style>
  <w:style w:type="character" w:customStyle="1" w:styleId="Znakiprzypiswdolnych">
    <w:name w:val="Znaki przypisów dolnych"/>
    <w:rsid w:val="00C67125"/>
    <w:rPr>
      <w:vertAlign w:val="superscript"/>
    </w:rPr>
  </w:style>
  <w:style w:type="character" w:customStyle="1" w:styleId="Odwoaniedokomentarza1">
    <w:name w:val="Odwołanie do komentarza1"/>
    <w:rsid w:val="00C67125"/>
    <w:rPr>
      <w:sz w:val="16"/>
      <w:szCs w:val="16"/>
    </w:rPr>
  </w:style>
  <w:style w:type="character" w:customStyle="1" w:styleId="TekstkomentarzaZnak">
    <w:name w:val="Tekst komentarza Znak"/>
    <w:uiPriority w:val="99"/>
    <w:rsid w:val="00C67125"/>
  </w:style>
  <w:style w:type="character" w:customStyle="1" w:styleId="TematkomentarzaZnak">
    <w:name w:val="Temat komentarza Znak"/>
    <w:rsid w:val="00C67125"/>
    <w:rPr>
      <w:b/>
      <w:bCs/>
    </w:rPr>
  </w:style>
  <w:style w:type="character" w:styleId="Hipercze">
    <w:name w:val="Hyperlink"/>
    <w:uiPriority w:val="99"/>
    <w:rsid w:val="00C67125"/>
    <w:rPr>
      <w:color w:val="0000FF"/>
      <w:u w:val="single"/>
    </w:rPr>
  </w:style>
  <w:style w:type="character" w:customStyle="1" w:styleId="TekstpodstawowyZnak">
    <w:name w:val="Tekst podstawowy Znak"/>
    <w:rsid w:val="00C67125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rsid w:val="00C67125"/>
    <w:rPr>
      <w:vertAlign w:val="superscript"/>
    </w:rPr>
  </w:style>
  <w:style w:type="character" w:styleId="Numerstrony">
    <w:name w:val="page number"/>
    <w:rsid w:val="00C67125"/>
  </w:style>
  <w:style w:type="character" w:customStyle="1" w:styleId="Symbolewypunktowania">
    <w:name w:val="Symbole wypunktowania"/>
    <w:rsid w:val="00C67125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C67125"/>
    <w:pPr>
      <w:keepNext/>
      <w:suppressAutoHyphens/>
      <w:spacing w:before="240" w:after="120" w:line="25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C67125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C671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67125"/>
    <w:rPr>
      <w:rFonts w:cs="Arial"/>
    </w:rPr>
  </w:style>
  <w:style w:type="paragraph" w:customStyle="1" w:styleId="Podpis1">
    <w:name w:val="Podpis1"/>
    <w:basedOn w:val="Normalny"/>
    <w:rsid w:val="00C67125"/>
    <w:pPr>
      <w:suppressLineNumbers/>
      <w:suppressAutoHyphens/>
      <w:spacing w:before="120" w:after="120" w:line="256" w:lineRule="auto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Arial"/>
      <w:lang w:eastAsia="ar-SA"/>
    </w:rPr>
  </w:style>
  <w:style w:type="paragraph" w:customStyle="1" w:styleId="Default">
    <w:name w:val="Default"/>
    <w:qFormat/>
    <w:rsid w:val="00C6712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C67125"/>
    <w:pPr>
      <w:suppressAutoHyphens/>
      <w:spacing w:after="160" w:line="25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67125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6712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1"/>
    <w:rsid w:val="00C6712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C6712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customStyle="1" w:styleId="CMSHeadL7">
    <w:name w:val="CMS Head L7"/>
    <w:basedOn w:val="Normalny"/>
    <w:rsid w:val="00C67125"/>
    <w:pPr>
      <w:numPr>
        <w:ilvl w:val="6"/>
        <w:numId w:val="1"/>
      </w:numPr>
      <w:suppressAutoHyphens/>
      <w:spacing w:after="240" w:line="100" w:lineRule="atLeast"/>
      <w:outlineLvl w:val="6"/>
    </w:pPr>
    <w:rPr>
      <w:rFonts w:ascii="Times New Roman" w:eastAsia="Times New Roman" w:hAnsi="Times New Roman" w:cs="Times New Roman"/>
      <w:szCs w:val="24"/>
      <w:lang w:val="en-GB" w:eastAsia="ar-SA"/>
    </w:rPr>
  </w:style>
  <w:style w:type="paragraph" w:customStyle="1" w:styleId="Text">
    <w:name w:val="Text"/>
    <w:basedOn w:val="Normalny"/>
    <w:rsid w:val="00C67125"/>
    <w:pPr>
      <w:suppressAutoHyphens/>
      <w:spacing w:after="240" w:line="100" w:lineRule="atLeast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Zawartoramki">
    <w:name w:val="Zawartość ramki"/>
    <w:basedOn w:val="Tekstpodstawowy"/>
    <w:rsid w:val="00C67125"/>
  </w:style>
  <w:style w:type="paragraph" w:customStyle="1" w:styleId="Zawartotabeli">
    <w:name w:val="Zawartość tabeli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C67125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C67125"/>
    <w:pPr>
      <w:suppressAutoHyphens/>
      <w:spacing w:after="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C67125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125"/>
    <w:rPr>
      <w:sz w:val="16"/>
      <w:szCs w:val="16"/>
    </w:rPr>
  </w:style>
  <w:style w:type="table" w:styleId="Tabela-Siatka">
    <w:name w:val="Table Grid"/>
    <w:basedOn w:val="Standardowy"/>
    <w:uiPriority w:val="39"/>
    <w:rsid w:val="00C6712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248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38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3D11CD"/>
    <w:pPr>
      <w:spacing w:after="0" w:line="285" w:lineRule="auto"/>
      <w:ind w:left="86" w:right="170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3D11CD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3D11CD"/>
    <w:rPr>
      <w:rFonts w:ascii="Calibri" w:eastAsia="Calibri" w:hAnsi="Calibri" w:cs="Calibri"/>
      <w:color w:val="000000"/>
      <w:sz w:val="16"/>
      <w:vertAlign w:val="superscript"/>
    </w:rPr>
  </w:style>
  <w:style w:type="character" w:styleId="Uwydatnienie">
    <w:name w:val="Emphasis"/>
    <w:basedOn w:val="Domylnaczcionkaakapitu"/>
    <w:uiPriority w:val="20"/>
    <w:qFormat/>
    <w:rsid w:val="00633C8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CB2518"/>
  </w:style>
  <w:style w:type="character" w:styleId="UyteHipercze">
    <w:name w:val="FollowedHyperlink"/>
    <w:basedOn w:val="Domylnaczcionkaakapitu"/>
    <w:uiPriority w:val="99"/>
    <w:semiHidden/>
    <w:unhideWhenUsed/>
    <w:rsid w:val="00CB2518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CB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ootnote text Znak1,Fußnotentext Ursprung Znak1,-E Fußnotentext Znak1,Fußnote Znak1,Footnote text Znak1"/>
    <w:basedOn w:val="Domylnaczcionkaakapitu"/>
    <w:semiHidden/>
    <w:rsid w:val="00CB2518"/>
    <w:rPr>
      <w:rFonts w:ascii="Calibri" w:eastAsia="Calibri" w:hAnsi="Calibri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B251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171C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1C53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6C58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F52F186B5DA43807D706905667B26" ma:contentTypeVersion="10" ma:contentTypeDescription="Utwórz nowy dokument." ma:contentTypeScope="" ma:versionID="732318b73e1fc99f1e9930784632dead">
  <xsd:schema xmlns:xsd="http://www.w3.org/2001/XMLSchema" xmlns:xs="http://www.w3.org/2001/XMLSchema" xmlns:p="http://schemas.microsoft.com/office/2006/metadata/properties" xmlns:ns3="6a57f885-ce8f-4c6f-ad6f-6a0cc9a90284" targetNamespace="http://schemas.microsoft.com/office/2006/metadata/properties" ma:root="true" ma:fieldsID="3f9cacc2e12f02acc4c4f3d788116a5d" ns3:_="">
    <xsd:import namespace="6a57f885-ce8f-4c6f-ad6f-6a0cc9a902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f885-ce8f-4c6f-ad6f-6a0cc9a9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57f885-ce8f-4c6f-ad6f-6a0cc9a90284" xsi:nil="true"/>
  </documentManagement>
</p:properties>
</file>

<file path=customXml/itemProps1.xml><?xml version="1.0" encoding="utf-8"?>
<ds:datastoreItem xmlns:ds="http://schemas.openxmlformats.org/officeDocument/2006/customXml" ds:itemID="{4B41AF64-4291-46B6-94BF-DE168C23B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AE951-6D8B-40AF-B2C3-80477ED9A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f885-ce8f-4c6f-ad6f-6a0cc9a9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7F11C-E23F-4C73-A1B2-350540FAAF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C985F-993A-4171-BB09-99353D5E0859}">
  <ds:schemaRefs>
    <ds:schemaRef ds:uri="http://schemas.microsoft.com/office/2006/metadata/properties"/>
    <ds:schemaRef ds:uri="http://schemas.microsoft.com/office/infopath/2007/PartnerControls"/>
    <ds:schemaRef ds:uri="6a57f885-ce8f-4c6f-ad6f-6a0cc9a902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</dc:creator>
  <cp:lastModifiedBy>Łukasz Hodor</cp:lastModifiedBy>
  <cp:revision>66</cp:revision>
  <cp:lastPrinted>2026-03-12T12:16:00Z</cp:lastPrinted>
  <dcterms:created xsi:type="dcterms:W3CDTF">2026-02-24T10:47:00Z</dcterms:created>
  <dcterms:modified xsi:type="dcterms:W3CDTF">2026-03-18T11:47:00Z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0x010100CBAF52F186B5DA43807D706905667B26</vt:lpwstr>
  </property>
</Properties>
</file>