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881C" w14:textId="77777777" w:rsidR="004473AB" w:rsidRPr="00CB2518" w:rsidRDefault="004473AB" w:rsidP="004473AB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CB2518">
        <w:rPr>
          <w:rFonts w:ascii="Arial" w:eastAsia="Calibri" w:hAnsi="Arial" w:cs="Arial"/>
          <w:sz w:val="20"/>
          <w:szCs w:val="20"/>
        </w:rPr>
        <w:t xml:space="preserve">Załącznik nr </w:t>
      </w:r>
      <w:r>
        <w:rPr>
          <w:rFonts w:ascii="Arial" w:eastAsia="Calibri" w:hAnsi="Arial" w:cs="Arial"/>
          <w:sz w:val="20"/>
          <w:szCs w:val="20"/>
        </w:rPr>
        <w:t>2</w:t>
      </w:r>
    </w:p>
    <w:p w14:paraId="6EDB707D" w14:textId="77777777" w:rsidR="004473AB" w:rsidRPr="000C6E9F" w:rsidRDefault="004473AB" w:rsidP="004473AB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 </w:t>
      </w:r>
      <w:r w:rsidRPr="000C6E9F">
        <w:rPr>
          <w:rFonts w:ascii="Arial" w:eastAsia="Calibri" w:hAnsi="Arial" w:cs="Arial"/>
          <w:sz w:val="20"/>
          <w:szCs w:val="20"/>
        </w:rPr>
        <w:t>Regulamin</w:t>
      </w:r>
      <w:r>
        <w:rPr>
          <w:rFonts w:ascii="Arial" w:eastAsia="Calibri" w:hAnsi="Arial" w:cs="Arial"/>
          <w:sz w:val="20"/>
          <w:szCs w:val="20"/>
        </w:rPr>
        <w:t>u</w:t>
      </w:r>
      <w:r w:rsidRPr="000C6E9F">
        <w:rPr>
          <w:rFonts w:ascii="Arial" w:eastAsia="Calibri" w:hAnsi="Arial" w:cs="Arial"/>
          <w:sz w:val="20"/>
          <w:szCs w:val="20"/>
        </w:rPr>
        <w:t xml:space="preserve"> rekrutacji i uczestnictwa szkół ponadpodstawowych w projekcie</w:t>
      </w:r>
    </w:p>
    <w:p w14:paraId="73774ED6" w14:textId="77777777" w:rsidR="004473AB" w:rsidRPr="000C6E9F" w:rsidRDefault="004473AB" w:rsidP="004473AB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„Małopolski System Wspierania Transformacji Cyfrowej Szkół”</w:t>
      </w:r>
    </w:p>
    <w:p w14:paraId="43186971" w14:textId="77777777" w:rsidR="004473AB" w:rsidRPr="00CB2518" w:rsidRDefault="004473AB" w:rsidP="004473AB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w ramach programu Fundusze Europejskie dla Małopolski 2021-2027</w:t>
      </w:r>
    </w:p>
    <w:p w14:paraId="1906A575" w14:textId="5837D8F2" w:rsidR="004473AB" w:rsidRPr="0030776E" w:rsidRDefault="004473AB" w:rsidP="004473AB">
      <w:pPr>
        <w:spacing w:before="360" w:after="240" w:line="312" w:lineRule="auto"/>
        <w:ind w:right="-57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0776E">
        <w:rPr>
          <w:rFonts w:ascii="Arial" w:eastAsia="Calibri" w:hAnsi="Arial" w:cs="Arial"/>
          <w:b/>
          <w:bCs/>
          <w:sz w:val="28"/>
          <w:szCs w:val="28"/>
        </w:rPr>
        <w:t>OŚWIADCZENIA</w:t>
      </w:r>
    </w:p>
    <w:p w14:paraId="718AA9C2" w14:textId="667C4D19" w:rsidR="004473AB" w:rsidRDefault="004473AB" w:rsidP="004473AB">
      <w:pPr>
        <w:spacing w:before="360" w:after="240" w:line="312" w:lineRule="auto"/>
        <w:ind w:right="-57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4473AB">
        <w:rPr>
          <w:rFonts w:ascii="Arial" w:eastAsiaTheme="minorEastAsia" w:hAnsi="Arial" w:cs="Arial"/>
          <w:bCs/>
          <w:sz w:val="24"/>
          <w:szCs w:val="24"/>
          <w:lang w:eastAsia="pl-PL"/>
        </w:rPr>
        <w:t>Oświadczam, że</w:t>
      </w:r>
      <w:r>
        <w:rPr>
          <w:rFonts w:ascii="Arial" w:eastAsiaTheme="minorEastAsia" w:hAnsi="Arial" w:cs="Arial"/>
          <w:bCs/>
          <w:sz w:val="24"/>
          <w:szCs w:val="24"/>
          <w:lang w:eastAsia="pl-PL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5954"/>
        <w:gridCol w:w="3118"/>
      </w:tblGrid>
      <w:tr w:rsidR="001F0461" w:rsidRPr="001F0461" w14:paraId="5C42C353" w14:textId="77777777" w:rsidTr="001F0461">
        <w:tc>
          <w:tcPr>
            <w:tcW w:w="562" w:type="dxa"/>
          </w:tcPr>
          <w:p w14:paraId="35B3AA89" w14:textId="5EB0BDFC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954" w:type="dxa"/>
          </w:tcPr>
          <w:p w14:paraId="7A2FBA2A" w14:textId="2575D7F2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eastAsia="Calibri" w:hAnsi="Arial" w:cs="Arial"/>
              </w:rPr>
              <w:t xml:space="preserve">Szkoła aktualnie bierze udział w działaniach z poziomu centralnego powielających pełen zakres wsparcia dla nauczycieli, dyrektorów, uczniów i rodziców zapewniany </w:t>
            </w:r>
            <w:r>
              <w:rPr>
                <w:rFonts w:ascii="Arial" w:eastAsia="Calibri" w:hAnsi="Arial" w:cs="Arial"/>
              </w:rPr>
              <w:br/>
            </w:r>
            <w:r w:rsidRPr="001F0461">
              <w:rPr>
                <w:rFonts w:ascii="Arial" w:eastAsia="Calibri" w:hAnsi="Arial" w:cs="Arial"/>
              </w:rPr>
              <w:t>w niniejszym projekcie</w:t>
            </w:r>
          </w:p>
        </w:tc>
        <w:tc>
          <w:tcPr>
            <w:tcW w:w="3118" w:type="dxa"/>
          </w:tcPr>
          <w:p w14:paraId="5AA32CDE" w14:textId="5EEFD500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>TAK, w projekcie pod nazwą ………………………</w:t>
            </w:r>
          </w:p>
          <w:p w14:paraId="48A21D77" w14:textId="613A18D9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>NIE</w:t>
            </w:r>
          </w:p>
        </w:tc>
      </w:tr>
      <w:tr w:rsidR="001F0461" w:rsidRPr="001F0461" w14:paraId="63FDB5D0" w14:textId="77777777" w:rsidTr="001F0461">
        <w:tc>
          <w:tcPr>
            <w:tcW w:w="562" w:type="dxa"/>
          </w:tcPr>
          <w:p w14:paraId="084C1D06" w14:textId="0444EB9E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954" w:type="dxa"/>
          </w:tcPr>
          <w:p w14:paraId="41E2549C" w14:textId="713A87C4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eastAsia="Calibri" w:hAnsi="Arial" w:cs="Arial"/>
              </w:rPr>
              <w:t>Szkoła brała udział w projekcie HUMINE</w:t>
            </w:r>
          </w:p>
        </w:tc>
        <w:tc>
          <w:tcPr>
            <w:tcW w:w="3118" w:type="dxa"/>
          </w:tcPr>
          <w:p w14:paraId="281125CF" w14:textId="77777777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>TAK</w:t>
            </w:r>
          </w:p>
          <w:p w14:paraId="6B0228CC" w14:textId="50856218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>NIE</w:t>
            </w:r>
          </w:p>
        </w:tc>
      </w:tr>
      <w:tr w:rsidR="001F0461" w:rsidRPr="001F0461" w14:paraId="291E7752" w14:textId="77777777" w:rsidTr="001F0461">
        <w:tc>
          <w:tcPr>
            <w:tcW w:w="562" w:type="dxa"/>
          </w:tcPr>
          <w:p w14:paraId="1734D983" w14:textId="737340C0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954" w:type="dxa"/>
          </w:tcPr>
          <w:p w14:paraId="55B4A3BC" w14:textId="42952723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eastAsia="Calibri" w:hAnsi="Arial" w:cs="Arial"/>
              </w:rPr>
              <w:t xml:space="preserve">Liczba szkoleń zewnętrznych dotyczących cyfryzacji </w:t>
            </w:r>
            <w:r>
              <w:rPr>
                <w:rFonts w:ascii="Arial" w:eastAsia="Calibri" w:hAnsi="Arial" w:cs="Arial"/>
              </w:rPr>
              <w:br/>
            </w:r>
            <w:r w:rsidRPr="001F0461">
              <w:rPr>
                <w:rFonts w:ascii="Arial" w:eastAsia="Calibri" w:hAnsi="Arial" w:cs="Arial"/>
              </w:rPr>
              <w:t xml:space="preserve">w których uczestniczyli nauczyciele </w:t>
            </w:r>
            <w:r w:rsidRPr="00FD4E6B">
              <w:rPr>
                <w:rFonts w:ascii="Arial" w:eastAsia="Calibri" w:hAnsi="Arial" w:cs="Arial"/>
                <w:u w:val="single"/>
              </w:rPr>
              <w:t>w ostatnich trzech latach szkolnych</w:t>
            </w:r>
            <w:r w:rsidR="00277AE5">
              <w:rPr>
                <w:rFonts w:ascii="Arial" w:eastAsia="Calibri" w:hAnsi="Arial" w:cs="Arial"/>
              </w:rPr>
              <w:t xml:space="preserve"> </w:t>
            </w:r>
            <w:r w:rsidR="00277AE5" w:rsidRPr="00277AE5">
              <w:rPr>
                <w:rFonts w:ascii="Arial" w:eastAsia="Calibri" w:hAnsi="Arial" w:cs="Arial"/>
              </w:rPr>
              <w:t>zarówno w ramach zespołów nauczycielskich, jak i szkoleń indywidualnych.</w:t>
            </w:r>
          </w:p>
        </w:tc>
        <w:tc>
          <w:tcPr>
            <w:tcW w:w="3118" w:type="dxa"/>
          </w:tcPr>
          <w:p w14:paraId="4EABF5F1" w14:textId="6D32DF3E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>0-</w:t>
            </w:r>
            <w:r w:rsidR="00081B11">
              <w:rPr>
                <w:rFonts w:ascii="Arial" w:hAnsi="Arial" w:cs="Arial"/>
              </w:rPr>
              <w:t>3</w:t>
            </w:r>
          </w:p>
          <w:p w14:paraId="013E16F4" w14:textId="5F58B3AD" w:rsidR="001F0461" w:rsidRPr="001F0461" w:rsidRDefault="00081B1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1F0461" w:rsidRPr="001F0461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6</w:t>
            </w:r>
          </w:p>
          <w:p w14:paraId="61892E1C" w14:textId="67EC8B33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  <w:bCs/>
              </w:rPr>
              <w:t xml:space="preserve">powyżej </w:t>
            </w:r>
            <w:r w:rsidR="00081B11">
              <w:rPr>
                <w:rFonts w:ascii="Arial" w:hAnsi="Arial" w:cs="Arial"/>
                <w:bCs/>
              </w:rPr>
              <w:t>6</w:t>
            </w:r>
          </w:p>
        </w:tc>
      </w:tr>
      <w:tr w:rsidR="001F0461" w:rsidRPr="001F0461" w14:paraId="019B7C40" w14:textId="77777777" w:rsidTr="001F0461">
        <w:tc>
          <w:tcPr>
            <w:tcW w:w="562" w:type="dxa"/>
          </w:tcPr>
          <w:p w14:paraId="10D440E2" w14:textId="28C91E07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954" w:type="dxa"/>
          </w:tcPr>
          <w:p w14:paraId="57FEEBBC" w14:textId="5D0ABC52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  <w:bCs/>
              </w:rPr>
              <w:t>Częstotliwość wykorzystania przez nauczycieli TIK w pracy z uczniami</w:t>
            </w:r>
          </w:p>
        </w:tc>
        <w:tc>
          <w:tcPr>
            <w:tcW w:w="3118" w:type="dxa"/>
          </w:tcPr>
          <w:p w14:paraId="2EE40D56" w14:textId="6DF7810A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 xml:space="preserve">max. </w:t>
            </w:r>
            <w:r w:rsidR="00081B11">
              <w:rPr>
                <w:rFonts w:ascii="Arial" w:hAnsi="Arial" w:cs="Arial"/>
              </w:rPr>
              <w:t>3</w:t>
            </w:r>
            <w:r w:rsidRPr="001F0461">
              <w:rPr>
                <w:rFonts w:ascii="Arial" w:hAnsi="Arial" w:cs="Arial"/>
              </w:rPr>
              <w:t xml:space="preserve"> x na tydzień</w:t>
            </w:r>
          </w:p>
          <w:p w14:paraId="6F5FD90E" w14:textId="36D20979" w:rsidR="001F0461" w:rsidRPr="001F0461" w:rsidRDefault="00081B1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1F0461" w:rsidRPr="001F0461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6</w:t>
            </w:r>
            <w:r w:rsidR="001F0461" w:rsidRPr="001F0461">
              <w:rPr>
                <w:rFonts w:ascii="Arial" w:hAnsi="Arial" w:cs="Arial"/>
                <w:bCs/>
              </w:rPr>
              <w:t xml:space="preserve"> x na tydzień</w:t>
            </w:r>
          </w:p>
          <w:p w14:paraId="39C9EB81" w14:textId="767C0DBA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  <w:bCs/>
              </w:rPr>
              <w:t xml:space="preserve">powyżej </w:t>
            </w:r>
            <w:r w:rsidR="00081B11">
              <w:rPr>
                <w:rFonts w:ascii="Arial" w:hAnsi="Arial" w:cs="Arial"/>
                <w:bCs/>
              </w:rPr>
              <w:t>6</w:t>
            </w:r>
            <w:r w:rsidRPr="001F0461">
              <w:rPr>
                <w:rFonts w:ascii="Arial" w:hAnsi="Arial" w:cs="Arial"/>
                <w:bCs/>
              </w:rPr>
              <w:t xml:space="preserve"> x na tydzień</w:t>
            </w:r>
          </w:p>
        </w:tc>
      </w:tr>
      <w:tr w:rsidR="001F0461" w:rsidRPr="001F0461" w14:paraId="7878415A" w14:textId="77777777" w:rsidTr="001F0461">
        <w:tc>
          <w:tcPr>
            <w:tcW w:w="562" w:type="dxa"/>
          </w:tcPr>
          <w:p w14:paraId="44FA59A6" w14:textId="48408AC2" w:rsidR="001F0461" w:rsidRPr="001F0461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954" w:type="dxa"/>
          </w:tcPr>
          <w:p w14:paraId="2FE75CDD" w14:textId="194938A9" w:rsidR="001F0461" w:rsidRPr="00D02105" w:rsidRDefault="001F0461" w:rsidP="00FD4E6B">
            <w:pPr>
              <w:spacing w:before="80" w:line="360" w:lineRule="auto"/>
              <w:ind w:right="-57"/>
              <w:rPr>
                <w:rFonts w:ascii="Arial" w:hAnsi="Arial" w:cs="Arial"/>
                <w:bCs/>
              </w:rPr>
            </w:pPr>
            <w:r w:rsidRPr="00D02105">
              <w:rPr>
                <w:rFonts w:ascii="Arial" w:eastAsia="Calibri" w:hAnsi="Arial" w:cs="Arial"/>
              </w:rPr>
              <w:t>Szkoła prowadzi kształcenie w zawodach (pięcioletnie technikum, trzyletnią branżową szkołę I stopnia, dwuletnią branżową szkołę II stopnia)</w:t>
            </w:r>
          </w:p>
        </w:tc>
        <w:tc>
          <w:tcPr>
            <w:tcW w:w="3118" w:type="dxa"/>
          </w:tcPr>
          <w:p w14:paraId="00D19A53" w14:textId="77777777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>TAK</w:t>
            </w:r>
          </w:p>
          <w:p w14:paraId="534E0A33" w14:textId="2271BFA3" w:rsidR="001F0461" w:rsidRPr="001F0461" w:rsidRDefault="001F0461" w:rsidP="00FD4E6B">
            <w:pPr>
              <w:numPr>
                <w:ilvl w:val="0"/>
                <w:numId w:val="47"/>
              </w:numPr>
              <w:spacing w:before="80" w:line="360" w:lineRule="auto"/>
              <w:ind w:left="319"/>
              <w:contextualSpacing/>
              <w:rPr>
                <w:rFonts w:ascii="Arial" w:hAnsi="Arial" w:cs="Arial"/>
                <w:bCs/>
              </w:rPr>
            </w:pPr>
            <w:r w:rsidRPr="001F0461">
              <w:rPr>
                <w:rFonts w:ascii="Arial" w:hAnsi="Arial" w:cs="Arial"/>
              </w:rPr>
              <w:t>NIE</w:t>
            </w:r>
          </w:p>
        </w:tc>
      </w:tr>
    </w:tbl>
    <w:p w14:paraId="6C3B75D1" w14:textId="77777777" w:rsidR="001F0461" w:rsidRPr="00CB2518" w:rsidRDefault="001F0461" w:rsidP="001F0461">
      <w:pPr>
        <w:spacing w:before="7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CB2518">
        <w:rPr>
          <w:rFonts w:ascii="Arial" w:eastAsia="Calibri" w:hAnsi="Arial" w:cs="Arial"/>
          <w:b/>
          <w:sz w:val="24"/>
          <w:szCs w:val="24"/>
        </w:rPr>
        <w:t>Miejscowość i data:</w:t>
      </w:r>
      <w:r w:rsidRPr="00CB2518">
        <w:rPr>
          <w:rFonts w:ascii="Arial" w:eastAsia="Calibri" w:hAnsi="Arial" w:cs="Arial"/>
          <w:bCs/>
          <w:sz w:val="24"/>
          <w:szCs w:val="24"/>
        </w:rPr>
        <w:t xml:space="preserve"> …………………………………….………….……………………………</w:t>
      </w:r>
    </w:p>
    <w:p w14:paraId="49A69CA3" w14:textId="1C1CAF90" w:rsidR="004473AB" w:rsidRPr="001F0461" w:rsidRDefault="001F0461" w:rsidP="001F0461">
      <w:pPr>
        <w:spacing w:before="36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/>
          <w:sz w:val="24"/>
          <w:szCs w:val="24"/>
        </w:rPr>
        <w:t xml:space="preserve">Pieczęć i podpis osoby upoważnionej: </w:t>
      </w:r>
      <w:r w:rsidRPr="00CB2518">
        <w:rPr>
          <w:rFonts w:ascii="Arial" w:eastAsia="Calibri" w:hAnsi="Arial" w:cs="Arial"/>
          <w:bCs/>
          <w:sz w:val="24"/>
          <w:szCs w:val="24"/>
        </w:rPr>
        <w:t>……………………………………………………....</w:t>
      </w:r>
    </w:p>
    <w:p w14:paraId="4B7E5A10" w14:textId="2A684B18" w:rsidR="004473AB" w:rsidRDefault="004473AB">
      <w:pPr>
        <w:rPr>
          <w:rFonts w:ascii="Arial" w:eastAsia="Calibri" w:hAnsi="Arial" w:cs="Arial"/>
          <w:sz w:val="20"/>
          <w:szCs w:val="20"/>
        </w:rPr>
      </w:pPr>
    </w:p>
    <w:sectPr w:rsidR="004473AB" w:rsidSect="00E65788">
      <w:headerReference w:type="default" r:id="rId11"/>
      <w:footerReference w:type="default" r:id="rId12"/>
      <w:footnotePr>
        <w:numRestart w:val="eachSect"/>
      </w:footnotePr>
      <w:pgSz w:w="11906" w:h="16838"/>
      <w:pgMar w:top="1418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1917" w14:textId="77777777" w:rsidR="00800CD9" w:rsidRDefault="00800CD9" w:rsidP="00C67125">
      <w:pPr>
        <w:spacing w:after="0" w:line="240" w:lineRule="auto"/>
      </w:pPr>
      <w:r>
        <w:separator/>
      </w:r>
    </w:p>
  </w:endnote>
  <w:endnote w:type="continuationSeparator" w:id="0">
    <w:p w14:paraId="4F02DC81" w14:textId="77777777" w:rsidR="00800CD9" w:rsidRDefault="00800CD9" w:rsidP="00C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543C" w14:textId="77777777" w:rsidR="00037EB8" w:rsidRDefault="00037EB8" w:rsidP="00A95507">
    <w:pPr>
      <w:pStyle w:val="Stopka"/>
      <w:jc w:val="center"/>
      <w:rPr>
        <w:color w:val="4F81BD" w:themeColor="accent1"/>
      </w:rPr>
    </w:pPr>
    <w:r>
      <w:rPr>
        <w:color w:val="4F81BD" w:themeColor="accent1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14</w:t>
    </w:r>
    <w:r>
      <w:rPr>
        <w:color w:val="4F81BD" w:themeColor="accent1"/>
      </w:rPr>
      <w:fldChar w:fldCharType="end"/>
    </w:r>
  </w:p>
  <w:p w14:paraId="2BF13EF1" w14:textId="77777777" w:rsidR="00037EB8" w:rsidRPr="00423804" w:rsidRDefault="00037EB8" w:rsidP="00A95507">
    <w:pPr>
      <w:pStyle w:val="Stopka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9416ABC" wp14:editId="7E24BD35">
          <wp:simplePos x="0" y="0"/>
          <wp:positionH relativeFrom="column">
            <wp:posOffset>5069205</wp:posOffset>
          </wp:positionH>
          <wp:positionV relativeFrom="paragraph">
            <wp:posOffset>135890</wp:posOffset>
          </wp:positionV>
          <wp:extent cx="714375" cy="320675"/>
          <wp:effectExtent l="0" t="0" r="9525" b="3175"/>
          <wp:wrapSquare wrapText="bothSides"/>
          <wp:docPr id="17" name="Obraz 17" descr="Logotyp Transformacj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typ Transformacj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3F7C7D72" wp14:editId="1395CD67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11910" cy="244475"/>
          <wp:effectExtent l="0" t="0" r="2540" b="3175"/>
          <wp:wrapSquare wrapText="bothSides"/>
          <wp:docPr id="18" name="Obraz 18" descr="Logotyp Małopolskie Centrum Doskonalenia Nauczycie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 descr="Logotyp Małopolskie Centrum Doskonalenia Nauczycieli 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85F6B" w14:textId="77777777" w:rsidR="00037EB8" w:rsidRDefault="00037EB8" w:rsidP="004E5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164C" w14:textId="77777777" w:rsidR="00800CD9" w:rsidRDefault="00800CD9" w:rsidP="00C67125">
      <w:pPr>
        <w:spacing w:after="0" w:line="240" w:lineRule="auto"/>
      </w:pPr>
      <w:r>
        <w:separator/>
      </w:r>
    </w:p>
  </w:footnote>
  <w:footnote w:type="continuationSeparator" w:id="0">
    <w:p w14:paraId="4AB53C14" w14:textId="77777777" w:rsidR="00800CD9" w:rsidRDefault="00800CD9" w:rsidP="00C6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881" w14:textId="77777777" w:rsidR="00037EB8" w:rsidRDefault="00037EB8">
    <w:pPr>
      <w:pStyle w:val="Nagwek"/>
    </w:pPr>
    <w:r w:rsidRPr="005540BA">
      <w:rPr>
        <w:rFonts w:ascii="Arial" w:hAnsi="Arial"/>
        <w:noProof/>
        <w:sz w:val="24"/>
        <w:szCs w:val="24"/>
        <w:highlight w:val="yellow"/>
      </w:rPr>
      <w:drawing>
        <wp:anchor distT="0" distB="0" distL="114300" distR="114300" simplePos="0" relativeHeight="251671040" behindDoc="1" locked="0" layoutInCell="1" allowOverlap="1" wp14:anchorId="60EE12D5" wp14:editId="120F5252">
          <wp:simplePos x="0" y="0"/>
          <wp:positionH relativeFrom="page">
            <wp:posOffset>890905</wp:posOffset>
          </wp:positionH>
          <wp:positionV relativeFrom="page">
            <wp:posOffset>268605</wp:posOffset>
          </wp:positionV>
          <wp:extent cx="5761355" cy="494030"/>
          <wp:effectExtent l="0" t="0" r="0" b="0"/>
          <wp:wrapNone/>
          <wp:docPr id="16" name="Obraz 16" descr="Logotyp Fundusze Europejskie dla Małopolski, flaga Rzeczpospolita Polska, logotyp: Dofinansowane przez Unię Europejską, logotyp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 Fundusze Europejskie dla Małopolski, flaga Rzeczpospolita Polska, logotyp: Dofinansowane przez Unię Europejską, logotyp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991406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/>
      </w:rPr>
    </w:lvl>
  </w:abstractNum>
  <w:abstractNum w:abstractNumId="3" w15:restartNumberingAfterBreak="0">
    <w:nsid w:val="00000005"/>
    <w:multiLevelType w:val="singleLevel"/>
    <w:tmpl w:val="0B36988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7" w15:restartNumberingAfterBreak="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9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0" w15:restartNumberingAfterBreak="0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1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3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14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15" w15:restartNumberingAfterBreak="0">
    <w:nsid w:val="02CB6075"/>
    <w:multiLevelType w:val="hybridMultilevel"/>
    <w:tmpl w:val="CD7ED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45064"/>
    <w:multiLevelType w:val="hybridMultilevel"/>
    <w:tmpl w:val="B0BA5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D7A8E"/>
    <w:multiLevelType w:val="hybridMultilevel"/>
    <w:tmpl w:val="F022094E"/>
    <w:lvl w:ilvl="0" w:tplc="83805C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075B2">
      <w:start w:val="1"/>
      <w:numFmt w:val="decimal"/>
      <w:lvlText w:val="%2"/>
      <w:lvlJc w:val="left"/>
      <w:pPr>
        <w:ind w:left="1440" w:hanging="360"/>
      </w:pPr>
      <w:rPr>
        <w:rFonts w:hint="default"/>
        <w:vertAlign w:val="superscrip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931404"/>
    <w:multiLevelType w:val="hybridMultilevel"/>
    <w:tmpl w:val="2F2AE64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4B68DC"/>
    <w:multiLevelType w:val="hybridMultilevel"/>
    <w:tmpl w:val="9DC2C18A"/>
    <w:lvl w:ilvl="0" w:tplc="48821E08">
      <w:start w:val="1"/>
      <w:numFmt w:val="decimal"/>
      <w:lvlText w:val="%1)"/>
      <w:lvlJc w:val="left"/>
      <w:pPr>
        <w:ind w:left="70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079A6195"/>
    <w:multiLevelType w:val="multilevel"/>
    <w:tmpl w:val="B7A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DD55B2"/>
    <w:multiLevelType w:val="hybridMultilevel"/>
    <w:tmpl w:val="48A8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636" w:hanging="360"/>
      </w:pPr>
    </w:lvl>
    <w:lvl w:ilvl="4" w:tplc="A6D604B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783EC3"/>
    <w:multiLevelType w:val="hybridMultilevel"/>
    <w:tmpl w:val="4798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F67BF1"/>
    <w:multiLevelType w:val="hybridMultilevel"/>
    <w:tmpl w:val="68284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2F2C08"/>
    <w:multiLevelType w:val="multilevel"/>
    <w:tmpl w:val="E78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A13A10"/>
    <w:multiLevelType w:val="hybridMultilevel"/>
    <w:tmpl w:val="7BAE389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18505C1D"/>
    <w:multiLevelType w:val="multilevel"/>
    <w:tmpl w:val="02A8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19101F"/>
    <w:multiLevelType w:val="hybridMultilevel"/>
    <w:tmpl w:val="44609DF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226E181A"/>
    <w:multiLevelType w:val="hybridMultilevel"/>
    <w:tmpl w:val="5144011C"/>
    <w:lvl w:ilvl="0" w:tplc="AE66F48C">
      <w:start w:val="1"/>
      <w:numFmt w:val="lowerLetter"/>
      <w:lvlText w:val="%1)"/>
      <w:lvlJc w:val="left"/>
      <w:pPr>
        <w:ind w:left="3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>
      <w:start w:val="1"/>
      <w:numFmt w:val="lowerRoman"/>
      <w:lvlText w:val="%3."/>
      <w:lvlJc w:val="right"/>
      <w:pPr>
        <w:ind w:left="4926" w:hanging="180"/>
      </w:pPr>
    </w:lvl>
    <w:lvl w:ilvl="3" w:tplc="0415000F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31" w15:restartNumberingAfterBreak="0">
    <w:nsid w:val="25642AA2"/>
    <w:multiLevelType w:val="hybridMultilevel"/>
    <w:tmpl w:val="C3AC3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63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9DD2EE9"/>
    <w:multiLevelType w:val="hybridMultilevel"/>
    <w:tmpl w:val="E0388498"/>
    <w:lvl w:ilvl="0" w:tplc="B6AC5A64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D205D"/>
    <w:multiLevelType w:val="hybridMultilevel"/>
    <w:tmpl w:val="69868F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2D844C94"/>
    <w:multiLevelType w:val="hybridMultilevel"/>
    <w:tmpl w:val="C854D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F580339"/>
    <w:multiLevelType w:val="hybridMultilevel"/>
    <w:tmpl w:val="8F787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0572C9"/>
    <w:multiLevelType w:val="hybridMultilevel"/>
    <w:tmpl w:val="C58AE57A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7" w15:restartNumberingAfterBreak="0">
    <w:nsid w:val="369812DF"/>
    <w:multiLevelType w:val="hybridMultilevel"/>
    <w:tmpl w:val="708AF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AD3172"/>
    <w:multiLevelType w:val="hybridMultilevel"/>
    <w:tmpl w:val="F1025F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8926595"/>
    <w:multiLevelType w:val="hybridMultilevel"/>
    <w:tmpl w:val="809C5308"/>
    <w:lvl w:ilvl="0" w:tplc="B05C6EB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114C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2E4B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93C63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4660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4503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7BEF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FF4C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D7694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3A3B2FDF"/>
    <w:multiLevelType w:val="hybridMultilevel"/>
    <w:tmpl w:val="6378753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3B100BAA"/>
    <w:multiLevelType w:val="hybridMultilevel"/>
    <w:tmpl w:val="878E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AB3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F43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F25C5"/>
    <w:multiLevelType w:val="hybridMultilevel"/>
    <w:tmpl w:val="749628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EA57029"/>
    <w:multiLevelType w:val="hybridMultilevel"/>
    <w:tmpl w:val="5066F1FA"/>
    <w:lvl w:ilvl="0" w:tplc="D5B0428E">
      <w:start w:val="1"/>
      <w:numFmt w:val="bullet"/>
      <w:lvlText w:val="-"/>
      <w:lvlJc w:val="left"/>
      <w:pPr>
        <w:ind w:left="145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4" w15:restartNumberingAfterBreak="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1C68D9"/>
    <w:multiLevelType w:val="multilevel"/>
    <w:tmpl w:val="1DF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672314"/>
    <w:multiLevelType w:val="hybridMultilevel"/>
    <w:tmpl w:val="4094DE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F1555"/>
    <w:multiLevelType w:val="hybridMultilevel"/>
    <w:tmpl w:val="0130F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E1671"/>
    <w:multiLevelType w:val="hybridMultilevel"/>
    <w:tmpl w:val="040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F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0427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B3F10"/>
    <w:multiLevelType w:val="hybridMultilevel"/>
    <w:tmpl w:val="3D183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ABA13AE"/>
    <w:multiLevelType w:val="hybridMultilevel"/>
    <w:tmpl w:val="5FA46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9A1531"/>
    <w:multiLevelType w:val="hybridMultilevel"/>
    <w:tmpl w:val="571AD5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4C7A1CCB"/>
    <w:multiLevelType w:val="hybridMultilevel"/>
    <w:tmpl w:val="40AC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36464C"/>
    <w:multiLevelType w:val="hybridMultilevel"/>
    <w:tmpl w:val="2168E6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B8127A"/>
    <w:multiLevelType w:val="multilevel"/>
    <w:tmpl w:val="EC4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7B263E"/>
    <w:multiLevelType w:val="hybridMultilevel"/>
    <w:tmpl w:val="E504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276" w:hanging="360"/>
      </w:pPr>
    </w:lvl>
    <w:lvl w:ilvl="4" w:tplc="FFFFFFFF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7E727E"/>
    <w:multiLevelType w:val="hybridMultilevel"/>
    <w:tmpl w:val="2F56499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159A3"/>
    <w:multiLevelType w:val="hybridMultilevel"/>
    <w:tmpl w:val="058E975C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241A1A"/>
    <w:multiLevelType w:val="hybridMultilevel"/>
    <w:tmpl w:val="2BF84D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92D3D92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F12E0"/>
    <w:multiLevelType w:val="hybridMultilevel"/>
    <w:tmpl w:val="8432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A45E3"/>
    <w:multiLevelType w:val="hybridMultilevel"/>
    <w:tmpl w:val="D632E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8C0698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3C114C"/>
    <w:multiLevelType w:val="hybridMultilevel"/>
    <w:tmpl w:val="9D2287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27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8411AEA"/>
    <w:multiLevelType w:val="multilevel"/>
    <w:tmpl w:val="3B664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914444A"/>
    <w:multiLevelType w:val="hybridMultilevel"/>
    <w:tmpl w:val="4094DE90"/>
    <w:lvl w:ilvl="0" w:tplc="413AB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C5095"/>
    <w:multiLevelType w:val="hybridMultilevel"/>
    <w:tmpl w:val="6CBA8D58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2" w15:restartNumberingAfterBreak="0">
    <w:nsid w:val="79DC46AA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583258"/>
    <w:multiLevelType w:val="hybridMultilevel"/>
    <w:tmpl w:val="38F8FC60"/>
    <w:lvl w:ilvl="0" w:tplc="A7D63880">
      <w:start w:val="1"/>
      <w:numFmt w:val="lowerRoman"/>
      <w:lvlText w:val="%1."/>
      <w:lvlJc w:val="right"/>
      <w:pPr>
        <w:ind w:left="1494" w:hanging="360"/>
      </w:pPr>
      <w:rPr>
        <w:b w:val="0"/>
        <w:bCs w:val="0"/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F34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FB4644D"/>
    <w:multiLevelType w:val="hybridMultilevel"/>
    <w:tmpl w:val="3C2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75"/>
  </w:num>
  <w:num w:numId="6">
    <w:abstractNumId w:val="20"/>
  </w:num>
  <w:num w:numId="7">
    <w:abstractNumId w:val="27"/>
  </w:num>
  <w:num w:numId="8">
    <w:abstractNumId w:val="22"/>
  </w:num>
  <w:num w:numId="9">
    <w:abstractNumId w:val="17"/>
  </w:num>
  <w:num w:numId="10">
    <w:abstractNumId w:val="42"/>
  </w:num>
  <w:num w:numId="11">
    <w:abstractNumId w:val="64"/>
  </w:num>
  <w:num w:numId="12">
    <w:abstractNumId w:val="76"/>
  </w:num>
  <w:num w:numId="13">
    <w:abstractNumId w:val="34"/>
  </w:num>
  <w:num w:numId="14">
    <w:abstractNumId w:val="69"/>
  </w:num>
  <w:num w:numId="15">
    <w:abstractNumId w:val="41"/>
  </w:num>
  <w:num w:numId="16">
    <w:abstractNumId w:val="31"/>
  </w:num>
  <w:num w:numId="17">
    <w:abstractNumId w:val="33"/>
  </w:num>
  <w:num w:numId="18">
    <w:abstractNumId w:val="18"/>
  </w:num>
  <w:num w:numId="19">
    <w:abstractNumId w:val="70"/>
  </w:num>
  <w:num w:numId="20">
    <w:abstractNumId w:val="36"/>
  </w:num>
  <w:num w:numId="21">
    <w:abstractNumId w:val="73"/>
  </w:num>
  <w:num w:numId="22">
    <w:abstractNumId w:val="40"/>
  </w:num>
  <w:num w:numId="23">
    <w:abstractNumId w:val="52"/>
  </w:num>
  <w:num w:numId="24">
    <w:abstractNumId w:val="29"/>
  </w:num>
  <w:num w:numId="25">
    <w:abstractNumId w:val="68"/>
  </w:num>
  <w:num w:numId="26">
    <w:abstractNumId w:val="30"/>
  </w:num>
  <w:num w:numId="27">
    <w:abstractNumId w:val="54"/>
  </w:num>
  <w:num w:numId="28">
    <w:abstractNumId w:val="47"/>
  </w:num>
  <w:num w:numId="29">
    <w:abstractNumId w:val="38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</w:num>
  <w:num w:numId="48">
    <w:abstractNumId w:val="65"/>
  </w:num>
  <w:num w:numId="49">
    <w:abstractNumId w:val="19"/>
  </w:num>
  <w:num w:numId="50">
    <w:abstractNumId w:val="55"/>
  </w:num>
  <w:num w:numId="51">
    <w:abstractNumId w:val="60"/>
  </w:num>
  <w:num w:numId="52">
    <w:abstractNumId w:val="43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 w:numId="55">
    <w:abstractNumId w:val="58"/>
  </w:num>
  <w:num w:numId="56">
    <w:abstractNumId w:val="67"/>
  </w:num>
  <w:num w:numId="57">
    <w:abstractNumId w:val="37"/>
  </w:num>
  <w:num w:numId="58">
    <w:abstractNumId w:val="35"/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</w:num>
  <w:num w:numId="62">
    <w:abstractNumId w:val="71"/>
  </w:num>
  <w:num w:numId="63">
    <w:abstractNumId w:val="6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5"/>
    <w:rsid w:val="00003399"/>
    <w:rsid w:val="00003F11"/>
    <w:rsid w:val="00004061"/>
    <w:rsid w:val="00005364"/>
    <w:rsid w:val="00005FC3"/>
    <w:rsid w:val="0000713A"/>
    <w:rsid w:val="00007762"/>
    <w:rsid w:val="00007835"/>
    <w:rsid w:val="000118C4"/>
    <w:rsid w:val="00012F05"/>
    <w:rsid w:val="00017B4A"/>
    <w:rsid w:val="00020C07"/>
    <w:rsid w:val="00023EFB"/>
    <w:rsid w:val="00024802"/>
    <w:rsid w:val="00027032"/>
    <w:rsid w:val="00031530"/>
    <w:rsid w:val="00031823"/>
    <w:rsid w:val="00033AAA"/>
    <w:rsid w:val="00035D22"/>
    <w:rsid w:val="0003755F"/>
    <w:rsid w:val="00037EB8"/>
    <w:rsid w:val="000411B4"/>
    <w:rsid w:val="0004264D"/>
    <w:rsid w:val="000448C9"/>
    <w:rsid w:val="000449D3"/>
    <w:rsid w:val="00046BC5"/>
    <w:rsid w:val="00046BEF"/>
    <w:rsid w:val="000471CB"/>
    <w:rsid w:val="00047893"/>
    <w:rsid w:val="0005043A"/>
    <w:rsid w:val="000504B7"/>
    <w:rsid w:val="0005190B"/>
    <w:rsid w:val="00051DF8"/>
    <w:rsid w:val="000523EF"/>
    <w:rsid w:val="00052BC2"/>
    <w:rsid w:val="00053BE8"/>
    <w:rsid w:val="00053E48"/>
    <w:rsid w:val="00060D1D"/>
    <w:rsid w:val="00060D95"/>
    <w:rsid w:val="000619D7"/>
    <w:rsid w:val="00061A09"/>
    <w:rsid w:val="000629FC"/>
    <w:rsid w:val="000636CD"/>
    <w:rsid w:val="00067C64"/>
    <w:rsid w:val="00071A89"/>
    <w:rsid w:val="00071E25"/>
    <w:rsid w:val="00073108"/>
    <w:rsid w:val="00073332"/>
    <w:rsid w:val="000744AF"/>
    <w:rsid w:val="00074575"/>
    <w:rsid w:val="000768DD"/>
    <w:rsid w:val="00076BF5"/>
    <w:rsid w:val="00076C8D"/>
    <w:rsid w:val="00077706"/>
    <w:rsid w:val="00080A97"/>
    <w:rsid w:val="000817E6"/>
    <w:rsid w:val="00081B11"/>
    <w:rsid w:val="000878BC"/>
    <w:rsid w:val="00087987"/>
    <w:rsid w:val="000932E2"/>
    <w:rsid w:val="00093CF9"/>
    <w:rsid w:val="00094670"/>
    <w:rsid w:val="000A03A0"/>
    <w:rsid w:val="000A0FDF"/>
    <w:rsid w:val="000A6F0B"/>
    <w:rsid w:val="000A72A1"/>
    <w:rsid w:val="000A7F2D"/>
    <w:rsid w:val="000B10BC"/>
    <w:rsid w:val="000B13CD"/>
    <w:rsid w:val="000B291A"/>
    <w:rsid w:val="000C02A9"/>
    <w:rsid w:val="000C54EF"/>
    <w:rsid w:val="000C6E9F"/>
    <w:rsid w:val="000D02E6"/>
    <w:rsid w:val="000D4251"/>
    <w:rsid w:val="000D497C"/>
    <w:rsid w:val="000D550E"/>
    <w:rsid w:val="000D650F"/>
    <w:rsid w:val="000D661E"/>
    <w:rsid w:val="000D79E9"/>
    <w:rsid w:val="000E1671"/>
    <w:rsid w:val="000E3568"/>
    <w:rsid w:val="000E5AFE"/>
    <w:rsid w:val="000E681B"/>
    <w:rsid w:val="000F298B"/>
    <w:rsid w:val="000F2F30"/>
    <w:rsid w:val="000F3DD4"/>
    <w:rsid w:val="000F481C"/>
    <w:rsid w:val="000F77A5"/>
    <w:rsid w:val="00100CC2"/>
    <w:rsid w:val="00101F8E"/>
    <w:rsid w:val="0011149B"/>
    <w:rsid w:val="00112066"/>
    <w:rsid w:val="001125EC"/>
    <w:rsid w:val="00112E67"/>
    <w:rsid w:val="001159DB"/>
    <w:rsid w:val="0012113F"/>
    <w:rsid w:val="00121688"/>
    <w:rsid w:val="0012318B"/>
    <w:rsid w:val="00125FB9"/>
    <w:rsid w:val="00132F85"/>
    <w:rsid w:val="0013371D"/>
    <w:rsid w:val="00134E29"/>
    <w:rsid w:val="0014264D"/>
    <w:rsid w:val="00143CE7"/>
    <w:rsid w:val="00146848"/>
    <w:rsid w:val="00146875"/>
    <w:rsid w:val="001525E2"/>
    <w:rsid w:val="00154A7D"/>
    <w:rsid w:val="001558ED"/>
    <w:rsid w:val="00157DC6"/>
    <w:rsid w:val="0016037B"/>
    <w:rsid w:val="00160530"/>
    <w:rsid w:val="00161379"/>
    <w:rsid w:val="00165078"/>
    <w:rsid w:val="00165504"/>
    <w:rsid w:val="001707B5"/>
    <w:rsid w:val="00170E9E"/>
    <w:rsid w:val="0017127D"/>
    <w:rsid w:val="00171B39"/>
    <w:rsid w:val="00171C53"/>
    <w:rsid w:val="00174E73"/>
    <w:rsid w:val="001765CF"/>
    <w:rsid w:val="0018092A"/>
    <w:rsid w:val="0018797A"/>
    <w:rsid w:val="00187E76"/>
    <w:rsid w:val="001926ED"/>
    <w:rsid w:val="001938C7"/>
    <w:rsid w:val="00196410"/>
    <w:rsid w:val="001A08FF"/>
    <w:rsid w:val="001A17B2"/>
    <w:rsid w:val="001A2B87"/>
    <w:rsid w:val="001A691E"/>
    <w:rsid w:val="001A6E5D"/>
    <w:rsid w:val="001A7C88"/>
    <w:rsid w:val="001B0FFD"/>
    <w:rsid w:val="001B27D5"/>
    <w:rsid w:val="001B453D"/>
    <w:rsid w:val="001B5B50"/>
    <w:rsid w:val="001B64E9"/>
    <w:rsid w:val="001B74C3"/>
    <w:rsid w:val="001C109F"/>
    <w:rsid w:val="001C1D72"/>
    <w:rsid w:val="001C20DF"/>
    <w:rsid w:val="001C2966"/>
    <w:rsid w:val="001C31FF"/>
    <w:rsid w:val="001C38F4"/>
    <w:rsid w:val="001C5FF4"/>
    <w:rsid w:val="001C6600"/>
    <w:rsid w:val="001C7568"/>
    <w:rsid w:val="001C7923"/>
    <w:rsid w:val="001D1EB8"/>
    <w:rsid w:val="001D29BD"/>
    <w:rsid w:val="001D2E58"/>
    <w:rsid w:val="001D4971"/>
    <w:rsid w:val="001D4FB2"/>
    <w:rsid w:val="001D6173"/>
    <w:rsid w:val="001D701E"/>
    <w:rsid w:val="001E175C"/>
    <w:rsid w:val="001E1CBB"/>
    <w:rsid w:val="001E2A19"/>
    <w:rsid w:val="001E35E2"/>
    <w:rsid w:val="001E4057"/>
    <w:rsid w:val="001E6160"/>
    <w:rsid w:val="001E7C13"/>
    <w:rsid w:val="001F0461"/>
    <w:rsid w:val="001F06AA"/>
    <w:rsid w:val="001F4345"/>
    <w:rsid w:val="001F60AC"/>
    <w:rsid w:val="001F65D4"/>
    <w:rsid w:val="001F6A2B"/>
    <w:rsid w:val="001F73D8"/>
    <w:rsid w:val="001F7ADE"/>
    <w:rsid w:val="00202A3C"/>
    <w:rsid w:val="00203026"/>
    <w:rsid w:val="002046F2"/>
    <w:rsid w:val="002051B8"/>
    <w:rsid w:val="0020756C"/>
    <w:rsid w:val="00211F34"/>
    <w:rsid w:val="00212E98"/>
    <w:rsid w:val="002165F9"/>
    <w:rsid w:val="00216642"/>
    <w:rsid w:val="00223C32"/>
    <w:rsid w:val="00225CDB"/>
    <w:rsid w:val="002269DD"/>
    <w:rsid w:val="00230B7D"/>
    <w:rsid w:val="00231EEC"/>
    <w:rsid w:val="00232FA2"/>
    <w:rsid w:val="00235210"/>
    <w:rsid w:val="0023528D"/>
    <w:rsid w:val="0024068D"/>
    <w:rsid w:val="00241BAF"/>
    <w:rsid w:val="002447DD"/>
    <w:rsid w:val="00250C8F"/>
    <w:rsid w:val="00252015"/>
    <w:rsid w:val="00252132"/>
    <w:rsid w:val="00253573"/>
    <w:rsid w:val="00253D63"/>
    <w:rsid w:val="00257795"/>
    <w:rsid w:val="00262B8A"/>
    <w:rsid w:val="00262FCE"/>
    <w:rsid w:val="0026336B"/>
    <w:rsid w:val="0026596F"/>
    <w:rsid w:val="00265DD4"/>
    <w:rsid w:val="0026760B"/>
    <w:rsid w:val="002703AB"/>
    <w:rsid w:val="00270662"/>
    <w:rsid w:val="00270E0D"/>
    <w:rsid w:val="002751B4"/>
    <w:rsid w:val="00275234"/>
    <w:rsid w:val="002752D9"/>
    <w:rsid w:val="00276303"/>
    <w:rsid w:val="00277AE5"/>
    <w:rsid w:val="002812DB"/>
    <w:rsid w:val="0028216B"/>
    <w:rsid w:val="00282C7E"/>
    <w:rsid w:val="00282F6B"/>
    <w:rsid w:val="00283BA0"/>
    <w:rsid w:val="0028501A"/>
    <w:rsid w:val="00287406"/>
    <w:rsid w:val="002907E0"/>
    <w:rsid w:val="0029143F"/>
    <w:rsid w:val="002917E7"/>
    <w:rsid w:val="002918C0"/>
    <w:rsid w:val="0029614D"/>
    <w:rsid w:val="0029621A"/>
    <w:rsid w:val="00297C2C"/>
    <w:rsid w:val="002A16AE"/>
    <w:rsid w:val="002A16F4"/>
    <w:rsid w:val="002A1A7D"/>
    <w:rsid w:val="002A1F0B"/>
    <w:rsid w:val="002A20F2"/>
    <w:rsid w:val="002A51AF"/>
    <w:rsid w:val="002A70F7"/>
    <w:rsid w:val="002B0272"/>
    <w:rsid w:val="002B0D10"/>
    <w:rsid w:val="002B0E8B"/>
    <w:rsid w:val="002B5672"/>
    <w:rsid w:val="002B62AD"/>
    <w:rsid w:val="002B6838"/>
    <w:rsid w:val="002B6E39"/>
    <w:rsid w:val="002B6F19"/>
    <w:rsid w:val="002C7DEC"/>
    <w:rsid w:val="002D01BB"/>
    <w:rsid w:val="002D1B71"/>
    <w:rsid w:val="002D21F9"/>
    <w:rsid w:val="002D5D52"/>
    <w:rsid w:val="002D7491"/>
    <w:rsid w:val="002E057F"/>
    <w:rsid w:val="002E6F96"/>
    <w:rsid w:val="002E78C0"/>
    <w:rsid w:val="002F0327"/>
    <w:rsid w:val="002F0C02"/>
    <w:rsid w:val="002F13A5"/>
    <w:rsid w:val="002F13F5"/>
    <w:rsid w:val="002F259E"/>
    <w:rsid w:val="002F3DFA"/>
    <w:rsid w:val="002F3FAF"/>
    <w:rsid w:val="002F420E"/>
    <w:rsid w:val="002F68E2"/>
    <w:rsid w:val="00300ABC"/>
    <w:rsid w:val="003013A3"/>
    <w:rsid w:val="003029EE"/>
    <w:rsid w:val="003037DA"/>
    <w:rsid w:val="00303C5C"/>
    <w:rsid w:val="0030417A"/>
    <w:rsid w:val="003065E4"/>
    <w:rsid w:val="00307149"/>
    <w:rsid w:val="0030776E"/>
    <w:rsid w:val="003115F2"/>
    <w:rsid w:val="00311EFE"/>
    <w:rsid w:val="00313F91"/>
    <w:rsid w:val="00314827"/>
    <w:rsid w:val="003152B0"/>
    <w:rsid w:val="00317612"/>
    <w:rsid w:val="00323DB9"/>
    <w:rsid w:val="003247C6"/>
    <w:rsid w:val="003258CC"/>
    <w:rsid w:val="00326E6A"/>
    <w:rsid w:val="003275E3"/>
    <w:rsid w:val="00332863"/>
    <w:rsid w:val="00332BBF"/>
    <w:rsid w:val="0033576A"/>
    <w:rsid w:val="00335F5F"/>
    <w:rsid w:val="00336DC0"/>
    <w:rsid w:val="003423FF"/>
    <w:rsid w:val="003436ED"/>
    <w:rsid w:val="00343A00"/>
    <w:rsid w:val="00343B4B"/>
    <w:rsid w:val="003448FE"/>
    <w:rsid w:val="0034528E"/>
    <w:rsid w:val="00345812"/>
    <w:rsid w:val="003507B2"/>
    <w:rsid w:val="00350B5C"/>
    <w:rsid w:val="003515CF"/>
    <w:rsid w:val="00360D09"/>
    <w:rsid w:val="00360F3F"/>
    <w:rsid w:val="00361DDB"/>
    <w:rsid w:val="00362C2A"/>
    <w:rsid w:val="00362DF0"/>
    <w:rsid w:val="003631C9"/>
    <w:rsid w:val="0036439B"/>
    <w:rsid w:val="0036496C"/>
    <w:rsid w:val="00365DBD"/>
    <w:rsid w:val="00366C2C"/>
    <w:rsid w:val="00367C04"/>
    <w:rsid w:val="00367D2F"/>
    <w:rsid w:val="00371B5B"/>
    <w:rsid w:val="00373480"/>
    <w:rsid w:val="00373B39"/>
    <w:rsid w:val="003748CD"/>
    <w:rsid w:val="00374FC9"/>
    <w:rsid w:val="003759FB"/>
    <w:rsid w:val="0038251C"/>
    <w:rsid w:val="0038300A"/>
    <w:rsid w:val="00384250"/>
    <w:rsid w:val="003859CB"/>
    <w:rsid w:val="00386CFC"/>
    <w:rsid w:val="00387F65"/>
    <w:rsid w:val="003929DC"/>
    <w:rsid w:val="00393160"/>
    <w:rsid w:val="00393940"/>
    <w:rsid w:val="00395E0D"/>
    <w:rsid w:val="003A0AC6"/>
    <w:rsid w:val="003A179A"/>
    <w:rsid w:val="003A3601"/>
    <w:rsid w:val="003A3867"/>
    <w:rsid w:val="003A3902"/>
    <w:rsid w:val="003A46B8"/>
    <w:rsid w:val="003A58D8"/>
    <w:rsid w:val="003A6918"/>
    <w:rsid w:val="003A6C2C"/>
    <w:rsid w:val="003A6F3E"/>
    <w:rsid w:val="003B114B"/>
    <w:rsid w:val="003B130A"/>
    <w:rsid w:val="003B2C0C"/>
    <w:rsid w:val="003B49B6"/>
    <w:rsid w:val="003C0226"/>
    <w:rsid w:val="003C0B6D"/>
    <w:rsid w:val="003C0BF5"/>
    <w:rsid w:val="003C1DDE"/>
    <w:rsid w:val="003C24FA"/>
    <w:rsid w:val="003C3538"/>
    <w:rsid w:val="003C52B9"/>
    <w:rsid w:val="003C7399"/>
    <w:rsid w:val="003C7B8A"/>
    <w:rsid w:val="003D0D68"/>
    <w:rsid w:val="003D0FC5"/>
    <w:rsid w:val="003D11CD"/>
    <w:rsid w:val="003D434A"/>
    <w:rsid w:val="003D50F0"/>
    <w:rsid w:val="003E1CA2"/>
    <w:rsid w:val="003E56A2"/>
    <w:rsid w:val="003E6E1D"/>
    <w:rsid w:val="003F09EB"/>
    <w:rsid w:val="003F1687"/>
    <w:rsid w:val="003F17FA"/>
    <w:rsid w:val="003F3D79"/>
    <w:rsid w:val="003F592B"/>
    <w:rsid w:val="00400750"/>
    <w:rsid w:val="004013D1"/>
    <w:rsid w:val="004023E0"/>
    <w:rsid w:val="00404422"/>
    <w:rsid w:val="004064BD"/>
    <w:rsid w:val="0041036F"/>
    <w:rsid w:val="00412797"/>
    <w:rsid w:val="004144D3"/>
    <w:rsid w:val="0041516D"/>
    <w:rsid w:val="00415367"/>
    <w:rsid w:val="00416175"/>
    <w:rsid w:val="004200AC"/>
    <w:rsid w:val="0042131A"/>
    <w:rsid w:val="00422A5A"/>
    <w:rsid w:val="00423804"/>
    <w:rsid w:val="00423A4F"/>
    <w:rsid w:val="0042488D"/>
    <w:rsid w:val="004252FF"/>
    <w:rsid w:val="00430864"/>
    <w:rsid w:val="004308EB"/>
    <w:rsid w:val="0043248B"/>
    <w:rsid w:val="004324B7"/>
    <w:rsid w:val="0043446F"/>
    <w:rsid w:val="004345CC"/>
    <w:rsid w:val="004357F7"/>
    <w:rsid w:val="00436858"/>
    <w:rsid w:val="00436CD4"/>
    <w:rsid w:val="00436D1F"/>
    <w:rsid w:val="004378D4"/>
    <w:rsid w:val="00440365"/>
    <w:rsid w:val="004404BF"/>
    <w:rsid w:val="00440CC8"/>
    <w:rsid w:val="00442403"/>
    <w:rsid w:val="00446175"/>
    <w:rsid w:val="00446216"/>
    <w:rsid w:val="004473AB"/>
    <w:rsid w:val="0045072C"/>
    <w:rsid w:val="004538CB"/>
    <w:rsid w:val="00455AC8"/>
    <w:rsid w:val="0046285E"/>
    <w:rsid w:val="00463201"/>
    <w:rsid w:val="00464AE8"/>
    <w:rsid w:val="00464F02"/>
    <w:rsid w:val="00465CBA"/>
    <w:rsid w:val="00467414"/>
    <w:rsid w:val="00467DC0"/>
    <w:rsid w:val="0047703C"/>
    <w:rsid w:val="004807EB"/>
    <w:rsid w:val="00480F21"/>
    <w:rsid w:val="0048174B"/>
    <w:rsid w:val="00482D24"/>
    <w:rsid w:val="00484880"/>
    <w:rsid w:val="004849C1"/>
    <w:rsid w:val="004849D0"/>
    <w:rsid w:val="004870E4"/>
    <w:rsid w:val="00491181"/>
    <w:rsid w:val="00491E14"/>
    <w:rsid w:val="00495756"/>
    <w:rsid w:val="004A351E"/>
    <w:rsid w:val="004A47FF"/>
    <w:rsid w:val="004A4B8C"/>
    <w:rsid w:val="004B2AD9"/>
    <w:rsid w:val="004C107E"/>
    <w:rsid w:val="004C2323"/>
    <w:rsid w:val="004C48F3"/>
    <w:rsid w:val="004C60FD"/>
    <w:rsid w:val="004C7786"/>
    <w:rsid w:val="004D02D3"/>
    <w:rsid w:val="004D039F"/>
    <w:rsid w:val="004D1E08"/>
    <w:rsid w:val="004D3736"/>
    <w:rsid w:val="004D56FC"/>
    <w:rsid w:val="004D716A"/>
    <w:rsid w:val="004D7326"/>
    <w:rsid w:val="004E4550"/>
    <w:rsid w:val="004E4785"/>
    <w:rsid w:val="004E4CCF"/>
    <w:rsid w:val="004E52A4"/>
    <w:rsid w:val="004E64A5"/>
    <w:rsid w:val="004E6609"/>
    <w:rsid w:val="004E7EEA"/>
    <w:rsid w:val="004F055C"/>
    <w:rsid w:val="004F1100"/>
    <w:rsid w:val="004F1640"/>
    <w:rsid w:val="004F1C2A"/>
    <w:rsid w:val="004F35B3"/>
    <w:rsid w:val="004F4797"/>
    <w:rsid w:val="004F569F"/>
    <w:rsid w:val="004F6107"/>
    <w:rsid w:val="004F6B2F"/>
    <w:rsid w:val="00500E61"/>
    <w:rsid w:val="005032E1"/>
    <w:rsid w:val="0050457B"/>
    <w:rsid w:val="00507550"/>
    <w:rsid w:val="005102C0"/>
    <w:rsid w:val="005105EA"/>
    <w:rsid w:val="00510C36"/>
    <w:rsid w:val="005113E1"/>
    <w:rsid w:val="0051437D"/>
    <w:rsid w:val="00514786"/>
    <w:rsid w:val="005159E9"/>
    <w:rsid w:val="005169BF"/>
    <w:rsid w:val="00517364"/>
    <w:rsid w:val="00520B1A"/>
    <w:rsid w:val="00521040"/>
    <w:rsid w:val="005211EA"/>
    <w:rsid w:val="00522AAC"/>
    <w:rsid w:val="005232A5"/>
    <w:rsid w:val="005247C1"/>
    <w:rsid w:val="0052570B"/>
    <w:rsid w:val="00526D2D"/>
    <w:rsid w:val="00527C81"/>
    <w:rsid w:val="00535EFA"/>
    <w:rsid w:val="0053743C"/>
    <w:rsid w:val="00537F8F"/>
    <w:rsid w:val="005413C3"/>
    <w:rsid w:val="00542225"/>
    <w:rsid w:val="00544011"/>
    <w:rsid w:val="00544866"/>
    <w:rsid w:val="00545801"/>
    <w:rsid w:val="005459DB"/>
    <w:rsid w:val="00552144"/>
    <w:rsid w:val="005531C7"/>
    <w:rsid w:val="00553803"/>
    <w:rsid w:val="005546E5"/>
    <w:rsid w:val="00554A14"/>
    <w:rsid w:val="005562C6"/>
    <w:rsid w:val="00557212"/>
    <w:rsid w:val="005574F9"/>
    <w:rsid w:val="005577D0"/>
    <w:rsid w:val="00561205"/>
    <w:rsid w:val="005620D0"/>
    <w:rsid w:val="005624B1"/>
    <w:rsid w:val="00562DE7"/>
    <w:rsid w:val="005637ED"/>
    <w:rsid w:val="005655D2"/>
    <w:rsid w:val="00565CBC"/>
    <w:rsid w:val="0056686B"/>
    <w:rsid w:val="00566DFD"/>
    <w:rsid w:val="00571E8F"/>
    <w:rsid w:val="005721F9"/>
    <w:rsid w:val="00572449"/>
    <w:rsid w:val="00577011"/>
    <w:rsid w:val="005830C4"/>
    <w:rsid w:val="00585C5E"/>
    <w:rsid w:val="00590037"/>
    <w:rsid w:val="005908D7"/>
    <w:rsid w:val="00591279"/>
    <w:rsid w:val="00592488"/>
    <w:rsid w:val="00592E05"/>
    <w:rsid w:val="00594EE7"/>
    <w:rsid w:val="0059565A"/>
    <w:rsid w:val="005A0721"/>
    <w:rsid w:val="005A17BD"/>
    <w:rsid w:val="005A1C5E"/>
    <w:rsid w:val="005A377F"/>
    <w:rsid w:val="005A3B41"/>
    <w:rsid w:val="005A6E84"/>
    <w:rsid w:val="005B26B8"/>
    <w:rsid w:val="005B4AA2"/>
    <w:rsid w:val="005B4FFF"/>
    <w:rsid w:val="005B5BC5"/>
    <w:rsid w:val="005B69BE"/>
    <w:rsid w:val="005C0C85"/>
    <w:rsid w:val="005C63EB"/>
    <w:rsid w:val="005C7E32"/>
    <w:rsid w:val="005D0E38"/>
    <w:rsid w:val="005D1F41"/>
    <w:rsid w:val="005D202E"/>
    <w:rsid w:val="005D261C"/>
    <w:rsid w:val="005D39AB"/>
    <w:rsid w:val="005D4251"/>
    <w:rsid w:val="005D5890"/>
    <w:rsid w:val="005E0031"/>
    <w:rsid w:val="005E1B85"/>
    <w:rsid w:val="005E1EC8"/>
    <w:rsid w:val="005E275C"/>
    <w:rsid w:val="005E2A50"/>
    <w:rsid w:val="005E37A2"/>
    <w:rsid w:val="005E37F7"/>
    <w:rsid w:val="005E3E9F"/>
    <w:rsid w:val="005E5E20"/>
    <w:rsid w:val="005E60DA"/>
    <w:rsid w:val="005E701C"/>
    <w:rsid w:val="005E7994"/>
    <w:rsid w:val="005E79B1"/>
    <w:rsid w:val="005F1551"/>
    <w:rsid w:val="005F3079"/>
    <w:rsid w:val="005F4021"/>
    <w:rsid w:val="005F40AC"/>
    <w:rsid w:val="005F4A08"/>
    <w:rsid w:val="005F577B"/>
    <w:rsid w:val="005F7B61"/>
    <w:rsid w:val="00601CAD"/>
    <w:rsid w:val="00601E6B"/>
    <w:rsid w:val="006029AD"/>
    <w:rsid w:val="00603B99"/>
    <w:rsid w:val="00603C4A"/>
    <w:rsid w:val="0060533B"/>
    <w:rsid w:val="00606AA4"/>
    <w:rsid w:val="00606B9F"/>
    <w:rsid w:val="00607720"/>
    <w:rsid w:val="00607B69"/>
    <w:rsid w:val="00607E16"/>
    <w:rsid w:val="00611382"/>
    <w:rsid w:val="00611DAE"/>
    <w:rsid w:val="006139E1"/>
    <w:rsid w:val="00617B1D"/>
    <w:rsid w:val="00617C57"/>
    <w:rsid w:val="0062014B"/>
    <w:rsid w:val="0062081A"/>
    <w:rsid w:val="0062384C"/>
    <w:rsid w:val="00624760"/>
    <w:rsid w:val="006259FD"/>
    <w:rsid w:val="00626014"/>
    <w:rsid w:val="00626217"/>
    <w:rsid w:val="006265CE"/>
    <w:rsid w:val="00630F4A"/>
    <w:rsid w:val="00633C84"/>
    <w:rsid w:val="00636AF9"/>
    <w:rsid w:val="00640DB9"/>
    <w:rsid w:val="00642975"/>
    <w:rsid w:val="006434DF"/>
    <w:rsid w:val="006456E0"/>
    <w:rsid w:val="006510AF"/>
    <w:rsid w:val="00651D7E"/>
    <w:rsid w:val="00653781"/>
    <w:rsid w:val="00654168"/>
    <w:rsid w:val="00655748"/>
    <w:rsid w:val="00656A59"/>
    <w:rsid w:val="00664468"/>
    <w:rsid w:val="00665677"/>
    <w:rsid w:val="00665857"/>
    <w:rsid w:val="00672A5C"/>
    <w:rsid w:val="00672B6A"/>
    <w:rsid w:val="00673F5D"/>
    <w:rsid w:val="00675D8D"/>
    <w:rsid w:val="006810D3"/>
    <w:rsid w:val="006836CC"/>
    <w:rsid w:val="00683FE3"/>
    <w:rsid w:val="00685320"/>
    <w:rsid w:val="00690731"/>
    <w:rsid w:val="0069098A"/>
    <w:rsid w:val="0069114A"/>
    <w:rsid w:val="0069126A"/>
    <w:rsid w:val="00693643"/>
    <w:rsid w:val="00693AF6"/>
    <w:rsid w:val="0069430A"/>
    <w:rsid w:val="006951F0"/>
    <w:rsid w:val="00695765"/>
    <w:rsid w:val="0069605B"/>
    <w:rsid w:val="00697935"/>
    <w:rsid w:val="006A00AE"/>
    <w:rsid w:val="006A0A1E"/>
    <w:rsid w:val="006A0B2D"/>
    <w:rsid w:val="006A198C"/>
    <w:rsid w:val="006A2658"/>
    <w:rsid w:val="006A3A16"/>
    <w:rsid w:val="006A432B"/>
    <w:rsid w:val="006A5790"/>
    <w:rsid w:val="006A5EC4"/>
    <w:rsid w:val="006A7255"/>
    <w:rsid w:val="006B17C8"/>
    <w:rsid w:val="006B2E66"/>
    <w:rsid w:val="006B416B"/>
    <w:rsid w:val="006B501C"/>
    <w:rsid w:val="006B5A52"/>
    <w:rsid w:val="006B7CD5"/>
    <w:rsid w:val="006B7D23"/>
    <w:rsid w:val="006C0C5A"/>
    <w:rsid w:val="006C0E76"/>
    <w:rsid w:val="006C322F"/>
    <w:rsid w:val="006C4587"/>
    <w:rsid w:val="006C4A1B"/>
    <w:rsid w:val="006C5826"/>
    <w:rsid w:val="006C691C"/>
    <w:rsid w:val="006D0B06"/>
    <w:rsid w:val="006D0F17"/>
    <w:rsid w:val="006D33DA"/>
    <w:rsid w:val="006D4B0D"/>
    <w:rsid w:val="006D6F2D"/>
    <w:rsid w:val="006E1C76"/>
    <w:rsid w:val="006E30B1"/>
    <w:rsid w:val="006E3393"/>
    <w:rsid w:val="006E3967"/>
    <w:rsid w:val="006E529F"/>
    <w:rsid w:val="006E6D87"/>
    <w:rsid w:val="006F2AD5"/>
    <w:rsid w:val="006F2D4A"/>
    <w:rsid w:val="006F3532"/>
    <w:rsid w:val="006F3A66"/>
    <w:rsid w:val="00702BF8"/>
    <w:rsid w:val="00705404"/>
    <w:rsid w:val="00706FE9"/>
    <w:rsid w:val="00707A47"/>
    <w:rsid w:val="0071111A"/>
    <w:rsid w:val="0071206A"/>
    <w:rsid w:val="00712289"/>
    <w:rsid w:val="007123F9"/>
    <w:rsid w:val="00713088"/>
    <w:rsid w:val="00715088"/>
    <w:rsid w:val="00720333"/>
    <w:rsid w:val="00720FC7"/>
    <w:rsid w:val="00721E76"/>
    <w:rsid w:val="00722541"/>
    <w:rsid w:val="007230BC"/>
    <w:rsid w:val="0072392D"/>
    <w:rsid w:val="007254AB"/>
    <w:rsid w:val="0072784E"/>
    <w:rsid w:val="00727C4B"/>
    <w:rsid w:val="00731129"/>
    <w:rsid w:val="00731ADA"/>
    <w:rsid w:val="0073227C"/>
    <w:rsid w:val="0073343C"/>
    <w:rsid w:val="0073364B"/>
    <w:rsid w:val="00735388"/>
    <w:rsid w:val="0073551D"/>
    <w:rsid w:val="00736261"/>
    <w:rsid w:val="007364E6"/>
    <w:rsid w:val="0073796F"/>
    <w:rsid w:val="00740605"/>
    <w:rsid w:val="007459D3"/>
    <w:rsid w:val="007462E8"/>
    <w:rsid w:val="00746790"/>
    <w:rsid w:val="00746CD6"/>
    <w:rsid w:val="00747400"/>
    <w:rsid w:val="00750CF1"/>
    <w:rsid w:val="00755A0A"/>
    <w:rsid w:val="0075695F"/>
    <w:rsid w:val="00757B8D"/>
    <w:rsid w:val="007603AA"/>
    <w:rsid w:val="0076289F"/>
    <w:rsid w:val="0076300D"/>
    <w:rsid w:val="007660CF"/>
    <w:rsid w:val="0076640B"/>
    <w:rsid w:val="00767AF6"/>
    <w:rsid w:val="00771716"/>
    <w:rsid w:val="0077237E"/>
    <w:rsid w:val="007756B3"/>
    <w:rsid w:val="007756EF"/>
    <w:rsid w:val="00775949"/>
    <w:rsid w:val="00775C1D"/>
    <w:rsid w:val="007763D1"/>
    <w:rsid w:val="00776E09"/>
    <w:rsid w:val="0077728B"/>
    <w:rsid w:val="0078152E"/>
    <w:rsid w:val="007825D4"/>
    <w:rsid w:val="00784072"/>
    <w:rsid w:val="007840DF"/>
    <w:rsid w:val="00787F3C"/>
    <w:rsid w:val="00791190"/>
    <w:rsid w:val="00792BCD"/>
    <w:rsid w:val="00794344"/>
    <w:rsid w:val="007A00BF"/>
    <w:rsid w:val="007A01DC"/>
    <w:rsid w:val="007A1BFD"/>
    <w:rsid w:val="007A20D5"/>
    <w:rsid w:val="007A23AE"/>
    <w:rsid w:val="007A5D34"/>
    <w:rsid w:val="007B0A05"/>
    <w:rsid w:val="007B1AC6"/>
    <w:rsid w:val="007B2B81"/>
    <w:rsid w:val="007B2DAA"/>
    <w:rsid w:val="007B4C60"/>
    <w:rsid w:val="007B5B9F"/>
    <w:rsid w:val="007C0759"/>
    <w:rsid w:val="007C3F7D"/>
    <w:rsid w:val="007C4A7A"/>
    <w:rsid w:val="007C5DB4"/>
    <w:rsid w:val="007C764C"/>
    <w:rsid w:val="007D18A4"/>
    <w:rsid w:val="007D1F8F"/>
    <w:rsid w:val="007D3C2C"/>
    <w:rsid w:val="007D3F5B"/>
    <w:rsid w:val="007D408B"/>
    <w:rsid w:val="007D5FA4"/>
    <w:rsid w:val="007D704E"/>
    <w:rsid w:val="007E06EB"/>
    <w:rsid w:val="007E1E0C"/>
    <w:rsid w:val="007E1FAE"/>
    <w:rsid w:val="007E258C"/>
    <w:rsid w:val="007F11BB"/>
    <w:rsid w:val="007F3104"/>
    <w:rsid w:val="007F5F09"/>
    <w:rsid w:val="007F6CC6"/>
    <w:rsid w:val="00800220"/>
    <w:rsid w:val="00800CD9"/>
    <w:rsid w:val="00801ACF"/>
    <w:rsid w:val="008040E5"/>
    <w:rsid w:val="008049A7"/>
    <w:rsid w:val="00805065"/>
    <w:rsid w:val="00807546"/>
    <w:rsid w:val="00807962"/>
    <w:rsid w:val="008119B4"/>
    <w:rsid w:val="008132CA"/>
    <w:rsid w:val="008139C7"/>
    <w:rsid w:val="00814D1C"/>
    <w:rsid w:val="00821D32"/>
    <w:rsid w:val="008220E2"/>
    <w:rsid w:val="0082259C"/>
    <w:rsid w:val="00823485"/>
    <w:rsid w:val="008234F5"/>
    <w:rsid w:val="00825539"/>
    <w:rsid w:val="00826DC5"/>
    <w:rsid w:val="0082726E"/>
    <w:rsid w:val="00834ADC"/>
    <w:rsid w:val="00835607"/>
    <w:rsid w:val="00837D92"/>
    <w:rsid w:val="00842A72"/>
    <w:rsid w:val="00846E0D"/>
    <w:rsid w:val="00847B61"/>
    <w:rsid w:val="008500D1"/>
    <w:rsid w:val="00850BD6"/>
    <w:rsid w:val="00850CEE"/>
    <w:rsid w:val="00850EA7"/>
    <w:rsid w:val="00850F3A"/>
    <w:rsid w:val="00851295"/>
    <w:rsid w:val="008519A9"/>
    <w:rsid w:val="00851FAB"/>
    <w:rsid w:val="0085218D"/>
    <w:rsid w:val="00852E37"/>
    <w:rsid w:val="008537CF"/>
    <w:rsid w:val="00853A91"/>
    <w:rsid w:val="0085473F"/>
    <w:rsid w:val="00855682"/>
    <w:rsid w:val="008570F2"/>
    <w:rsid w:val="008571DF"/>
    <w:rsid w:val="00857836"/>
    <w:rsid w:val="00860176"/>
    <w:rsid w:val="00862B29"/>
    <w:rsid w:val="008637B8"/>
    <w:rsid w:val="00863FB9"/>
    <w:rsid w:val="00865127"/>
    <w:rsid w:val="00865CF1"/>
    <w:rsid w:val="00865F3C"/>
    <w:rsid w:val="0087115A"/>
    <w:rsid w:val="00871870"/>
    <w:rsid w:val="008742EF"/>
    <w:rsid w:val="0087563F"/>
    <w:rsid w:val="00876A66"/>
    <w:rsid w:val="00877649"/>
    <w:rsid w:val="00881FB4"/>
    <w:rsid w:val="00886911"/>
    <w:rsid w:val="0089128E"/>
    <w:rsid w:val="00894AFF"/>
    <w:rsid w:val="00896CA2"/>
    <w:rsid w:val="00897C3F"/>
    <w:rsid w:val="00897E78"/>
    <w:rsid w:val="008A14A2"/>
    <w:rsid w:val="008A2068"/>
    <w:rsid w:val="008A6299"/>
    <w:rsid w:val="008A6663"/>
    <w:rsid w:val="008A6C8C"/>
    <w:rsid w:val="008A6D14"/>
    <w:rsid w:val="008A7A7A"/>
    <w:rsid w:val="008B2E97"/>
    <w:rsid w:val="008B3567"/>
    <w:rsid w:val="008B7637"/>
    <w:rsid w:val="008C04ED"/>
    <w:rsid w:val="008C33EA"/>
    <w:rsid w:val="008C34ED"/>
    <w:rsid w:val="008C42CA"/>
    <w:rsid w:val="008C70B8"/>
    <w:rsid w:val="008C787A"/>
    <w:rsid w:val="008D0D30"/>
    <w:rsid w:val="008D0EC1"/>
    <w:rsid w:val="008D0EF9"/>
    <w:rsid w:val="008D2546"/>
    <w:rsid w:val="008D3533"/>
    <w:rsid w:val="008D4B17"/>
    <w:rsid w:val="008D4B9E"/>
    <w:rsid w:val="008D755B"/>
    <w:rsid w:val="008E2B24"/>
    <w:rsid w:val="008E4435"/>
    <w:rsid w:val="008E44A7"/>
    <w:rsid w:val="008E4B05"/>
    <w:rsid w:val="008E6D24"/>
    <w:rsid w:val="008F302D"/>
    <w:rsid w:val="008F30E7"/>
    <w:rsid w:val="008F65DC"/>
    <w:rsid w:val="008F7A16"/>
    <w:rsid w:val="00907BA1"/>
    <w:rsid w:val="00910918"/>
    <w:rsid w:val="0091144B"/>
    <w:rsid w:val="00912419"/>
    <w:rsid w:val="00912F61"/>
    <w:rsid w:val="00913415"/>
    <w:rsid w:val="00914EB3"/>
    <w:rsid w:val="009153BE"/>
    <w:rsid w:val="00920ABA"/>
    <w:rsid w:val="00921227"/>
    <w:rsid w:val="00922485"/>
    <w:rsid w:val="00923271"/>
    <w:rsid w:val="00923767"/>
    <w:rsid w:val="00927515"/>
    <w:rsid w:val="009275BF"/>
    <w:rsid w:val="00934379"/>
    <w:rsid w:val="00934E05"/>
    <w:rsid w:val="00935A08"/>
    <w:rsid w:val="0094251A"/>
    <w:rsid w:val="00943E0C"/>
    <w:rsid w:val="00943E3D"/>
    <w:rsid w:val="009453E5"/>
    <w:rsid w:val="009454A4"/>
    <w:rsid w:val="00947B81"/>
    <w:rsid w:val="009509E4"/>
    <w:rsid w:val="00951795"/>
    <w:rsid w:val="009528E2"/>
    <w:rsid w:val="00954B71"/>
    <w:rsid w:val="0095505B"/>
    <w:rsid w:val="00956200"/>
    <w:rsid w:val="0095786E"/>
    <w:rsid w:val="0096085B"/>
    <w:rsid w:val="009608B0"/>
    <w:rsid w:val="00961341"/>
    <w:rsid w:val="00962A88"/>
    <w:rsid w:val="00963238"/>
    <w:rsid w:val="00976995"/>
    <w:rsid w:val="0097712A"/>
    <w:rsid w:val="00977936"/>
    <w:rsid w:val="0098031A"/>
    <w:rsid w:val="00980E94"/>
    <w:rsid w:val="00981287"/>
    <w:rsid w:val="00985F88"/>
    <w:rsid w:val="00990966"/>
    <w:rsid w:val="00991A4E"/>
    <w:rsid w:val="00991D8F"/>
    <w:rsid w:val="00992F30"/>
    <w:rsid w:val="00993E70"/>
    <w:rsid w:val="009963E1"/>
    <w:rsid w:val="00997717"/>
    <w:rsid w:val="009A091F"/>
    <w:rsid w:val="009A19E9"/>
    <w:rsid w:val="009A4AD4"/>
    <w:rsid w:val="009A50DE"/>
    <w:rsid w:val="009A63DC"/>
    <w:rsid w:val="009A671C"/>
    <w:rsid w:val="009A6CE2"/>
    <w:rsid w:val="009B0CAF"/>
    <w:rsid w:val="009B0D7D"/>
    <w:rsid w:val="009B1036"/>
    <w:rsid w:val="009B12C1"/>
    <w:rsid w:val="009B1668"/>
    <w:rsid w:val="009B27DE"/>
    <w:rsid w:val="009B4E12"/>
    <w:rsid w:val="009B63AD"/>
    <w:rsid w:val="009C05EA"/>
    <w:rsid w:val="009C0C5D"/>
    <w:rsid w:val="009C10C7"/>
    <w:rsid w:val="009C1C5C"/>
    <w:rsid w:val="009C3053"/>
    <w:rsid w:val="009C47FB"/>
    <w:rsid w:val="009C48D8"/>
    <w:rsid w:val="009C5E6C"/>
    <w:rsid w:val="009C6190"/>
    <w:rsid w:val="009C67E1"/>
    <w:rsid w:val="009D09B6"/>
    <w:rsid w:val="009D10D1"/>
    <w:rsid w:val="009D136E"/>
    <w:rsid w:val="009D22C8"/>
    <w:rsid w:val="009D27B8"/>
    <w:rsid w:val="009D34DA"/>
    <w:rsid w:val="009D36C5"/>
    <w:rsid w:val="009D4E7A"/>
    <w:rsid w:val="009D5057"/>
    <w:rsid w:val="009D541C"/>
    <w:rsid w:val="009E1205"/>
    <w:rsid w:val="009E12B9"/>
    <w:rsid w:val="009E2536"/>
    <w:rsid w:val="009E2A2C"/>
    <w:rsid w:val="009E42C8"/>
    <w:rsid w:val="009E518D"/>
    <w:rsid w:val="009E6B1A"/>
    <w:rsid w:val="009F0CFF"/>
    <w:rsid w:val="009F0FED"/>
    <w:rsid w:val="009F4667"/>
    <w:rsid w:val="009F4CF8"/>
    <w:rsid w:val="00A01AA1"/>
    <w:rsid w:val="00A03556"/>
    <w:rsid w:val="00A05ACD"/>
    <w:rsid w:val="00A06567"/>
    <w:rsid w:val="00A06BF2"/>
    <w:rsid w:val="00A06E11"/>
    <w:rsid w:val="00A07557"/>
    <w:rsid w:val="00A077D6"/>
    <w:rsid w:val="00A105DA"/>
    <w:rsid w:val="00A10857"/>
    <w:rsid w:val="00A16F97"/>
    <w:rsid w:val="00A21281"/>
    <w:rsid w:val="00A222D0"/>
    <w:rsid w:val="00A22DFA"/>
    <w:rsid w:val="00A247BB"/>
    <w:rsid w:val="00A24B6F"/>
    <w:rsid w:val="00A25E2B"/>
    <w:rsid w:val="00A25F48"/>
    <w:rsid w:val="00A2641A"/>
    <w:rsid w:val="00A26C93"/>
    <w:rsid w:val="00A27F57"/>
    <w:rsid w:val="00A32809"/>
    <w:rsid w:val="00A32B7D"/>
    <w:rsid w:val="00A32E66"/>
    <w:rsid w:val="00A3561B"/>
    <w:rsid w:val="00A36ADB"/>
    <w:rsid w:val="00A36BE1"/>
    <w:rsid w:val="00A36E3E"/>
    <w:rsid w:val="00A37222"/>
    <w:rsid w:val="00A403CB"/>
    <w:rsid w:val="00A43107"/>
    <w:rsid w:val="00A44DEE"/>
    <w:rsid w:val="00A4553B"/>
    <w:rsid w:val="00A5314B"/>
    <w:rsid w:val="00A609B9"/>
    <w:rsid w:val="00A60BC8"/>
    <w:rsid w:val="00A645BB"/>
    <w:rsid w:val="00A66666"/>
    <w:rsid w:val="00A66BA1"/>
    <w:rsid w:val="00A66F0E"/>
    <w:rsid w:val="00A6731F"/>
    <w:rsid w:val="00A70191"/>
    <w:rsid w:val="00A70443"/>
    <w:rsid w:val="00A70F35"/>
    <w:rsid w:val="00A71F9A"/>
    <w:rsid w:val="00A72A43"/>
    <w:rsid w:val="00A73B8C"/>
    <w:rsid w:val="00A74216"/>
    <w:rsid w:val="00A7551F"/>
    <w:rsid w:val="00A75A96"/>
    <w:rsid w:val="00A764F0"/>
    <w:rsid w:val="00A82F59"/>
    <w:rsid w:val="00A83181"/>
    <w:rsid w:val="00A86664"/>
    <w:rsid w:val="00A86CEC"/>
    <w:rsid w:val="00A91162"/>
    <w:rsid w:val="00A91246"/>
    <w:rsid w:val="00A93C5C"/>
    <w:rsid w:val="00A95507"/>
    <w:rsid w:val="00A96437"/>
    <w:rsid w:val="00A97D2D"/>
    <w:rsid w:val="00AA2886"/>
    <w:rsid w:val="00AA34CF"/>
    <w:rsid w:val="00AA3E57"/>
    <w:rsid w:val="00AA497C"/>
    <w:rsid w:val="00AA4FD4"/>
    <w:rsid w:val="00AA6622"/>
    <w:rsid w:val="00AA7EE0"/>
    <w:rsid w:val="00AB360A"/>
    <w:rsid w:val="00AB3782"/>
    <w:rsid w:val="00AC03A3"/>
    <w:rsid w:val="00AC1362"/>
    <w:rsid w:val="00AC1D7C"/>
    <w:rsid w:val="00AC3090"/>
    <w:rsid w:val="00AC65F9"/>
    <w:rsid w:val="00AD1553"/>
    <w:rsid w:val="00AD205F"/>
    <w:rsid w:val="00AD363B"/>
    <w:rsid w:val="00AD489A"/>
    <w:rsid w:val="00AD66E3"/>
    <w:rsid w:val="00AD75F4"/>
    <w:rsid w:val="00AD7F59"/>
    <w:rsid w:val="00AE1BE0"/>
    <w:rsid w:val="00AE28F7"/>
    <w:rsid w:val="00AE2C2E"/>
    <w:rsid w:val="00AE3752"/>
    <w:rsid w:val="00AE6AFB"/>
    <w:rsid w:val="00AF0C07"/>
    <w:rsid w:val="00AF1245"/>
    <w:rsid w:val="00AF1E6C"/>
    <w:rsid w:val="00AF2FA7"/>
    <w:rsid w:val="00AF355F"/>
    <w:rsid w:val="00B00730"/>
    <w:rsid w:val="00B00BA2"/>
    <w:rsid w:val="00B040B0"/>
    <w:rsid w:val="00B05192"/>
    <w:rsid w:val="00B05D97"/>
    <w:rsid w:val="00B06382"/>
    <w:rsid w:val="00B0669A"/>
    <w:rsid w:val="00B07048"/>
    <w:rsid w:val="00B07737"/>
    <w:rsid w:val="00B13CE2"/>
    <w:rsid w:val="00B15280"/>
    <w:rsid w:val="00B155DC"/>
    <w:rsid w:val="00B1700E"/>
    <w:rsid w:val="00B211F0"/>
    <w:rsid w:val="00B24F6F"/>
    <w:rsid w:val="00B26B0C"/>
    <w:rsid w:val="00B3381A"/>
    <w:rsid w:val="00B33A4E"/>
    <w:rsid w:val="00B33CCF"/>
    <w:rsid w:val="00B36136"/>
    <w:rsid w:val="00B404E7"/>
    <w:rsid w:val="00B41DB8"/>
    <w:rsid w:val="00B450F2"/>
    <w:rsid w:val="00B46B33"/>
    <w:rsid w:val="00B46BCB"/>
    <w:rsid w:val="00B46CA1"/>
    <w:rsid w:val="00B513A2"/>
    <w:rsid w:val="00B51FB5"/>
    <w:rsid w:val="00B526C3"/>
    <w:rsid w:val="00B52730"/>
    <w:rsid w:val="00B552F2"/>
    <w:rsid w:val="00B60017"/>
    <w:rsid w:val="00B60769"/>
    <w:rsid w:val="00B622D5"/>
    <w:rsid w:val="00B62A8B"/>
    <w:rsid w:val="00B64A81"/>
    <w:rsid w:val="00B667C2"/>
    <w:rsid w:val="00B668BD"/>
    <w:rsid w:val="00B6698C"/>
    <w:rsid w:val="00B676DC"/>
    <w:rsid w:val="00B719A5"/>
    <w:rsid w:val="00B72F33"/>
    <w:rsid w:val="00B74DE4"/>
    <w:rsid w:val="00B81679"/>
    <w:rsid w:val="00B81F5E"/>
    <w:rsid w:val="00B83A99"/>
    <w:rsid w:val="00B83CB8"/>
    <w:rsid w:val="00B850C2"/>
    <w:rsid w:val="00B85A3D"/>
    <w:rsid w:val="00B91109"/>
    <w:rsid w:val="00B92DF5"/>
    <w:rsid w:val="00B946C8"/>
    <w:rsid w:val="00B94F54"/>
    <w:rsid w:val="00BA0708"/>
    <w:rsid w:val="00BA0BEA"/>
    <w:rsid w:val="00BA3254"/>
    <w:rsid w:val="00BA386F"/>
    <w:rsid w:val="00BA5716"/>
    <w:rsid w:val="00BB056D"/>
    <w:rsid w:val="00BB1691"/>
    <w:rsid w:val="00BB28D0"/>
    <w:rsid w:val="00BB4B7D"/>
    <w:rsid w:val="00BB52A0"/>
    <w:rsid w:val="00BB6C1F"/>
    <w:rsid w:val="00BB6D27"/>
    <w:rsid w:val="00BB781B"/>
    <w:rsid w:val="00BB7CA3"/>
    <w:rsid w:val="00BC1CC7"/>
    <w:rsid w:val="00BC40B9"/>
    <w:rsid w:val="00BC4A92"/>
    <w:rsid w:val="00BD0862"/>
    <w:rsid w:val="00BD13CB"/>
    <w:rsid w:val="00BD1FB7"/>
    <w:rsid w:val="00BD43EC"/>
    <w:rsid w:val="00BD6454"/>
    <w:rsid w:val="00BD7343"/>
    <w:rsid w:val="00BD7351"/>
    <w:rsid w:val="00BD7665"/>
    <w:rsid w:val="00BD76BA"/>
    <w:rsid w:val="00BE0896"/>
    <w:rsid w:val="00BE09C0"/>
    <w:rsid w:val="00BE16E6"/>
    <w:rsid w:val="00BE1BCA"/>
    <w:rsid w:val="00BE1D18"/>
    <w:rsid w:val="00BE36BE"/>
    <w:rsid w:val="00BE39F1"/>
    <w:rsid w:val="00BE43F7"/>
    <w:rsid w:val="00BE6AE5"/>
    <w:rsid w:val="00BE7CB0"/>
    <w:rsid w:val="00BF0ACD"/>
    <w:rsid w:val="00BF0C54"/>
    <w:rsid w:val="00BF36E4"/>
    <w:rsid w:val="00BF384C"/>
    <w:rsid w:val="00BF4B19"/>
    <w:rsid w:val="00BF5D30"/>
    <w:rsid w:val="00BF7934"/>
    <w:rsid w:val="00C04598"/>
    <w:rsid w:val="00C04ECC"/>
    <w:rsid w:val="00C12FEE"/>
    <w:rsid w:val="00C13065"/>
    <w:rsid w:val="00C1366B"/>
    <w:rsid w:val="00C13B9E"/>
    <w:rsid w:val="00C14F56"/>
    <w:rsid w:val="00C151FC"/>
    <w:rsid w:val="00C17F32"/>
    <w:rsid w:val="00C2021A"/>
    <w:rsid w:val="00C228EF"/>
    <w:rsid w:val="00C23053"/>
    <w:rsid w:val="00C230A2"/>
    <w:rsid w:val="00C23461"/>
    <w:rsid w:val="00C2403E"/>
    <w:rsid w:val="00C252CA"/>
    <w:rsid w:val="00C26370"/>
    <w:rsid w:val="00C26A94"/>
    <w:rsid w:val="00C27FE6"/>
    <w:rsid w:val="00C322EE"/>
    <w:rsid w:val="00C346FE"/>
    <w:rsid w:val="00C36365"/>
    <w:rsid w:val="00C36AAD"/>
    <w:rsid w:val="00C377AD"/>
    <w:rsid w:val="00C4039D"/>
    <w:rsid w:val="00C40AFF"/>
    <w:rsid w:val="00C4220F"/>
    <w:rsid w:val="00C4271A"/>
    <w:rsid w:val="00C42E64"/>
    <w:rsid w:val="00C43B04"/>
    <w:rsid w:val="00C456BF"/>
    <w:rsid w:val="00C45869"/>
    <w:rsid w:val="00C47040"/>
    <w:rsid w:val="00C4762F"/>
    <w:rsid w:val="00C506D3"/>
    <w:rsid w:val="00C55060"/>
    <w:rsid w:val="00C61A52"/>
    <w:rsid w:val="00C62452"/>
    <w:rsid w:val="00C624A4"/>
    <w:rsid w:val="00C625B2"/>
    <w:rsid w:val="00C62D0A"/>
    <w:rsid w:val="00C642BC"/>
    <w:rsid w:val="00C6506C"/>
    <w:rsid w:val="00C67125"/>
    <w:rsid w:val="00C67C10"/>
    <w:rsid w:val="00C7280B"/>
    <w:rsid w:val="00C74804"/>
    <w:rsid w:val="00C7482F"/>
    <w:rsid w:val="00C75601"/>
    <w:rsid w:val="00C77CE1"/>
    <w:rsid w:val="00C77EE9"/>
    <w:rsid w:val="00C80AAF"/>
    <w:rsid w:val="00C81B32"/>
    <w:rsid w:val="00C8253C"/>
    <w:rsid w:val="00C85DD4"/>
    <w:rsid w:val="00C86613"/>
    <w:rsid w:val="00C9161E"/>
    <w:rsid w:val="00C92CD3"/>
    <w:rsid w:val="00C93286"/>
    <w:rsid w:val="00C93760"/>
    <w:rsid w:val="00C938D5"/>
    <w:rsid w:val="00C95F12"/>
    <w:rsid w:val="00CA1EEC"/>
    <w:rsid w:val="00CA292C"/>
    <w:rsid w:val="00CA3211"/>
    <w:rsid w:val="00CA4189"/>
    <w:rsid w:val="00CA42FA"/>
    <w:rsid w:val="00CA5390"/>
    <w:rsid w:val="00CA6815"/>
    <w:rsid w:val="00CA6DD5"/>
    <w:rsid w:val="00CB0BD5"/>
    <w:rsid w:val="00CB2518"/>
    <w:rsid w:val="00CB3FDB"/>
    <w:rsid w:val="00CB4989"/>
    <w:rsid w:val="00CB4991"/>
    <w:rsid w:val="00CB5752"/>
    <w:rsid w:val="00CC02E9"/>
    <w:rsid w:val="00CC1841"/>
    <w:rsid w:val="00CC2221"/>
    <w:rsid w:val="00CC2B5E"/>
    <w:rsid w:val="00CC4150"/>
    <w:rsid w:val="00CC465F"/>
    <w:rsid w:val="00CC5E40"/>
    <w:rsid w:val="00CD0DCB"/>
    <w:rsid w:val="00CD207A"/>
    <w:rsid w:val="00CD3284"/>
    <w:rsid w:val="00CD62ED"/>
    <w:rsid w:val="00CD78DE"/>
    <w:rsid w:val="00CE0F5B"/>
    <w:rsid w:val="00CE22FE"/>
    <w:rsid w:val="00CE3422"/>
    <w:rsid w:val="00CE378F"/>
    <w:rsid w:val="00CE78AF"/>
    <w:rsid w:val="00CF0153"/>
    <w:rsid w:val="00CF2997"/>
    <w:rsid w:val="00CF4959"/>
    <w:rsid w:val="00D02105"/>
    <w:rsid w:val="00D02C7C"/>
    <w:rsid w:val="00D03097"/>
    <w:rsid w:val="00D069F1"/>
    <w:rsid w:val="00D07C85"/>
    <w:rsid w:val="00D122C5"/>
    <w:rsid w:val="00D128FA"/>
    <w:rsid w:val="00D139DD"/>
    <w:rsid w:val="00D204CB"/>
    <w:rsid w:val="00D24683"/>
    <w:rsid w:val="00D25718"/>
    <w:rsid w:val="00D257B8"/>
    <w:rsid w:val="00D27DB3"/>
    <w:rsid w:val="00D313CC"/>
    <w:rsid w:val="00D33785"/>
    <w:rsid w:val="00D33BB4"/>
    <w:rsid w:val="00D34A7A"/>
    <w:rsid w:val="00D35886"/>
    <w:rsid w:val="00D40A33"/>
    <w:rsid w:val="00D42279"/>
    <w:rsid w:val="00D422A8"/>
    <w:rsid w:val="00D42A80"/>
    <w:rsid w:val="00D458DC"/>
    <w:rsid w:val="00D462EF"/>
    <w:rsid w:val="00D52975"/>
    <w:rsid w:val="00D53FE0"/>
    <w:rsid w:val="00D5425C"/>
    <w:rsid w:val="00D5496C"/>
    <w:rsid w:val="00D54E7E"/>
    <w:rsid w:val="00D559E7"/>
    <w:rsid w:val="00D561B1"/>
    <w:rsid w:val="00D56954"/>
    <w:rsid w:val="00D575B9"/>
    <w:rsid w:val="00D6394C"/>
    <w:rsid w:val="00D64D74"/>
    <w:rsid w:val="00D703B4"/>
    <w:rsid w:val="00D70C14"/>
    <w:rsid w:val="00D714E4"/>
    <w:rsid w:val="00D71E94"/>
    <w:rsid w:val="00D73424"/>
    <w:rsid w:val="00D73EB2"/>
    <w:rsid w:val="00D73F5B"/>
    <w:rsid w:val="00D77FDA"/>
    <w:rsid w:val="00D80B10"/>
    <w:rsid w:val="00D80E22"/>
    <w:rsid w:val="00D813CE"/>
    <w:rsid w:val="00D813E1"/>
    <w:rsid w:val="00D828C3"/>
    <w:rsid w:val="00D82EAF"/>
    <w:rsid w:val="00D83718"/>
    <w:rsid w:val="00D86791"/>
    <w:rsid w:val="00D877E3"/>
    <w:rsid w:val="00D87AF2"/>
    <w:rsid w:val="00D90146"/>
    <w:rsid w:val="00D90CDE"/>
    <w:rsid w:val="00D94C50"/>
    <w:rsid w:val="00D95F8A"/>
    <w:rsid w:val="00D97E6D"/>
    <w:rsid w:val="00DA003E"/>
    <w:rsid w:val="00DA3F3F"/>
    <w:rsid w:val="00DA5A80"/>
    <w:rsid w:val="00DA5E35"/>
    <w:rsid w:val="00DA6FB8"/>
    <w:rsid w:val="00DA7600"/>
    <w:rsid w:val="00DA7C09"/>
    <w:rsid w:val="00DA7E04"/>
    <w:rsid w:val="00DB17E7"/>
    <w:rsid w:val="00DB23EE"/>
    <w:rsid w:val="00DB34F9"/>
    <w:rsid w:val="00DB4249"/>
    <w:rsid w:val="00DB5442"/>
    <w:rsid w:val="00DB7E5F"/>
    <w:rsid w:val="00DC047A"/>
    <w:rsid w:val="00DC17D2"/>
    <w:rsid w:val="00DC3677"/>
    <w:rsid w:val="00DC5A83"/>
    <w:rsid w:val="00DC747C"/>
    <w:rsid w:val="00DD03B2"/>
    <w:rsid w:val="00DD1944"/>
    <w:rsid w:val="00DD26E7"/>
    <w:rsid w:val="00DD3F7D"/>
    <w:rsid w:val="00DD42DB"/>
    <w:rsid w:val="00DD7B13"/>
    <w:rsid w:val="00DE45C9"/>
    <w:rsid w:val="00DE6A47"/>
    <w:rsid w:val="00DE6D21"/>
    <w:rsid w:val="00DF0418"/>
    <w:rsid w:val="00DF19C2"/>
    <w:rsid w:val="00DF43B3"/>
    <w:rsid w:val="00DF543E"/>
    <w:rsid w:val="00DF5E74"/>
    <w:rsid w:val="00E0075A"/>
    <w:rsid w:val="00E03E35"/>
    <w:rsid w:val="00E07523"/>
    <w:rsid w:val="00E127E0"/>
    <w:rsid w:val="00E132AB"/>
    <w:rsid w:val="00E145B5"/>
    <w:rsid w:val="00E15D2C"/>
    <w:rsid w:val="00E213DA"/>
    <w:rsid w:val="00E23274"/>
    <w:rsid w:val="00E240FB"/>
    <w:rsid w:val="00E24368"/>
    <w:rsid w:val="00E2763A"/>
    <w:rsid w:val="00E302A6"/>
    <w:rsid w:val="00E32AD7"/>
    <w:rsid w:val="00E333C9"/>
    <w:rsid w:val="00E34710"/>
    <w:rsid w:val="00E37BA4"/>
    <w:rsid w:val="00E417F8"/>
    <w:rsid w:val="00E42C55"/>
    <w:rsid w:val="00E437A7"/>
    <w:rsid w:val="00E43AFA"/>
    <w:rsid w:val="00E43FA5"/>
    <w:rsid w:val="00E46A0B"/>
    <w:rsid w:val="00E47F1E"/>
    <w:rsid w:val="00E5015B"/>
    <w:rsid w:val="00E50A1E"/>
    <w:rsid w:val="00E51197"/>
    <w:rsid w:val="00E5291F"/>
    <w:rsid w:val="00E53488"/>
    <w:rsid w:val="00E560B7"/>
    <w:rsid w:val="00E600E7"/>
    <w:rsid w:val="00E604D8"/>
    <w:rsid w:val="00E60956"/>
    <w:rsid w:val="00E634E4"/>
    <w:rsid w:val="00E63F08"/>
    <w:rsid w:val="00E65788"/>
    <w:rsid w:val="00E67990"/>
    <w:rsid w:val="00E70112"/>
    <w:rsid w:val="00E704AC"/>
    <w:rsid w:val="00E70502"/>
    <w:rsid w:val="00E708DB"/>
    <w:rsid w:val="00E715E1"/>
    <w:rsid w:val="00E71A95"/>
    <w:rsid w:val="00E75D71"/>
    <w:rsid w:val="00E77E81"/>
    <w:rsid w:val="00E80AA6"/>
    <w:rsid w:val="00E81109"/>
    <w:rsid w:val="00E8195D"/>
    <w:rsid w:val="00E863EB"/>
    <w:rsid w:val="00E875CA"/>
    <w:rsid w:val="00E87666"/>
    <w:rsid w:val="00E878CF"/>
    <w:rsid w:val="00E9033E"/>
    <w:rsid w:val="00E94954"/>
    <w:rsid w:val="00E961EF"/>
    <w:rsid w:val="00E97CE5"/>
    <w:rsid w:val="00EA08B7"/>
    <w:rsid w:val="00EA113A"/>
    <w:rsid w:val="00EA12F2"/>
    <w:rsid w:val="00EA1711"/>
    <w:rsid w:val="00EA355B"/>
    <w:rsid w:val="00EA7AC3"/>
    <w:rsid w:val="00EA7C31"/>
    <w:rsid w:val="00EB1126"/>
    <w:rsid w:val="00EB3424"/>
    <w:rsid w:val="00EB3799"/>
    <w:rsid w:val="00EB414B"/>
    <w:rsid w:val="00EB5B58"/>
    <w:rsid w:val="00EB6529"/>
    <w:rsid w:val="00EB69F2"/>
    <w:rsid w:val="00EB6A66"/>
    <w:rsid w:val="00EB7CAA"/>
    <w:rsid w:val="00EC0257"/>
    <w:rsid w:val="00EC18DE"/>
    <w:rsid w:val="00EC2B31"/>
    <w:rsid w:val="00EC65D3"/>
    <w:rsid w:val="00ED46A4"/>
    <w:rsid w:val="00ED5873"/>
    <w:rsid w:val="00ED5914"/>
    <w:rsid w:val="00ED5FC1"/>
    <w:rsid w:val="00ED684B"/>
    <w:rsid w:val="00ED6E8D"/>
    <w:rsid w:val="00ED79EC"/>
    <w:rsid w:val="00EE1743"/>
    <w:rsid w:val="00EE1D50"/>
    <w:rsid w:val="00EE1F41"/>
    <w:rsid w:val="00EE2537"/>
    <w:rsid w:val="00EE2FE4"/>
    <w:rsid w:val="00EE4043"/>
    <w:rsid w:val="00EE45BE"/>
    <w:rsid w:val="00EF13C6"/>
    <w:rsid w:val="00EF3EF2"/>
    <w:rsid w:val="00EF654D"/>
    <w:rsid w:val="00EF70A9"/>
    <w:rsid w:val="00EF7C15"/>
    <w:rsid w:val="00F04AC2"/>
    <w:rsid w:val="00F05EAE"/>
    <w:rsid w:val="00F06488"/>
    <w:rsid w:val="00F07785"/>
    <w:rsid w:val="00F10BA7"/>
    <w:rsid w:val="00F12E6D"/>
    <w:rsid w:val="00F15292"/>
    <w:rsid w:val="00F16D2A"/>
    <w:rsid w:val="00F22963"/>
    <w:rsid w:val="00F25599"/>
    <w:rsid w:val="00F30597"/>
    <w:rsid w:val="00F32DDC"/>
    <w:rsid w:val="00F33022"/>
    <w:rsid w:val="00F33790"/>
    <w:rsid w:val="00F34A5C"/>
    <w:rsid w:val="00F36BEF"/>
    <w:rsid w:val="00F36FB5"/>
    <w:rsid w:val="00F37734"/>
    <w:rsid w:val="00F3780E"/>
    <w:rsid w:val="00F37AB1"/>
    <w:rsid w:val="00F41E02"/>
    <w:rsid w:val="00F46804"/>
    <w:rsid w:val="00F472D1"/>
    <w:rsid w:val="00F47EBC"/>
    <w:rsid w:val="00F50177"/>
    <w:rsid w:val="00F520EF"/>
    <w:rsid w:val="00F52160"/>
    <w:rsid w:val="00F5307C"/>
    <w:rsid w:val="00F538B3"/>
    <w:rsid w:val="00F53C63"/>
    <w:rsid w:val="00F55BBB"/>
    <w:rsid w:val="00F57EBE"/>
    <w:rsid w:val="00F60089"/>
    <w:rsid w:val="00F613E8"/>
    <w:rsid w:val="00F633C4"/>
    <w:rsid w:val="00F64175"/>
    <w:rsid w:val="00F65587"/>
    <w:rsid w:val="00F65CC1"/>
    <w:rsid w:val="00F7265E"/>
    <w:rsid w:val="00F72846"/>
    <w:rsid w:val="00F75308"/>
    <w:rsid w:val="00F7579E"/>
    <w:rsid w:val="00F77768"/>
    <w:rsid w:val="00F77C29"/>
    <w:rsid w:val="00F80FE9"/>
    <w:rsid w:val="00F81531"/>
    <w:rsid w:val="00F81C4B"/>
    <w:rsid w:val="00F82591"/>
    <w:rsid w:val="00F83F50"/>
    <w:rsid w:val="00F84E2A"/>
    <w:rsid w:val="00F876E1"/>
    <w:rsid w:val="00F91526"/>
    <w:rsid w:val="00F91C6A"/>
    <w:rsid w:val="00F93C40"/>
    <w:rsid w:val="00F93C5A"/>
    <w:rsid w:val="00F94B2E"/>
    <w:rsid w:val="00F97BB6"/>
    <w:rsid w:val="00F97DC9"/>
    <w:rsid w:val="00FA0151"/>
    <w:rsid w:val="00FA08F5"/>
    <w:rsid w:val="00FA1102"/>
    <w:rsid w:val="00FA4937"/>
    <w:rsid w:val="00FA50E3"/>
    <w:rsid w:val="00FA5884"/>
    <w:rsid w:val="00FA682A"/>
    <w:rsid w:val="00FB0583"/>
    <w:rsid w:val="00FB1066"/>
    <w:rsid w:val="00FB3000"/>
    <w:rsid w:val="00FB48A6"/>
    <w:rsid w:val="00FB5ECC"/>
    <w:rsid w:val="00FB6D72"/>
    <w:rsid w:val="00FC1817"/>
    <w:rsid w:val="00FC1FE6"/>
    <w:rsid w:val="00FC262D"/>
    <w:rsid w:val="00FC32CA"/>
    <w:rsid w:val="00FC473D"/>
    <w:rsid w:val="00FC49ED"/>
    <w:rsid w:val="00FC5345"/>
    <w:rsid w:val="00FC54E7"/>
    <w:rsid w:val="00FC5F5E"/>
    <w:rsid w:val="00FC7F02"/>
    <w:rsid w:val="00FD11C8"/>
    <w:rsid w:val="00FD3ABB"/>
    <w:rsid w:val="00FD43FF"/>
    <w:rsid w:val="00FD4A6A"/>
    <w:rsid w:val="00FD4E6B"/>
    <w:rsid w:val="00FD5036"/>
    <w:rsid w:val="00FD5DD2"/>
    <w:rsid w:val="00FE047D"/>
    <w:rsid w:val="00FE0BB3"/>
    <w:rsid w:val="00FE2E08"/>
    <w:rsid w:val="00FE43F4"/>
    <w:rsid w:val="00FF0498"/>
    <w:rsid w:val="00FF0982"/>
    <w:rsid w:val="00FF53E7"/>
    <w:rsid w:val="00FF65C8"/>
    <w:rsid w:val="00FF65F4"/>
    <w:rsid w:val="00FF684A"/>
    <w:rsid w:val="00FF6C7C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555C"/>
  <w15:docId w15:val="{4AC887FA-24C1-4354-96F4-6153AB7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8F"/>
  </w:style>
  <w:style w:type="paragraph" w:styleId="Nagwek1">
    <w:name w:val="heading 1"/>
    <w:basedOn w:val="Normalny"/>
    <w:next w:val="Normalny"/>
    <w:link w:val="Nagwek1Znak"/>
    <w:qFormat/>
    <w:rsid w:val="00024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C67125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67125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6712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7125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6712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671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125"/>
    <w:pPr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712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C67125"/>
    <w:rPr>
      <w:vertAlign w:val="superscript"/>
    </w:rPr>
  </w:style>
  <w:style w:type="paragraph" w:customStyle="1" w:styleId="gmail-msolistparagraph">
    <w:name w:val="gmail-msolistparagraph"/>
    <w:basedOn w:val="Normalny"/>
    <w:rsid w:val="00C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C671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6712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WW8Num1z0">
    <w:name w:val="WW8Num1z0"/>
    <w:rsid w:val="00C67125"/>
    <w:rPr>
      <w:rFonts w:ascii="Arial" w:hAnsi="Arial" w:cs="Arial"/>
    </w:rPr>
  </w:style>
  <w:style w:type="character" w:customStyle="1" w:styleId="WW8Num1z1">
    <w:name w:val="WW8Num1z1"/>
    <w:rsid w:val="00C67125"/>
  </w:style>
  <w:style w:type="character" w:customStyle="1" w:styleId="WW8Num1z3">
    <w:name w:val="WW8Num1z3"/>
    <w:rsid w:val="00C67125"/>
  </w:style>
  <w:style w:type="character" w:customStyle="1" w:styleId="WW8Num1z4">
    <w:name w:val="WW8Num1z4"/>
    <w:rsid w:val="00C67125"/>
  </w:style>
  <w:style w:type="character" w:customStyle="1" w:styleId="WW8Num1z5">
    <w:name w:val="WW8Num1z5"/>
    <w:rsid w:val="00C67125"/>
  </w:style>
  <w:style w:type="character" w:customStyle="1" w:styleId="WW8Num1z6">
    <w:name w:val="WW8Num1z6"/>
    <w:rsid w:val="00C67125"/>
  </w:style>
  <w:style w:type="character" w:customStyle="1" w:styleId="WW8Num1z7">
    <w:name w:val="WW8Num1z7"/>
    <w:rsid w:val="00C67125"/>
  </w:style>
  <w:style w:type="character" w:customStyle="1" w:styleId="WW8Num1z8">
    <w:name w:val="WW8Num1z8"/>
    <w:rsid w:val="00C67125"/>
  </w:style>
  <w:style w:type="character" w:customStyle="1" w:styleId="WW8Num2z0">
    <w:name w:val="WW8Num2z0"/>
    <w:rsid w:val="00C67125"/>
  </w:style>
  <w:style w:type="character" w:customStyle="1" w:styleId="WW8Num2z1">
    <w:name w:val="WW8Num2z1"/>
    <w:rsid w:val="00C67125"/>
  </w:style>
  <w:style w:type="character" w:customStyle="1" w:styleId="WW8Num2z2">
    <w:name w:val="WW8Num2z2"/>
    <w:rsid w:val="00C67125"/>
  </w:style>
  <w:style w:type="character" w:customStyle="1" w:styleId="WW8Num2z3">
    <w:name w:val="WW8Num2z3"/>
    <w:rsid w:val="00C67125"/>
  </w:style>
  <w:style w:type="character" w:customStyle="1" w:styleId="WW8Num2z4">
    <w:name w:val="WW8Num2z4"/>
    <w:rsid w:val="00C67125"/>
  </w:style>
  <w:style w:type="character" w:customStyle="1" w:styleId="WW8Num2z5">
    <w:name w:val="WW8Num2z5"/>
    <w:rsid w:val="00C67125"/>
  </w:style>
  <w:style w:type="character" w:customStyle="1" w:styleId="WW8Num2z6">
    <w:name w:val="WW8Num2z6"/>
    <w:rsid w:val="00C67125"/>
  </w:style>
  <w:style w:type="character" w:customStyle="1" w:styleId="WW8Num2z7">
    <w:name w:val="WW8Num2z7"/>
    <w:rsid w:val="00C67125"/>
  </w:style>
  <w:style w:type="character" w:customStyle="1" w:styleId="WW8Num2z8">
    <w:name w:val="WW8Num2z8"/>
    <w:rsid w:val="00C67125"/>
  </w:style>
  <w:style w:type="character" w:customStyle="1" w:styleId="WW8Num3z0">
    <w:name w:val="WW8Num3z0"/>
    <w:rsid w:val="00C67125"/>
  </w:style>
  <w:style w:type="character" w:customStyle="1" w:styleId="WW8Num3z1">
    <w:name w:val="WW8Num3z1"/>
    <w:rsid w:val="00C67125"/>
  </w:style>
  <w:style w:type="character" w:customStyle="1" w:styleId="WW8Num3z2">
    <w:name w:val="WW8Num3z2"/>
    <w:rsid w:val="00C67125"/>
  </w:style>
  <w:style w:type="character" w:customStyle="1" w:styleId="WW8Num3z3">
    <w:name w:val="WW8Num3z3"/>
    <w:rsid w:val="00C67125"/>
  </w:style>
  <w:style w:type="character" w:customStyle="1" w:styleId="WW8Num3z4">
    <w:name w:val="WW8Num3z4"/>
    <w:rsid w:val="00C67125"/>
  </w:style>
  <w:style w:type="character" w:customStyle="1" w:styleId="WW8Num3z5">
    <w:name w:val="WW8Num3z5"/>
    <w:rsid w:val="00C67125"/>
  </w:style>
  <w:style w:type="character" w:customStyle="1" w:styleId="WW8Num3z6">
    <w:name w:val="WW8Num3z6"/>
    <w:rsid w:val="00C67125"/>
  </w:style>
  <w:style w:type="character" w:customStyle="1" w:styleId="WW8Num3z7">
    <w:name w:val="WW8Num3z7"/>
    <w:rsid w:val="00C67125"/>
  </w:style>
  <w:style w:type="character" w:customStyle="1" w:styleId="WW8Num3z8">
    <w:name w:val="WW8Num3z8"/>
    <w:rsid w:val="00C67125"/>
  </w:style>
  <w:style w:type="character" w:customStyle="1" w:styleId="WW8Num4z0">
    <w:name w:val="WW8Num4z0"/>
    <w:rsid w:val="00C67125"/>
    <w:rPr>
      <w:rFonts w:ascii="Arial" w:hAnsi="Arial" w:cs="Arial"/>
      <w:i w:val="0"/>
      <w:iCs/>
    </w:rPr>
  </w:style>
  <w:style w:type="character" w:customStyle="1" w:styleId="WW8Num4z1">
    <w:name w:val="WW8Num4z1"/>
    <w:rsid w:val="00C67125"/>
  </w:style>
  <w:style w:type="character" w:customStyle="1" w:styleId="WW8Num4z2">
    <w:name w:val="WW8Num4z2"/>
    <w:rsid w:val="00C67125"/>
  </w:style>
  <w:style w:type="character" w:customStyle="1" w:styleId="WW8Num4z3">
    <w:name w:val="WW8Num4z3"/>
    <w:rsid w:val="00C67125"/>
  </w:style>
  <w:style w:type="character" w:customStyle="1" w:styleId="WW8Num4z4">
    <w:name w:val="WW8Num4z4"/>
    <w:rsid w:val="00C67125"/>
  </w:style>
  <w:style w:type="character" w:customStyle="1" w:styleId="WW8Num4z5">
    <w:name w:val="WW8Num4z5"/>
    <w:rsid w:val="00C67125"/>
  </w:style>
  <w:style w:type="character" w:customStyle="1" w:styleId="WW8Num4z6">
    <w:name w:val="WW8Num4z6"/>
    <w:rsid w:val="00C67125"/>
  </w:style>
  <w:style w:type="character" w:customStyle="1" w:styleId="WW8Num4z7">
    <w:name w:val="WW8Num4z7"/>
    <w:rsid w:val="00C67125"/>
  </w:style>
  <w:style w:type="character" w:customStyle="1" w:styleId="WW8Num4z8">
    <w:name w:val="WW8Num4z8"/>
    <w:rsid w:val="00C67125"/>
  </w:style>
  <w:style w:type="character" w:customStyle="1" w:styleId="WW8Num5z0">
    <w:name w:val="WW8Num5z0"/>
    <w:rsid w:val="00C67125"/>
  </w:style>
  <w:style w:type="character" w:customStyle="1" w:styleId="WW8Num5z1">
    <w:name w:val="WW8Num5z1"/>
    <w:rsid w:val="00C67125"/>
  </w:style>
  <w:style w:type="character" w:customStyle="1" w:styleId="WW8Num5z2">
    <w:name w:val="WW8Num5z2"/>
    <w:rsid w:val="00C67125"/>
  </w:style>
  <w:style w:type="character" w:customStyle="1" w:styleId="WW8Num5z3">
    <w:name w:val="WW8Num5z3"/>
    <w:rsid w:val="00C67125"/>
  </w:style>
  <w:style w:type="character" w:customStyle="1" w:styleId="WW8Num5z4">
    <w:name w:val="WW8Num5z4"/>
    <w:rsid w:val="00C67125"/>
  </w:style>
  <w:style w:type="character" w:customStyle="1" w:styleId="WW8Num5z5">
    <w:name w:val="WW8Num5z5"/>
    <w:rsid w:val="00C67125"/>
  </w:style>
  <w:style w:type="character" w:customStyle="1" w:styleId="WW8Num5z6">
    <w:name w:val="WW8Num5z6"/>
    <w:rsid w:val="00C67125"/>
  </w:style>
  <w:style w:type="character" w:customStyle="1" w:styleId="WW8Num5z7">
    <w:name w:val="WW8Num5z7"/>
    <w:rsid w:val="00C67125"/>
  </w:style>
  <w:style w:type="character" w:customStyle="1" w:styleId="WW8Num5z8">
    <w:name w:val="WW8Num5z8"/>
    <w:rsid w:val="00C67125"/>
  </w:style>
  <w:style w:type="character" w:customStyle="1" w:styleId="WW8Num6z0">
    <w:name w:val="WW8Num6z0"/>
    <w:rsid w:val="00C67125"/>
  </w:style>
  <w:style w:type="character" w:customStyle="1" w:styleId="WW8Num6z1">
    <w:name w:val="WW8Num6z1"/>
    <w:rsid w:val="00C67125"/>
  </w:style>
  <w:style w:type="character" w:customStyle="1" w:styleId="WW8Num6z2">
    <w:name w:val="WW8Num6z2"/>
    <w:rsid w:val="00C67125"/>
  </w:style>
  <w:style w:type="character" w:customStyle="1" w:styleId="WW8Num6z3">
    <w:name w:val="WW8Num6z3"/>
    <w:rsid w:val="00C67125"/>
  </w:style>
  <w:style w:type="character" w:customStyle="1" w:styleId="WW8Num6z4">
    <w:name w:val="WW8Num6z4"/>
    <w:rsid w:val="00C67125"/>
  </w:style>
  <w:style w:type="character" w:customStyle="1" w:styleId="WW8Num6z5">
    <w:name w:val="WW8Num6z5"/>
    <w:rsid w:val="00C67125"/>
  </w:style>
  <w:style w:type="character" w:customStyle="1" w:styleId="WW8Num6z6">
    <w:name w:val="WW8Num6z6"/>
    <w:rsid w:val="00C67125"/>
  </w:style>
  <w:style w:type="character" w:customStyle="1" w:styleId="WW8Num6z7">
    <w:name w:val="WW8Num6z7"/>
    <w:rsid w:val="00C67125"/>
  </w:style>
  <w:style w:type="character" w:customStyle="1" w:styleId="WW8Num6z8">
    <w:name w:val="WW8Num6z8"/>
    <w:rsid w:val="00C67125"/>
  </w:style>
  <w:style w:type="character" w:customStyle="1" w:styleId="WW8Num7z0">
    <w:name w:val="WW8Num7z0"/>
    <w:rsid w:val="00C67125"/>
    <w:rPr>
      <w:rFonts w:ascii="Arial" w:hAnsi="Arial" w:cs="Arial"/>
    </w:rPr>
  </w:style>
  <w:style w:type="character" w:customStyle="1" w:styleId="WW8Num7z1">
    <w:name w:val="WW8Num7z1"/>
    <w:rsid w:val="00C67125"/>
  </w:style>
  <w:style w:type="character" w:customStyle="1" w:styleId="WW8Num7z2">
    <w:name w:val="WW8Num7z2"/>
    <w:rsid w:val="00C67125"/>
  </w:style>
  <w:style w:type="character" w:customStyle="1" w:styleId="WW8Num7z3">
    <w:name w:val="WW8Num7z3"/>
    <w:rsid w:val="00C67125"/>
  </w:style>
  <w:style w:type="character" w:customStyle="1" w:styleId="WW8Num7z4">
    <w:name w:val="WW8Num7z4"/>
    <w:rsid w:val="00C67125"/>
  </w:style>
  <w:style w:type="character" w:customStyle="1" w:styleId="WW8Num7z5">
    <w:name w:val="WW8Num7z5"/>
    <w:rsid w:val="00C67125"/>
  </w:style>
  <w:style w:type="character" w:customStyle="1" w:styleId="WW8Num7z6">
    <w:name w:val="WW8Num7z6"/>
    <w:rsid w:val="00C67125"/>
  </w:style>
  <w:style w:type="character" w:customStyle="1" w:styleId="WW8Num7z7">
    <w:name w:val="WW8Num7z7"/>
    <w:rsid w:val="00C67125"/>
  </w:style>
  <w:style w:type="character" w:customStyle="1" w:styleId="WW8Num7z8">
    <w:name w:val="WW8Num7z8"/>
    <w:rsid w:val="00C67125"/>
  </w:style>
  <w:style w:type="character" w:customStyle="1" w:styleId="WW8Num8z0">
    <w:name w:val="WW8Num8z0"/>
    <w:rsid w:val="00C67125"/>
  </w:style>
  <w:style w:type="character" w:customStyle="1" w:styleId="WW8Num8z1">
    <w:name w:val="WW8Num8z1"/>
    <w:rsid w:val="00C67125"/>
  </w:style>
  <w:style w:type="character" w:customStyle="1" w:styleId="WW8Num8z2">
    <w:name w:val="WW8Num8z2"/>
    <w:rsid w:val="00C67125"/>
  </w:style>
  <w:style w:type="character" w:customStyle="1" w:styleId="WW8Num8z3">
    <w:name w:val="WW8Num8z3"/>
    <w:rsid w:val="00C67125"/>
  </w:style>
  <w:style w:type="character" w:customStyle="1" w:styleId="WW8Num8z4">
    <w:name w:val="WW8Num8z4"/>
    <w:rsid w:val="00C67125"/>
  </w:style>
  <w:style w:type="character" w:customStyle="1" w:styleId="WW8Num8z5">
    <w:name w:val="WW8Num8z5"/>
    <w:rsid w:val="00C67125"/>
  </w:style>
  <w:style w:type="character" w:customStyle="1" w:styleId="WW8Num8z6">
    <w:name w:val="WW8Num8z6"/>
    <w:rsid w:val="00C67125"/>
  </w:style>
  <w:style w:type="character" w:customStyle="1" w:styleId="WW8Num8z7">
    <w:name w:val="WW8Num8z7"/>
    <w:rsid w:val="00C67125"/>
  </w:style>
  <w:style w:type="character" w:customStyle="1" w:styleId="WW8Num8z8">
    <w:name w:val="WW8Num8z8"/>
    <w:rsid w:val="00C67125"/>
  </w:style>
  <w:style w:type="character" w:customStyle="1" w:styleId="WW8Num9z0">
    <w:name w:val="WW8Num9z0"/>
    <w:rsid w:val="00C67125"/>
    <w:rPr>
      <w:color w:val="000000"/>
    </w:rPr>
  </w:style>
  <w:style w:type="character" w:customStyle="1" w:styleId="WW8Num9z1">
    <w:name w:val="WW8Num9z1"/>
    <w:rsid w:val="00C67125"/>
    <w:rPr>
      <w:rFonts w:ascii="Arial" w:hAnsi="Arial" w:cs="Arial"/>
    </w:rPr>
  </w:style>
  <w:style w:type="character" w:customStyle="1" w:styleId="WW8Num9z2">
    <w:name w:val="WW8Num9z2"/>
    <w:rsid w:val="00C67125"/>
  </w:style>
  <w:style w:type="character" w:customStyle="1" w:styleId="WW8Num9z3">
    <w:name w:val="WW8Num9z3"/>
    <w:rsid w:val="00C67125"/>
  </w:style>
  <w:style w:type="character" w:customStyle="1" w:styleId="WW8Num9z4">
    <w:name w:val="WW8Num9z4"/>
    <w:rsid w:val="00C67125"/>
  </w:style>
  <w:style w:type="character" w:customStyle="1" w:styleId="WW8Num9z5">
    <w:name w:val="WW8Num9z5"/>
    <w:rsid w:val="00C67125"/>
  </w:style>
  <w:style w:type="character" w:customStyle="1" w:styleId="WW8Num9z6">
    <w:name w:val="WW8Num9z6"/>
    <w:rsid w:val="00C67125"/>
  </w:style>
  <w:style w:type="character" w:customStyle="1" w:styleId="WW8Num9z7">
    <w:name w:val="WW8Num9z7"/>
    <w:rsid w:val="00C67125"/>
  </w:style>
  <w:style w:type="character" w:customStyle="1" w:styleId="WW8Num9z8">
    <w:name w:val="WW8Num9z8"/>
    <w:rsid w:val="00C67125"/>
  </w:style>
  <w:style w:type="character" w:customStyle="1" w:styleId="WW8Num10z0">
    <w:name w:val="WW8Num10z0"/>
    <w:rsid w:val="00C67125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C67125"/>
  </w:style>
  <w:style w:type="character" w:customStyle="1" w:styleId="WW8Num10z2">
    <w:name w:val="WW8Num10z2"/>
    <w:rsid w:val="00C67125"/>
  </w:style>
  <w:style w:type="character" w:customStyle="1" w:styleId="WW8Num10z3">
    <w:name w:val="WW8Num10z3"/>
    <w:rsid w:val="00C67125"/>
  </w:style>
  <w:style w:type="character" w:customStyle="1" w:styleId="WW8Num10z4">
    <w:name w:val="WW8Num10z4"/>
    <w:rsid w:val="00C67125"/>
  </w:style>
  <w:style w:type="character" w:customStyle="1" w:styleId="WW8Num10z5">
    <w:name w:val="WW8Num10z5"/>
    <w:rsid w:val="00C67125"/>
  </w:style>
  <w:style w:type="character" w:customStyle="1" w:styleId="WW8Num10z6">
    <w:name w:val="WW8Num10z6"/>
    <w:rsid w:val="00C67125"/>
  </w:style>
  <w:style w:type="character" w:customStyle="1" w:styleId="WW8Num10z7">
    <w:name w:val="WW8Num10z7"/>
    <w:rsid w:val="00C67125"/>
  </w:style>
  <w:style w:type="character" w:customStyle="1" w:styleId="WW8Num10z8">
    <w:name w:val="WW8Num10z8"/>
    <w:rsid w:val="00C67125"/>
  </w:style>
  <w:style w:type="character" w:customStyle="1" w:styleId="WW8Num11z0">
    <w:name w:val="WW8Num11z0"/>
    <w:rsid w:val="00C67125"/>
    <w:rPr>
      <w:rFonts w:cs="Arial"/>
    </w:rPr>
  </w:style>
  <w:style w:type="character" w:customStyle="1" w:styleId="WW8Num11z1">
    <w:name w:val="WW8Num11z1"/>
    <w:rsid w:val="00C67125"/>
  </w:style>
  <w:style w:type="character" w:customStyle="1" w:styleId="WW8Num11z2">
    <w:name w:val="WW8Num11z2"/>
    <w:rsid w:val="00C67125"/>
  </w:style>
  <w:style w:type="character" w:customStyle="1" w:styleId="WW8Num11z3">
    <w:name w:val="WW8Num11z3"/>
    <w:rsid w:val="00C67125"/>
  </w:style>
  <w:style w:type="character" w:customStyle="1" w:styleId="WW8Num11z4">
    <w:name w:val="WW8Num11z4"/>
    <w:rsid w:val="00C67125"/>
  </w:style>
  <w:style w:type="character" w:customStyle="1" w:styleId="WW8Num11z5">
    <w:name w:val="WW8Num11z5"/>
    <w:rsid w:val="00C67125"/>
  </w:style>
  <w:style w:type="character" w:customStyle="1" w:styleId="WW8Num11z6">
    <w:name w:val="WW8Num11z6"/>
    <w:rsid w:val="00C67125"/>
  </w:style>
  <w:style w:type="character" w:customStyle="1" w:styleId="WW8Num11z7">
    <w:name w:val="WW8Num11z7"/>
    <w:rsid w:val="00C67125"/>
  </w:style>
  <w:style w:type="character" w:customStyle="1" w:styleId="WW8Num11z8">
    <w:name w:val="WW8Num11z8"/>
    <w:rsid w:val="00C67125"/>
  </w:style>
  <w:style w:type="character" w:customStyle="1" w:styleId="WW8Num12z0">
    <w:name w:val="WW8Num12z0"/>
    <w:rsid w:val="00C67125"/>
  </w:style>
  <w:style w:type="character" w:customStyle="1" w:styleId="WW8Num12z1">
    <w:name w:val="WW8Num12z1"/>
    <w:rsid w:val="00C67125"/>
  </w:style>
  <w:style w:type="character" w:customStyle="1" w:styleId="WW8Num12z2">
    <w:name w:val="WW8Num12z2"/>
    <w:rsid w:val="00C67125"/>
  </w:style>
  <w:style w:type="character" w:customStyle="1" w:styleId="WW8Num12z3">
    <w:name w:val="WW8Num12z3"/>
    <w:rsid w:val="00C67125"/>
  </w:style>
  <w:style w:type="character" w:customStyle="1" w:styleId="WW8Num12z4">
    <w:name w:val="WW8Num12z4"/>
    <w:rsid w:val="00C67125"/>
  </w:style>
  <w:style w:type="character" w:customStyle="1" w:styleId="WW8Num12z5">
    <w:name w:val="WW8Num12z5"/>
    <w:rsid w:val="00C67125"/>
  </w:style>
  <w:style w:type="character" w:customStyle="1" w:styleId="WW8Num12z6">
    <w:name w:val="WW8Num12z6"/>
    <w:rsid w:val="00C67125"/>
  </w:style>
  <w:style w:type="character" w:customStyle="1" w:styleId="WW8Num12z7">
    <w:name w:val="WW8Num12z7"/>
    <w:rsid w:val="00C67125"/>
  </w:style>
  <w:style w:type="character" w:customStyle="1" w:styleId="WW8Num12z8">
    <w:name w:val="WW8Num12z8"/>
    <w:rsid w:val="00C67125"/>
  </w:style>
  <w:style w:type="character" w:customStyle="1" w:styleId="WW8Num13z0">
    <w:name w:val="WW8Num13z0"/>
    <w:rsid w:val="00C67125"/>
  </w:style>
  <w:style w:type="character" w:customStyle="1" w:styleId="WW8Num13z1">
    <w:name w:val="WW8Num13z1"/>
    <w:rsid w:val="00C67125"/>
  </w:style>
  <w:style w:type="character" w:customStyle="1" w:styleId="WW8Num13z2">
    <w:name w:val="WW8Num13z2"/>
    <w:rsid w:val="00C67125"/>
  </w:style>
  <w:style w:type="character" w:customStyle="1" w:styleId="WW8Num13z3">
    <w:name w:val="WW8Num13z3"/>
    <w:rsid w:val="00C67125"/>
  </w:style>
  <w:style w:type="character" w:customStyle="1" w:styleId="WW8Num13z4">
    <w:name w:val="WW8Num13z4"/>
    <w:rsid w:val="00C67125"/>
  </w:style>
  <w:style w:type="character" w:customStyle="1" w:styleId="WW8Num13z5">
    <w:name w:val="WW8Num13z5"/>
    <w:rsid w:val="00C67125"/>
  </w:style>
  <w:style w:type="character" w:customStyle="1" w:styleId="WW8Num13z6">
    <w:name w:val="WW8Num13z6"/>
    <w:rsid w:val="00C67125"/>
  </w:style>
  <w:style w:type="character" w:customStyle="1" w:styleId="WW8Num13z7">
    <w:name w:val="WW8Num13z7"/>
    <w:rsid w:val="00C67125"/>
  </w:style>
  <w:style w:type="character" w:customStyle="1" w:styleId="WW8Num13z8">
    <w:name w:val="WW8Num13z8"/>
    <w:rsid w:val="00C67125"/>
  </w:style>
  <w:style w:type="character" w:customStyle="1" w:styleId="WW8Num14z0">
    <w:name w:val="WW8Num14z0"/>
    <w:rsid w:val="00C67125"/>
    <w:rPr>
      <w:rFonts w:ascii="Arial" w:hAnsi="Arial" w:cs="Arial"/>
    </w:rPr>
  </w:style>
  <w:style w:type="character" w:customStyle="1" w:styleId="WW8Num14z1">
    <w:name w:val="WW8Num14z1"/>
    <w:rsid w:val="00C67125"/>
  </w:style>
  <w:style w:type="character" w:customStyle="1" w:styleId="WW8Num14z2">
    <w:name w:val="WW8Num14z2"/>
    <w:rsid w:val="00C67125"/>
  </w:style>
  <w:style w:type="character" w:customStyle="1" w:styleId="WW8Num14z3">
    <w:name w:val="WW8Num14z3"/>
    <w:rsid w:val="00C67125"/>
  </w:style>
  <w:style w:type="character" w:customStyle="1" w:styleId="WW8Num14z4">
    <w:name w:val="WW8Num14z4"/>
    <w:rsid w:val="00C67125"/>
  </w:style>
  <w:style w:type="character" w:customStyle="1" w:styleId="WW8Num14z5">
    <w:name w:val="WW8Num14z5"/>
    <w:rsid w:val="00C67125"/>
  </w:style>
  <w:style w:type="character" w:customStyle="1" w:styleId="WW8Num14z6">
    <w:name w:val="WW8Num14z6"/>
    <w:rsid w:val="00C67125"/>
  </w:style>
  <w:style w:type="character" w:customStyle="1" w:styleId="WW8Num14z7">
    <w:name w:val="WW8Num14z7"/>
    <w:rsid w:val="00C67125"/>
  </w:style>
  <w:style w:type="character" w:customStyle="1" w:styleId="WW8Num14z8">
    <w:name w:val="WW8Num14z8"/>
    <w:rsid w:val="00C67125"/>
  </w:style>
  <w:style w:type="character" w:customStyle="1" w:styleId="WW8Num15z0">
    <w:name w:val="WW8Num15z0"/>
    <w:rsid w:val="00C67125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C67125"/>
  </w:style>
  <w:style w:type="character" w:customStyle="1" w:styleId="WW8Num15z2">
    <w:name w:val="WW8Num15z2"/>
    <w:rsid w:val="00C67125"/>
  </w:style>
  <w:style w:type="character" w:customStyle="1" w:styleId="WW8Num15z3">
    <w:name w:val="WW8Num15z3"/>
    <w:rsid w:val="00C67125"/>
  </w:style>
  <w:style w:type="character" w:customStyle="1" w:styleId="WW8Num15z4">
    <w:name w:val="WW8Num15z4"/>
    <w:rsid w:val="00C67125"/>
  </w:style>
  <w:style w:type="character" w:customStyle="1" w:styleId="WW8Num15z5">
    <w:name w:val="WW8Num15z5"/>
    <w:rsid w:val="00C67125"/>
  </w:style>
  <w:style w:type="character" w:customStyle="1" w:styleId="WW8Num15z6">
    <w:name w:val="WW8Num15z6"/>
    <w:rsid w:val="00C67125"/>
  </w:style>
  <w:style w:type="character" w:customStyle="1" w:styleId="WW8Num15z7">
    <w:name w:val="WW8Num15z7"/>
    <w:rsid w:val="00C67125"/>
  </w:style>
  <w:style w:type="character" w:customStyle="1" w:styleId="WW8Num15z8">
    <w:name w:val="WW8Num15z8"/>
    <w:rsid w:val="00C67125"/>
  </w:style>
  <w:style w:type="character" w:customStyle="1" w:styleId="WW8Num16z0">
    <w:name w:val="WW8Num16z0"/>
    <w:rsid w:val="00C67125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C67125"/>
  </w:style>
  <w:style w:type="character" w:customStyle="1" w:styleId="WW8Num16z2">
    <w:name w:val="WW8Num16z2"/>
    <w:rsid w:val="00C67125"/>
  </w:style>
  <w:style w:type="character" w:customStyle="1" w:styleId="WW8Num16z3">
    <w:name w:val="WW8Num16z3"/>
    <w:rsid w:val="00C67125"/>
  </w:style>
  <w:style w:type="character" w:customStyle="1" w:styleId="WW8Num16z4">
    <w:name w:val="WW8Num16z4"/>
    <w:rsid w:val="00C67125"/>
  </w:style>
  <w:style w:type="character" w:customStyle="1" w:styleId="WW8Num16z5">
    <w:name w:val="WW8Num16z5"/>
    <w:rsid w:val="00C67125"/>
  </w:style>
  <w:style w:type="character" w:customStyle="1" w:styleId="WW8Num16z6">
    <w:name w:val="WW8Num16z6"/>
    <w:rsid w:val="00C67125"/>
  </w:style>
  <w:style w:type="character" w:customStyle="1" w:styleId="WW8Num16z7">
    <w:name w:val="WW8Num16z7"/>
    <w:rsid w:val="00C67125"/>
  </w:style>
  <w:style w:type="character" w:customStyle="1" w:styleId="WW8Num16z8">
    <w:name w:val="WW8Num16z8"/>
    <w:rsid w:val="00C67125"/>
  </w:style>
  <w:style w:type="character" w:customStyle="1" w:styleId="WW8Num17z0">
    <w:name w:val="WW8Num17z0"/>
    <w:rsid w:val="00C67125"/>
    <w:rPr>
      <w:rFonts w:cs="Times New Roman"/>
    </w:rPr>
  </w:style>
  <w:style w:type="character" w:customStyle="1" w:styleId="WW8Num17z1">
    <w:name w:val="WW8Num17z1"/>
    <w:rsid w:val="00C67125"/>
    <w:rPr>
      <w:rFonts w:cs="Times New Roman"/>
      <w:b w:val="0"/>
    </w:rPr>
  </w:style>
  <w:style w:type="character" w:customStyle="1" w:styleId="WW8Num18z0">
    <w:name w:val="WW8Num18z0"/>
    <w:rsid w:val="00C67125"/>
    <w:rPr>
      <w:rFonts w:ascii="Arial" w:eastAsia="Times New Roman" w:hAnsi="Arial" w:cs="Arial"/>
    </w:rPr>
  </w:style>
  <w:style w:type="character" w:customStyle="1" w:styleId="WW8Num18z2">
    <w:name w:val="WW8Num18z2"/>
    <w:rsid w:val="00C67125"/>
  </w:style>
  <w:style w:type="character" w:customStyle="1" w:styleId="WW8Num18z3">
    <w:name w:val="WW8Num18z3"/>
    <w:rsid w:val="00C67125"/>
  </w:style>
  <w:style w:type="character" w:customStyle="1" w:styleId="WW8Num18z4">
    <w:name w:val="WW8Num18z4"/>
    <w:rsid w:val="00C67125"/>
  </w:style>
  <w:style w:type="character" w:customStyle="1" w:styleId="WW8Num18z5">
    <w:name w:val="WW8Num18z5"/>
    <w:rsid w:val="00C67125"/>
  </w:style>
  <w:style w:type="character" w:customStyle="1" w:styleId="WW8Num18z6">
    <w:name w:val="WW8Num18z6"/>
    <w:rsid w:val="00C67125"/>
  </w:style>
  <w:style w:type="character" w:customStyle="1" w:styleId="WW8Num18z7">
    <w:name w:val="WW8Num18z7"/>
    <w:rsid w:val="00C67125"/>
  </w:style>
  <w:style w:type="character" w:customStyle="1" w:styleId="WW8Num18z8">
    <w:name w:val="WW8Num18z8"/>
    <w:rsid w:val="00C67125"/>
  </w:style>
  <w:style w:type="character" w:customStyle="1" w:styleId="WW8Num19z0">
    <w:name w:val="WW8Num19z0"/>
    <w:rsid w:val="00C67125"/>
  </w:style>
  <w:style w:type="character" w:customStyle="1" w:styleId="WW8Num19z1">
    <w:name w:val="WW8Num19z1"/>
    <w:rsid w:val="00C67125"/>
  </w:style>
  <w:style w:type="character" w:customStyle="1" w:styleId="WW8Num19z2">
    <w:name w:val="WW8Num19z2"/>
    <w:rsid w:val="00C67125"/>
  </w:style>
  <w:style w:type="character" w:customStyle="1" w:styleId="WW8Num19z3">
    <w:name w:val="WW8Num19z3"/>
    <w:rsid w:val="00C67125"/>
  </w:style>
  <w:style w:type="character" w:customStyle="1" w:styleId="WW8Num19z4">
    <w:name w:val="WW8Num19z4"/>
    <w:rsid w:val="00C67125"/>
  </w:style>
  <w:style w:type="character" w:customStyle="1" w:styleId="WW8Num19z5">
    <w:name w:val="WW8Num19z5"/>
    <w:rsid w:val="00C67125"/>
  </w:style>
  <w:style w:type="character" w:customStyle="1" w:styleId="WW8Num19z6">
    <w:name w:val="WW8Num19z6"/>
    <w:rsid w:val="00C67125"/>
  </w:style>
  <w:style w:type="character" w:customStyle="1" w:styleId="WW8Num19z7">
    <w:name w:val="WW8Num19z7"/>
    <w:rsid w:val="00C67125"/>
  </w:style>
  <w:style w:type="character" w:customStyle="1" w:styleId="WW8Num19z8">
    <w:name w:val="WW8Num19z8"/>
    <w:rsid w:val="00C67125"/>
  </w:style>
  <w:style w:type="character" w:customStyle="1" w:styleId="WW8Num20z0">
    <w:name w:val="WW8Num20z0"/>
    <w:rsid w:val="00C67125"/>
  </w:style>
  <w:style w:type="character" w:customStyle="1" w:styleId="WW8Num20z1">
    <w:name w:val="WW8Num20z1"/>
    <w:rsid w:val="00C67125"/>
  </w:style>
  <w:style w:type="character" w:customStyle="1" w:styleId="WW8Num20z2">
    <w:name w:val="WW8Num20z2"/>
    <w:rsid w:val="00C67125"/>
  </w:style>
  <w:style w:type="character" w:customStyle="1" w:styleId="WW8Num20z3">
    <w:name w:val="WW8Num20z3"/>
    <w:rsid w:val="00C67125"/>
  </w:style>
  <w:style w:type="character" w:customStyle="1" w:styleId="WW8Num20z4">
    <w:name w:val="WW8Num20z4"/>
    <w:rsid w:val="00C67125"/>
  </w:style>
  <w:style w:type="character" w:customStyle="1" w:styleId="WW8Num20z5">
    <w:name w:val="WW8Num20z5"/>
    <w:rsid w:val="00C67125"/>
  </w:style>
  <w:style w:type="character" w:customStyle="1" w:styleId="WW8Num20z6">
    <w:name w:val="WW8Num20z6"/>
    <w:rsid w:val="00C67125"/>
  </w:style>
  <w:style w:type="character" w:customStyle="1" w:styleId="WW8Num20z7">
    <w:name w:val="WW8Num20z7"/>
    <w:rsid w:val="00C67125"/>
  </w:style>
  <w:style w:type="character" w:customStyle="1" w:styleId="WW8Num20z8">
    <w:name w:val="WW8Num20z8"/>
    <w:rsid w:val="00C67125"/>
  </w:style>
  <w:style w:type="character" w:customStyle="1" w:styleId="WW8Num21z0">
    <w:name w:val="WW8Num21z0"/>
    <w:rsid w:val="00C67125"/>
  </w:style>
  <w:style w:type="character" w:customStyle="1" w:styleId="WW8Num21z1">
    <w:name w:val="WW8Num21z1"/>
    <w:rsid w:val="00C67125"/>
  </w:style>
  <w:style w:type="character" w:customStyle="1" w:styleId="WW8Num21z2">
    <w:name w:val="WW8Num21z2"/>
    <w:rsid w:val="00C67125"/>
  </w:style>
  <w:style w:type="character" w:customStyle="1" w:styleId="WW8Num21z3">
    <w:name w:val="WW8Num21z3"/>
    <w:rsid w:val="00C67125"/>
  </w:style>
  <w:style w:type="character" w:customStyle="1" w:styleId="WW8Num21z4">
    <w:name w:val="WW8Num21z4"/>
    <w:rsid w:val="00C67125"/>
  </w:style>
  <w:style w:type="character" w:customStyle="1" w:styleId="WW8Num21z5">
    <w:name w:val="WW8Num21z5"/>
    <w:rsid w:val="00C67125"/>
  </w:style>
  <w:style w:type="character" w:customStyle="1" w:styleId="WW8Num21z6">
    <w:name w:val="WW8Num21z6"/>
    <w:rsid w:val="00C67125"/>
  </w:style>
  <w:style w:type="character" w:customStyle="1" w:styleId="WW8Num21z7">
    <w:name w:val="WW8Num21z7"/>
    <w:rsid w:val="00C67125"/>
  </w:style>
  <w:style w:type="character" w:customStyle="1" w:styleId="WW8Num21z8">
    <w:name w:val="WW8Num21z8"/>
    <w:rsid w:val="00C67125"/>
  </w:style>
  <w:style w:type="character" w:customStyle="1" w:styleId="WW8Num22z0">
    <w:name w:val="WW8Num22z0"/>
    <w:rsid w:val="00C67125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C67125"/>
    <w:rPr>
      <w:rFonts w:ascii="Arial" w:hAnsi="Arial" w:cs="Arial"/>
    </w:rPr>
  </w:style>
  <w:style w:type="character" w:customStyle="1" w:styleId="WW8Num22z2">
    <w:name w:val="WW8Num22z2"/>
    <w:rsid w:val="00C67125"/>
  </w:style>
  <w:style w:type="character" w:customStyle="1" w:styleId="WW8Num22z3">
    <w:name w:val="WW8Num22z3"/>
    <w:rsid w:val="00C67125"/>
  </w:style>
  <w:style w:type="character" w:customStyle="1" w:styleId="WW8Num22z4">
    <w:name w:val="WW8Num22z4"/>
    <w:rsid w:val="00C67125"/>
  </w:style>
  <w:style w:type="character" w:customStyle="1" w:styleId="WW8Num22z5">
    <w:name w:val="WW8Num22z5"/>
    <w:rsid w:val="00C67125"/>
  </w:style>
  <w:style w:type="character" w:customStyle="1" w:styleId="WW8Num22z6">
    <w:name w:val="WW8Num22z6"/>
    <w:rsid w:val="00C67125"/>
  </w:style>
  <w:style w:type="character" w:customStyle="1" w:styleId="WW8Num22z7">
    <w:name w:val="WW8Num22z7"/>
    <w:rsid w:val="00C67125"/>
  </w:style>
  <w:style w:type="character" w:customStyle="1" w:styleId="WW8Num22z8">
    <w:name w:val="WW8Num22z8"/>
    <w:rsid w:val="00C67125"/>
  </w:style>
  <w:style w:type="character" w:customStyle="1" w:styleId="WW8Num23z0">
    <w:name w:val="WW8Num23z0"/>
    <w:rsid w:val="00C67125"/>
  </w:style>
  <w:style w:type="character" w:customStyle="1" w:styleId="WW8Num23z1">
    <w:name w:val="WW8Num23z1"/>
    <w:rsid w:val="00C67125"/>
  </w:style>
  <w:style w:type="character" w:customStyle="1" w:styleId="WW8Num23z2">
    <w:name w:val="WW8Num23z2"/>
    <w:rsid w:val="00C67125"/>
  </w:style>
  <w:style w:type="character" w:customStyle="1" w:styleId="WW8Num23z3">
    <w:name w:val="WW8Num23z3"/>
    <w:rsid w:val="00C67125"/>
  </w:style>
  <w:style w:type="character" w:customStyle="1" w:styleId="WW8Num23z4">
    <w:name w:val="WW8Num23z4"/>
    <w:rsid w:val="00C67125"/>
  </w:style>
  <w:style w:type="character" w:customStyle="1" w:styleId="WW8Num23z5">
    <w:name w:val="WW8Num23z5"/>
    <w:rsid w:val="00C67125"/>
  </w:style>
  <w:style w:type="character" w:customStyle="1" w:styleId="WW8Num23z6">
    <w:name w:val="WW8Num23z6"/>
    <w:rsid w:val="00C67125"/>
  </w:style>
  <w:style w:type="character" w:customStyle="1" w:styleId="WW8Num23z7">
    <w:name w:val="WW8Num23z7"/>
    <w:rsid w:val="00C67125"/>
  </w:style>
  <w:style w:type="character" w:customStyle="1" w:styleId="WW8Num23z8">
    <w:name w:val="WW8Num23z8"/>
    <w:rsid w:val="00C67125"/>
  </w:style>
  <w:style w:type="character" w:customStyle="1" w:styleId="WW8Num24z0">
    <w:name w:val="WW8Num24z0"/>
    <w:rsid w:val="00C67125"/>
    <w:rPr>
      <w:rFonts w:ascii="Symbol" w:hAnsi="Symbol" w:cs="Symbol"/>
    </w:rPr>
  </w:style>
  <w:style w:type="character" w:customStyle="1" w:styleId="WW8Num24z1">
    <w:name w:val="WW8Num24z1"/>
    <w:rsid w:val="00C67125"/>
  </w:style>
  <w:style w:type="character" w:customStyle="1" w:styleId="WW8Num24z2">
    <w:name w:val="WW8Num24z2"/>
    <w:rsid w:val="00C67125"/>
  </w:style>
  <w:style w:type="character" w:customStyle="1" w:styleId="WW8Num24z3">
    <w:name w:val="WW8Num24z3"/>
    <w:rsid w:val="00C67125"/>
  </w:style>
  <w:style w:type="character" w:customStyle="1" w:styleId="WW8Num24z4">
    <w:name w:val="WW8Num24z4"/>
    <w:rsid w:val="00C67125"/>
  </w:style>
  <w:style w:type="character" w:customStyle="1" w:styleId="WW8Num24z5">
    <w:name w:val="WW8Num24z5"/>
    <w:rsid w:val="00C67125"/>
  </w:style>
  <w:style w:type="character" w:customStyle="1" w:styleId="WW8Num24z6">
    <w:name w:val="WW8Num24z6"/>
    <w:rsid w:val="00C67125"/>
  </w:style>
  <w:style w:type="character" w:customStyle="1" w:styleId="WW8Num24z7">
    <w:name w:val="WW8Num24z7"/>
    <w:rsid w:val="00C67125"/>
  </w:style>
  <w:style w:type="character" w:customStyle="1" w:styleId="WW8Num24z8">
    <w:name w:val="WW8Num24z8"/>
    <w:rsid w:val="00C67125"/>
  </w:style>
  <w:style w:type="character" w:customStyle="1" w:styleId="WW8Num25z0">
    <w:name w:val="WW8Num25z0"/>
    <w:rsid w:val="00C67125"/>
    <w:rPr>
      <w:rFonts w:ascii="Arial" w:hAnsi="Arial" w:cs="Arial"/>
    </w:rPr>
  </w:style>
  <w:style w:type="character" w:customStyle="1" w:styleId="WW8Num25z1">
    <w:name w:val="WW8Num25z1"/>
    <w:rsid w:val="00C67125"/>
  </w:style>
  <w:style w:type="character" w:customStyle="1" w:styleId="WW8Num25z2">
    <w:name w:val="WW8Num25z2"/>
    <w:rsid w:val="00C67125"/>
  </w:style>
  <w:style w:type="character" w:customStyle="1" w:styleId="WW8Num25z3">
    <w:name w:val="WW8Num25z3"/>
    <w:rsid w:val="00C67125"/>
  </w:style>
  <w:style w:type="character" w:customStyle="1" w:styleId="WW8Num25z4">
    <w:name w:val="WW8Num25z4"/>
    <w:rsid w:val="00C67125"/>
  </w:style>
  <w:style w:type="character" w:customStyle="1" w:styleId="WW8Num25z5">
    <w:name w:val="WW8Num25z5"/>
    <w:rsid w:val="00C67125"/>
  </w:style>
  <w:style w:type="character" w:customStyle="1" w:styleId="WW8Num25z6">
    <w:name w:val="WW8Num25z6"/>
    <w:rsid w:val="00C67125"/>
  </w:style>
  <w:style w:type="character" w:customStyle="1" w:styleId="WW8Num25z7">
    <w:name w:val="WW8Num25z7"/>
    <w:rsid w:val="00C67125"/>
  </w:style>
  <w:style w:type="character" w:customStyle="1" w:styleId="WW8Num25z8">
    <w:name w:val="WW8Num25z8"/>
    <w:rsid w:val="00C67125"/>
  </w:style>
  <w:style w:type="character" w:customStyle="1" w:styleId="WW8Num26z0">
    <w:name w:val="WW8Num26z0"/>
    <w:rsid w:val="00C67125"/>
    <w:rPr>
      <w:rFonts w:ascii="Arial" w:hAnsi="Arial" w:cs="Arial"/>
      <w:b w:val="0"/>
      <w:bCs/>
    </w:rPr>
  </w:style>
  <w:style w:type="character" w:customStyle="1" w:styleId="WW8Num26z1">
    <w:name w:val="WW8Num26z1"/>
    <w:rsid w:val="00C67125"/>
  </w:style>
  <w:style w:type="character" w:customStyle="1" w:styleId="WW8Num26z2">
    <w:name w:val="WW8Num26z2"/>
    <w:rsid w:val="00C67125"/>
  </w:style>
  <w:style w:type="character" w:customStyle="1" w:styleId="WW8Num26z3">
    <w:name w:val="WW8Num26z3"/>
    <w:rsid w:val="00C67125"/>
  </w:style>
  <w:style w:type="character" w:customStyle="1" w:styleId="WW8Num26z4">
    <w:name w:val="WW8Num26z4"/>
    <w:rsid w:val="00C67125"/>
  </w:style>
  <w:style w:type="character" w:customStyle="1" w:styleId="WW8Num26z5">
    <w:name w:val="WW8Num26z5"/>
    <w:rsid w:val="00C67125"/>
  </w:style>
  <w:style w:type="character" w:customStyle="1" w:styleId="WW8Num26z6">
    <w:name w:val="WW8Num26z6"/>
    <w:rsid w:val="00C67125"/>
  </w:style>
  <w:style w:type="character" w:customStyle="1" w:styleId="WW8Num26z7">
    <w:name w:val="WW8Num26z7"/>
    <w:rsid w:val="00C67125"/>
  </w:style>
  <w:style w:type="character" w:customStyle="1" w:styleId="WW8Num26z8">
    <w:name w:val="WW8Num26z8"/>
    <w:rsid w:val="00C67125"/>
  </w:style>
  <w:style w:type="character" w:customStyle="1" w:styleId="WW8Num27z0">
    <w:name w:val="WW8Num27z0"/>
    <w:rsid w:val="00C67125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C67125"/>
  </w:style>
  <w:style w:type="character" w:customStyle="1" w:styleId="WW8Num27z2">
    <w:name w:val="WW8Num27z2"/>
    <w:rsid w:val="00C67125"/>
  </w:style>
  <w:style w:type="character" w:customStyle="1" w:styleId="WW8Num27z3">
    <w:name w:val="WW8Num27z3"/>
    <w:rsid w:val="00C67125"/>
  </w:style>
  <w:style w:type="character" w:customStyle="1" w:styleId="WW8Num27z4">
    <w:name w:val="WW8Num27z4"/>
    <w:rsid w:val="00C67125"/>
  </w:style>
  <w:style w:type="character" w:customStyle="1" w:styleId="WW8Num27z5">
    <w:name w:val="WW8Num27z5"/>
    <w:rsid w:val="00C67125"/>
  </w:style>
  <w:style w:type="character" w:customStyle="1" w:styleId="WW8Num27z6">
    <w:name w:val="WW8Num27z6"/>
    <w:rsid w:val="00C67125"/>
  </w:style>
  <w:style w:type="character" w:customStyle="1" w:styleId="WW8Num27z7">
    <w:name w:val="WW8Num27z7"/>
    <w:rsid w:val="00C67125"/>
  </w:style>
  <w:style w:type="character" w:customStyle="1" w:styleId="WW8Num27z8">
    <w:name w:val="WW8Num27z8"/>
    <w:rsid w:val="00C67125"/>
  </w:style>
  <w:style w:type="character" w:customStyle="1" w:styleId="Domylnaczcionkaakapitu1">
    <w:name w:val="Domyślna czcionka akapitu1"/>
    <w:rsid w:val="00C67125"/>
  </w:style>
  <w:style w:type="character" w:customStyle="1" w:styleId="Znakiprzypiswdolnych">
    <w:name w:val="Znaki przypisów dolnych"/>
    <w:rsid w:val="00C67125"/>
    <w:rPr>
      <w:vertAlign w:val="superscript"/>
    </w:rPr>
  </w:style>
  <w:style w:type="character" w:customStyle="1" w:styleId="Odwoaniedokomentarza1">
    <w:name w:val="Odwołanie do komentarza1"/>
    <w:rsid w:val="00C67125"/>
    <w:rPr>
      <w:sz w:val="16"/>
      <w:szCs w:val="16"/>
    </w:rPr>
  </w:style>
  <w:style w:type="character" w:customStyle="1" w:styleId="TekstkomentarzaZnak">
    <w:name w:val="Tekst komentarza Znak"/>
    <w:uiPriority w:val="99"/>
    <w:rsid w:val="00C67125"/>
  </w:style>
  <w:style w:type="character" w:customStyle="1" w:styleId="TematkomentarzaZnak">
    <w:name w:val="Temat komentarza Znak"/>
    <w:rsid w:val="00C67125"/>
    <w:rPr>
      <w:b/>
      <w:bCs/>
    </w:rPr>
  </w:style>
  <w:style w:type="character" w:styleId="Hipercze">
    <w:name w:val="Hyperlink"/>
    <w:uiPriority w:val="99"/>
    <w:rsid w:val="00C67125"/>
    <w:rPr>
      <w:color w:val="0000FF"/>
      <w:u w:val="single"/>
    </w:rPr>
  </w:style>
  <w:style w:type="character" w:customStyle="1" w:styleId="TekstpodstawowyZnak">
    <w:name w:val="Tekst podstawowy Znak"/>
    <w:rsid w:val="00C67125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C67125"/>
    <w:rPr>
      <w:vertAlign w:val="superscript"/>
    </w:rPr>
  </w:style>
  <w:style w:type="character" w:styleId="Numerstrony">
    <w:name w:val="page number"/>
    <w:rsid w:val="00C67125"/>
  </w:style>
  <w:style w:type="character" w:customStyle="1" w:styleId="Symbolewypunktowania">
    <w:name w:val="Symbole wypunktowania"/>
    <w:rsid w:val="00C67125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67125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6712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67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67125"/>
    <w:rPr>
      <w:rFonts w:cs="Arial"/>
    </w:rPr>
  </w:style>
  <w:style w:type="paragraph" w:customStyle="1" w:styleId="Podpis1">
    <w:name w:val="Podpis1"/>
    <w:basedOn w:val="Normalny"/>
    <w:rsid w:val="00C67125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qFormat/>
    <w:rsid w:val="00C671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67125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67125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6712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rsid w:val="00C6712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6712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C67125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C67125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C67125"/>
  </w:style>
  <w:style w:type="paragraph" w:customStyle="1" w:styleId="Zawartotabeli">
    <w:name w:val="Zawartość tabeli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C67125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C67125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C67125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125"/>
    <w:rPr>
      <w:sz w:val="16"/>
      <w:szCs w:val="16"/>
    </w:rPr>
  </w:style>
  <w:style w:type="table" w:styleId="Tabela-Siatka">
    <w:name w:val="Table Grid"/>
    <w:basedOn w:val="Standardowy"/>
    <w:uiPriority w:val="39"/>
    <w:rsid w:val="00C671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4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8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3D11CD"/>
    <w:pPr>
      <w:spacing w:after="0" w:line="285" w:lineRule="auto"/>
      <w:ind w:left="86" w:right="170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3D11CD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3D11CD"/>
    <w:rPr>
      <w:rFonts w:ascii="Calibri" w:eastAsia="Calibri" w:hAnsi="Calibri" w:cs="Calibri"/>
      <w:color w:val="000000"/>
      <w:sz w:val="16"/>
      <w:vertAlign w:val="superscript"/>
    </w:rPr>
  </w:style>
  <w:style w:type="character" w:styleId="Uwydatnienie">
    <w:name w:val="Emphasis"/>
    <w:basedOn w:val="Domylnaczcionkaakapitu"/>
    <w:uiPriority w:val="20"/>
    <w:qFormat/>
    <w:rsid w:val="00633C8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CB2518"/>
  </w:style>
  <w:style w:type="character" w:styleId="UyteHipercze">
    <w:name w:val="FollowedHyperlink"/>
    <w:basedOn w:val="Domylnaczcionkaakapitu"/>
    <w:uiPriority w:val="99"/>
    <w:semiHidden/>
    <w:unhideWhenUsed/>
    <w:rsid w:val="00CB2518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B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"/>
    <w:basedOn w:val="Domylnaczcionkaakapitu"/>
    <w:semiHidden/>
    <w:rsid w:val="00CB2518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B25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171C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1C53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6C5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F52F186B5DA43807D706905667B26" ma:contentTypeVersion="10" ma:contentTypeDescription="Utwórz nowy dokument." ma:contentTypeScope="" ma:versionID="732318b73e1fc99f1e9930784632dead">
  <xsd:schema xmlns:xsd="http://www.w3.org/2001/XMLSchema" xmlns:xs="http://www.w3.org/2001/XMLSchema" xmlns:p="http://schemas.microsoft.com/office/2006/metadata/properties" xmlns:ns3="6a57f885-ce8f-4c6f-ad6f-6a0cc9a90284" targetNamespace="http://schemas.microsoft.com/office/2006/metadata/properties" ma:root="true" ma:fieldsID="3f9cacc2e12f02acc4c4f3d788116a5d" ns3:_="">
    <xsd:import namespace="6a57f885-ce8f-4c6f-ad6f-6a0cc9a90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885-ce8f-4c6f-ad6f-6a0cc9a9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7f885-ce8f-4c6f-ad6f-6a0cc9a90284" xsi:nil="true"/>
  </documentManagement>
</p:properties>
</file>

<file path=customXml/itemProps1.xml><?xml version="1.0" encoding="utf-8"?>
<ds:datastoreItem xmlns:ds="http://schemas.openxmlformats.org/officeDocument/2006/customXml" ds:itemID="{4B41AF64-4291-46B6-94BF-DE168C23B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AE951-6D8B-40AF-B2C3-80477ED9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f885-ce8f-4c6f-ad6f-6a0cc9a9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7F11C-E23F-4C73-A1B2-350540FAA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C985F-993A-4171-BB09-99353D5E0859}">
  <ds:schemaRefs>
    <ds:schemaRef ds:uri="http://schemas.microsoft.com/office/2006/metadata/properties"/>
    <ds:schemaRef ds:uri="http://schemas.microsoft.com/office/infopath/2007/PartnerControls"/>
    <ds:schemaRef ds:uri="6a57f885-ce8f-4c6f-ad6f-6a0cc9a902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Łukasz Hodor</cp:lastModifiedBy>
  <cp:revision>66</cp:revision>
  <cp:lastPrinted>2026-03-12T12:16:00Z</cp:lastPrinted>
  <dcterms:created xsi:type="dcterms:W3CDTF">2026-02-24T10:47:00Z</dcterms:created>
  <dcterms:modified xsi:type="dcterms:W3CDTF">2026-03-18T11:49:00Z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0x010100CBAF52F186B5DA43807D706905667B26</vt:lpwstr>
  </property>
</Properties>
</file>