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ACFF" w14:textId="77777777" w:rsidR="001F7ADE" w:rsidRPr="00CB2518" w:rsidRDefault="001F7ADE" w:rsidP="001F7ADE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bookmarkStart w:id="0" w:name="_Hlk220056157"/>
      <w:r w:rsidRPr="00CB2518">
        <w:rPr>
          <w:rFonts w:ascii="Arial" w:eastAsia="Calibri" w:hAnsi="Arial" w:cs="Arial"/>
          <w:sz w:val="20"/>
          <w:szCs w:val="20"/>
        </w:rPr>
        <w:t xml:space="preserve">Załącznik nr </w:t>
      </w:r>
      <w:r>
        <w:rPr>
          <w:rFonts w:ascii="Arial" w:eastAsia="Calibri" w:hAnsi="Arial" w:cs="Arial"/>
          <w:sz w:val="20"/>
          <w:szCs w:val="20"/>
        </w:rPr>
        <w:t>4</w:t>
      </w:r>
    </w:p>
    <w:p w14:paraId="25227ADF" w14:textId="77777777" w:rsidR="001F7ADE" w:rsidRPr="000C6E9F" w:rsidRDefault="001F7ADE" w:rsidP="001F7ADE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 </w:t>
      </w:r>
      <w:r w:rsidRPr="000C6E9F">
        <w:rPr>
          <w:rFonts w:ascii="Arial" w:eastAsia="Calibri" w:hAnsi="Arial" w:cs="Arial"/>
          <w:sz w:val="20"/>
          <w:szCs w:val="20"/>
        </w:rPr>
        <w:t>Regulamin</w:t>
      </w:r>
      <w:r>
        <w:rPr>
          <w:rFonts w:ascii="Arial" w:eastAsia="Calibri" w:hAnsi="Arial" w:cs="Arial"/>
          <w:sz w:val="20"/>
          <w:szCs w:val="20"/>
        </w:rPr>
        <w:t>u</w:t>
      </w:r>
      <w:r w:rsidRPr="000C6E9F">
        <w:rPr>
          <w:rFonts w:ascii="Arial" w:eastAsia="Calibri" w:hAnsi="Arial" w:cs="Arial"/>
          <w:sz w:val="20"/>
          <w:szCs w:val="20"/>
        </w:rPr>
        <w:t xml:space="preserve"> rekrutacji i uczestnictwa szkół ponadpodstawowych w projekcie</w:t>
      </w:r>
    </w:p>
    <w:p w14:paraId="36D07462" w14:textId="77777777" w:rsidR="001F7ADE" w:rsidRPr="000C6E9F" w:rsidRDefault="001F7ADE" w:rsidP="001F7ADE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„Małopolski System Wspierania Transformacji Cyfrowej Szkół”</w:t>
      </w:r>
    </w:p>
    <w:p w14:paraId="760DB65B" w14:textId="77777777" w:rsidR="001F7ADE" w:rsidRPr="00CB2518" w:rsidRDefault="001F7ADE" w:rsidP="001F7ADE">
      <w:pPr>
        <w:spacing w:after="0" w:line="312" w:lineRule="auto"/>
        <w:ind w:right="-58"/>
        <w:jc w:val="right"/>
        <w:rPr>
          <w:rFonts w:ascii="Arial" w:eastAsia="Calibri" w:hAnsi="Arial" w:cs="Arial"/>
          <w:sz w:val="20"/>
          <w:szCs w:val="20"/>
        </w:rPr>
      </w:pPr>
      <w:r w:rsidRPr="000C6E9F">
        <w:rPr>
          <w:rFonts w:ascii="Arial" w:eastAsia="Calibri" w:hAnsi="Arial" w:cs="Arial"/>
          <w:sz w:val="20"/>
          <w:szCs w:val="20"/>
        </w:rPr>
        <w:t>w ramach programu Fundusze Europejskie dla Małopolski 2021-2027</w:t>
      </w:r>
    </w:p>
    <w:p w14:paraId="0719AA56" w14:textId="77777777" w:rsidR="001F7ADE" w:rsidRPr="00CB2518" w:rsidRDefault="001F7ADE" w:rsidP="001F7ADE">
      <w:pPr>
        <w:spacing w:before="200" w:line="312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CB2518">
        <w:rPr>
          <w:rFonts w:ascii="Arial" w:eastAsia="Calibri" w:hAnsi="Arial" w:cs="Arial"/>
          <w:b/>
          <w:sz w:val="23"/>
          <w:szCs w:val="23"/>
        </w:rPr>
        <w:t xml:space="preserve">Obowiązek informacyjny wynikający z art. 13 i 14 RODO dotyczący przetwarzania danych osobowych dla wszystkich osób zaangażowanych w projekty realizowane </w:t>
      </w:r>
      <w:r>
        <w:rPr>
          <w:rFonts w:ascii="Arial" w:eastAsia="Calibri" w:hAnsi="Arial" w:cs="Arial"/>
          <w:b/>
          <w:sz w:val="23"/>
          <w:szCs w:val="23"/>
        </w:rPr>
        <w:br/>
      </w:r>
      <w:r w:rsidRPr="00CB2518">
        <w:rPr>
          <w:rFonts w:ascii="Arial" w:eastAsia="Calibri" w:hAnsi="Arial" w:cs="Arial"/>
          <w:b/>
          <w:sz w:val="23"/>
          <w:szCs w:val="23"/>
        </w:rPr>
        <w:t>w</w:t>
      </w:r>
      <w:r>
        <w:rPr>
          <w:rFonts w:ascii="Arial" w:eastAsia="Calibri" w:hAnsi="Arial" w:cs="Arial"/>
          <w:b/>
          <w:sz w:val="23"/>
          <w:szCs w:val="23"/>
        </w:rPr>
        <w:t xml:space="preserve"> </w:t>
      </w:r>
      <w:r w:rsidRPr="00CB2518">
        <w:rPr>
          <w:rFonts w:ascii="Arial" w:eastAsia="Calibri" w:hAnsi="Arial" w:cs="Arial"/>
          <w:b/>
          <w:sz w:val="23"/>
          <w:szCs w:val="23"/>
        </w:rPr>
        <w:t>ramach Programu Fundusze Europejskie dla Małopolski 2021-2027</w:t>
      </w:r>
    </w:p>
    <w:p w14:paraId="7EA860A8" w14:textId="77777777" w:rsidR="001F7ADE" w:rsidRPr="00071A89" w:rsidRDefault="001F7ADE" w:rsidP="001F7ADE">
      <w:pPr>
        <w:suppressAutoHyphens/>
        <w:spacing w:after="0" w:line="288" w:lineRule="auto"/>
        <w:rPr>
          <w:rFonts w:ascii="Arial" w:eastAsia="Times New Roman" w:hAnsi="Arial" w:cs="Arial"/>
          <w:sz w:val="21"/>
          <w:szCs w:val="21"/>
          <w:lang w:eastAsia="ar-SA"/>
        </w:rPr>
      </w:pPr>
      <w:r w:rsidRPr="00071A89">
        <w:rPr>
          <w:rFonts w:ascii="Arial" w:eastAsia="Times New Roman" w:hAnsi="Arial" w:cs="Arial"/>
          <w:sz w:val="21"/>
          <w:szCs w:val="21"/>
          <w:lang w:eastAsia="ar-SA"/>
        </w:rPr>
        <w:t>W związku z przystąpieniem do projektu pn. „Małopolski system wspierania transformacji cyfrowej szkół” nr FEMP.06.35-IP.01-1667/24 oświadczam, że przyjmuję do wiadomości, iż:</w:t>
      </w:r>
    </w:p>
    <w:p w14:paraId="1C910ECF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284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 xml:space="preserve">Administratorem moich danych osobowych przetwarzanych w ramach zbioru danych „FEM 2021-2027 w MCP” jest Małopolskie Centrum Przedsiębiorczości, z siedzibą w Krakowie, ul. Armii Krajowej 16, 30-150 Kraków.; administratorem moich danych osobowych przetwarzanych w ramach zbioru danych „Centralny System Teleinformatyczny 2021 – Małopolski system wspierania transformacji cyfrowej szkół w ramach FEMP” jest Beneficjent Województwo Małopolskie z siedzibą w Krakowie, ul. Basztowa 22, 31-156 Kraków, administratorem moich danych osobowych przetwarzanych w ramach zbioru danych „CST2021 – Małopolski system wspierania transformacji cyfrowej szkół” jest Beneficjent Małopolskie Centrum Doskonalenia Nauczycieli z siedzibą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71A89">
        <w:rPr>
          <w:rFonts w:ascii="Arial" w:eastAsia="Times New Roman" w:hAnsi="Arial" w:cs="Arial"/>
          <w:sz w:val="21"/>
          <w:szCs w:val="21"/>
          <w:lang w:eastAsia="pl-PL"/>
        </w:rPr>
        <w:t>w Krakowie, ul Lubelska 23, 30-003 Kraków.</w:t>
      </w:r>
    </w:p>
    <w:p w14:paraId="03F1E5C2" w14:textId="77777777" w:rsidR="001F7ADE" w:rsidRPr="00071A89" w:rsidRDefault="001F7ADE" w:rsidP="001F7ADE">
      <w:pPr>
        <w:spacing w:after="0" w:line="312" w:lineRule="auto"/>
        <w:ind w:left="284" w:right="-58"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 xml:space="preserve">Nie narusza to praw i nie wyłącza obowiązków innych administratorów moich danych osobowych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71A89">
        <w:rPr>
          <w:rFonts w:ascii="Arial" w:eastAsia="Times New Roman" w:hAnsi="Arial" w:cs="Arial"/>
          <w:sz w:val="21"/>
          <w:szCs w:val="21"/>
          <w:lang w:eastAsia="pl-PL"/>
        </w:rPr>
        <w:t>w rozumieniu art. 88 Ustawy z dnia 28 kwietnia 2022 r. o zasadach realizacji zadań finansowanych ze środków europejskich w perspektywie finansowej 2021-207 tj. Instytucji Zarządzające – Zarząd Województwa Małopolskiego, ministra właściwego do spraw rozwoju regionalnego.</w:t>
      </w:r>
    </w:p>
    <w:p w14:paraId="7207ECAF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284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</w:t>
      </w:r>
    </w:p>
    <w:p w14:paraId="350FF208" w14:textId="77777777" w:rsidR="001F7ADE" w:rsidRPr="00071A89" w:rsidRDefault="001F7ADE" w:rsidP="001F7ADE">
      <w:pPr>
        <w:numPr>
          <w:ilvl w:val="0"/>
          <w:numId w:val="30"/>
        </w:numPr>
        <w:spacing w:after="0" w:line="312" w:lineRule="auto"/>
        <w:ind w:left="567" w:right="-58" w:hanging="425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ustawy z dnia 28 kwietnia 2022 r. o zasadach realizacji zadań finansowanych ze środków europejskich w perspektywie finansowej 2021–2027 (wdrożeniowa),</w:t>
      </w:r>
    </w:p>
    <w:p w14:paraId="3FC4EB82" w14:textId="77777777" w:rsidR="001F7ADE" w:rsidRPr="00071A89" w:rsidRDefault="001F7ADE" w:rsidP="001F7ADE">
      <w:pPr>
        <w:numPr>
          <w:ilvl w:val="0"/>
          <w:numId w:val="30"/>
        </w:numPr>
        <w:spacing w:after="0" w:line="312" w:lineRule="auto"/>
        <w:ind w:left="567" w:right="-58" w:hanging="425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71A89">
        <w:rPr>
          <w:rFonts w:ascii="Arial" w:eastAsia="Times New Roman" w:hAnsi="Arial" w:cs="Arial"/>
          <w:sz w:val="21"/>
          <w:szCs w:val="21"/>
          <w:lang w:eastAsia="pl-PL"/>
        </w:rPr>
        <w:t xml:space="preserve">a także przepisy finansowe na potrzeby tych funduszy oraz na potrzeby Funduszu Azylu, Migracji i Integracji, Funduszu Bezpieczeństwa Wewnętrznego i Instrumentu Wsparcia Finansowego na rzecz Zarządzania Granicami i Polityki Wizowej (rozporządzenie ogólne), </w:t>
      </w:r>
    </w:p>
    <w:p w14:paraId="008BA276" w14:textId="77777777" w:rsidR="001F7ADE" w:rsidRPr="00071A89" w:rsidRDefault="001F7ADE" w:rsidP="001F7ADE">
      <w:pPr>
        <w:numPr>
          <w:ilvl w:val="0"/>
          <w:numId w:val="30"/>
        </w:numPr>
        <w:spacing w:after="0" w:line="312" w:lineRule="auto"/>
        <w:ind w:left="567" w:right="-58" w:hanging="425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rozporządzenia Parlamentu Europejskiego i Rady (UE) 2021/1057 z dnia 24 czerwca 2021 r. ustanawiające Europejski Fundusz Społeczny Plus (EFS+) oraz uchylające rozporządzenie (UE) nr 1296/2013;</w:t>
      </w:r>
    </w:p>
    <w:p w14:paraId="07E4403E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357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Moje dane osobowe w zakresie wskazanym w pkt. 1 będą przetwarzane wyłącznie w celu realizacji projektu „Małopolski System Wspierania Transformacji Cyfrowej Szkół”, w szczególności potwierdzenia kwalifikowalności wydatków, udzielenia wsparcia, monitoringu, ewaluacji, kontroli, audytu i sprawozdawczości oraz działań informacyjno-promocyjnych w ramach programu Fundusze Europejskie dla Małopolski 2021-2027.</w:t>
      </w:r>
    </w:p>
    <w:p w14:paraId="5A8146EA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357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lastRenderedPageBreak/>
        <w:t>Moje dane osobowe zostały udostępnione, beneficjentowi realizującemu projekt – Województwu Małopolskiemu z siedzibą w Krakowie, ul. Basztowa 22, 31-156 Kraków – Województwu Małopolskiemu – Małopolskiemu Centrum Doskonalenia Nauczycieli, ul. Lubelska 23, 30-003 Kraków oraz podmiotom, które na zlecenie beneficjenta uczestniczą w realizacji projektu.</w:t>
      </w:r>
    </w:p>
    <w:p w14:paraId="2C8A73C9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357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Moje dane osobowe mogą zostać przekazane podmiotom realizującym badania ewaluacyjne na zlecenie Instytucji Pośredniczącej lub beneficjenta.</w:t>
      </w:r>
    </w:p>
    <w:p w14:paraId="5688B00C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357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Moje dane osobowe mogą zostać również udostępnione specjalistycznym podmiotom, realizującym na zlecenie Instytucji Pośredniczącej oraz beneficjenta kontrole i audyty w ramach programu Fundusze Europejskie dla Małopolski 2021-2027.</w:t>
      </w:r>
    </w:p>
    <w:p w14:paraId="54D6A7E1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357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 xml:space="preserve"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71A89">
        <w:rPr>
          <w:rFonts w:ascii="Arial" w:eastAsia="Times New Roman" w:hAnsi="Arial" w:cs="Arial"/>
          <w:sz w:val="21"/>
          <w:szCs w:val="21"/>
          <w:lang w:eastAsia="pl-PL"/>
        </w:rPr>
        <w:t>z tych dat nastąpi później</w:t>
      </w:r>
      <w:r w:rsidRPr="00071A89">
        <w:rPr>
          <w:rFonts w:ascii="Arial" w:eastAsia="Times New Roman" w:hAnsi="Arial" w:cs="Arial"/>
          <w:sz w:val="21"/>
          <w:szCs w:val="21"/>
          <w:lang w:eastAsia="pl-PL"/>
        </w:rPr>
        <w:footnoteReference w:id="1"/>
      </w:r>
      <w:r w:rsidRPr="00071A89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9F355AE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357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Podanie danych ma charakter dobrowolny, aczkolwiek jest wymogiem ustawowym a konsekwencją odmowy ich podania jest brak możliwości udzielenia wsparcia w ramach projektu.</w:t>
      </w:r>
    </w:p>
    <w:p w14:paraId="172AC01E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357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Posiadam prawo dostępu do treści swoich danych oraz prawo ich: sprostowania, ograniczenia przetwarzania, zgodnie z art. 15, 16, 18 RODO.</w:t>
      </w:r>
    </w:p>
    <w:p w14:paraId="5E18F273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357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Mam prawo do wniesienia skargi do Prezesa Urzędu Ochrony Danych Osobowych, gdy uznam, iż przetwarzanie moich danych osobowych narusza przepisy RODO.</w:t>
      </w:r>
    </w:p>
    <w:p w14:paraId="7E19FE6A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357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Moje dane osobowe mogą zostać ujawnione innym podmiotom upoważnionym na podstawie przepisów prawa.</w:t>
      </w:r>
    </w:p>
    <w:p w14:paraId="46422424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357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Moje dane osobowe nie będą przetwarzane w sposób zautomatyzowany, w tym również profilowane.</w:t>
      </w:r>
    </w:p>
    <w:p w14:paraId="727147D3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357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Mogę skontaktować się z Inspektorem Ochrony Danych:</w:t>
      </w:r>
    </w:p>
    <w:p w14:paraId="7EDD662E" w14:textId="77777777" w:rsidR="001F7ADE" w:rsidRPr="00071A89" w:rsidRDefault="001F7ADE" w:rsidP="001F7ADE">
      <w:pPr>
        <w:pStyle w:val="Akapitzlist"/>
        <w:numPr>
          <w:ilvl w:val="0"/>
          <w:numId w:val="54"/>
        </w:numPr>
        <w:spacing w:after="0" w:line="312" w:lineRule="auto"/>
        <w:ind w:left="567" w:right="-57" w:hanging="425"/>
        <w:rPr>
          <w:rFonts w:ascii="Arial" w:eastAsia="Times New Roman" w:hAnsi="Arial" w:cs="Arial"/>
          <w:sz w:val="21"/>
          <w:szCs w:val="21"/>
        </w:rPr>
      </w:pPr>
      <w:r w:rsidRPr="00071A89">
        <w:rPr>
          <w:rFonts w:ascii="Arial" w:eastAsia="Times New Roman" w:hAnsi="Arial" w:cs="Arial"/>
          <w:sz w:val="21"/>
          <w:szCs w:val="21"/>
        </w:rPr>
        <w:t>działającym w ramach Instytucji Pośredniczącej, wysyłając wiadomość na adres poczty elektronicznej: dane_osobowe@mcp.malopolska.pl lub pisemnie na adres: Inspektor Ochrony Danych MCP, Małopolskie Centrum Przedsiębiorczości, ul. ul Armii Krajowej 16, 30-150 Kraków;</w:t>
      </w:r>
    </w:p>
    <w:p w14:paraId="0EC3D400" w14:textId="77777777" w:rsidR="001F7ADE" w:rsidRPr="00071A89" w:rsidRDefault="001F7ADE" w:rsidP="001F7ADE">
      <w:pPr>
        <w:pStyle w:val="Akapitzlist"/>
        <w:numPr>
          <w:ilvl w:val="0"/>
          <w:numId w:val="54"/>
        </w:numPr>
        <w:spacing w:after="0" w:line="312" w:lineRule="auto"/>
        <w:ind w:left="567" w:right="-57" w:hanging="425"/>
        <w:rPr>
          <w:rFonts w:ascii="Arial" w:eastAsia="Times New Roman" w:hAnsi="Arial" w:cs="Arial"/>
          <w:sz w:val="21"/>
          <w:szCs w:val="21"/>
        </w:rPr>
      </w:pPr>
      <w:r w:rsidRPr="00071A89">
        <w:rPr>
          <w:rFonts w:ascii="Arial" w:eastAsia="Times New Roman" w:hAnsi="Arial" w:cs="Arial"/>
          <w:sz w:val="21"/>
          <w:szCs w:val="21"/>
        </w:rPr>
        <w:t>u Beneficjenta wysyłając wiadomość na adres poczty elektronicznej: iod@mcdn.edu.pl lub pisemnie na adres Inspektor Ochrony Danych MCDN, ul. Lubelska 23, 30-003 Kraków.</w:t>
      </w:r>
    </w:p>
    <w:p w14:paraId="09A8BE99" w14:textId="77777777" w:rsidR="001F7ADE" w:rsidRPr="00071A89" w:rsidRDefault="001F7ADE" w:rsidP="001F7ADE">
      <w:pPr>
        <w:numPr>
          <w:ilvl w:val="3"/>
          <w:numId w:val="2"/>
        </w:numPr>
        <w:spacing w:after="0" w:line="312" w:lineRule="auto"/>
        <w:ind w:left="426" w:right="-57" w:hanging="426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071A89">
        <w:rPr>
          <w:rFonts w:ascii="Arial" w:eastAsia="Times New Roman" w:hAnsi="Arial" w:cs="Arial"/>
          <w:sz w:val="21"/>
          <w:szCs w:val="21"/>
          <w:lang w:eastAsia="pl-PL"/>
        </w:rPr>
        <w:t>Do 4 tygodni od zakończenia udziału w projekcie udostępnię dane dotyczące mojej sytuacji społecznej lub zawodowej (np. status na rynku pracy, udział w kształceniu lub szkoleniu).</w:t>
      </w:r>
    </w:p>
    <w:p w14:paraId="29A4A8B5" w14:textId="77777777" w:rsidR="001F7ADE" w:rsidRPr="00CB2518" w:rsidRDefault="001F7ADE" w:rsidP="001F7ADE">
      <w:pPr>
        <w:spacing w:before="720" w:after="0" w:line="312" w:lineRule="auto"/>
        <w:ind w:right="-57"/>
        <w:rPr>
          <w:rFonts w:ascii="Arial" w:eastAsia="Times New Roman" w:hAnsi="Arial" w:cs="Arial"/>
          <w:lang w:eastAsia="pl-PL"/>
        </w:rPr>
      </w:pPr>
      <w:r w:rsidRPr="00CB2518">
        <w:rPr>
          <w:rFonts w:ascii="Arial" w:eastAsia="Times New Roman" w:hAnsi="Arial" w:cs="Arial"/>
          <w:lang w:eastAsia="pl-PL"/>
        </w:rPr>
        <w:t>…………………………………………………………………….</w:t>
      </w:r>
    </w:p>
    <w:p w14:paraId="58F49810" w14:textId="1440E4F1" w:rsidR="001F7ADE" w:rsidRPr="009E4C84" w:rsidRDefault="001F7ADE">
      <w:pPr>
        <w:rPr>
          <w:rFonts w:ascii="Arial" w:eastAsia="Times New Roman" w:hAnsi="Arial" w:cs="Arial"/>
          <w:b/>
          <w:bCs/>
          <w:lang w:eastAsia="pl-PL"/>
        </w:rPr>
      </w:pPr>
      <w:r w:rsidRPr="001F7ADE">
        <w:rPr>
          <w:rFonts w:ascii="Arial" w:eastAsia="Times New Roman" w:hAnsi="Arial" w:cs="Arial"/>
          <w:b/>
          <w:bCs/>
          <w:lang w:eastAsia="pl-PL"/>
        </w:rPr>
        <w:t>Miejscowość i data, czytelny podpis</w:t>
      </w:r>
      <w:bookmarkEnd w:id="0"/>
    </w:p>
    <w:sectPr w:rsidR="001F7ADE" w:rsidRPr="009E4C84" w:rsidSect="00E65788">
      <w:headerReference w:type="default" r:id="rId11"/>
      <w:footerReference w:type="default" r:id="rId12"/>
      <w:footnotePr>
        <w:numRestart w:val="eachSect"/>
      </w:footnotePr>
      <w:pgSz w:w="11906" w:h="16838"/>
      <w:pgMar w:top="1418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333F" w14:textId="77777777" w:rsidR="00A1443E" w:rsidRDefault="00A1443E" w:rsidP="00C67125">
      <w:pPr>
        <w:spacing w:after="0" w:line="240" w:lineRule="auto"/>
      </w:pPr>
      <w:r>
        <w:separator/>
      </w:r>
    </w:p>
  </w:endnote>
  <w:endnote w:type="continuationSeparator" w:id="0">
    <w:p w14:paraId="423001CA" w14:textId="77777777" w:rsidR="00A1443E" w:rsidRDefault="00A1443E" w:rsidP="00C6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543C" w14:textId="77777777" w:rsidR="00037EB8" w:rsidRDefault="00037EB8" w:rsidP="00A95507">
    <w:pPr>
      <w:pStyle w:val="Stopka"/>
      <w:jc w:val="center"/>
      <w:rPr>
        <w:color w:val="4F81BD" w:themeColor="accent1"/>
      </w:rPr>
    </w:pPr>
    <w:r>
      <w:rPr>
        <w:color w:val="4F81BD" w:themeColor="accent1"/>
      </w:rPr>
      <w:t xml:space="preserve">Strona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arabskie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14</w:t>
    </w:r>
    <w:r>
      <w:rPr>
        <w:color w:val="4F81BD" w:themeColor="accent1"/>
      </w:rPr>
      <w:fldChar w:fldCharType="end"/>
    </w:r>
  </w:p>
  <w:p w14:paraId="2BF13EF1" w14:textId="77777777" w:rsidR="00037EB8" w:rsidRPr="00423804" w:rsidRDefault="00037EB8" w:rsidP="00A95507">
    <w:pPr>
      <w:pStyle w:val="Stopka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77184" behindDoc="0" locked="0" layoutInCell="1" allowOverlap="1" wp14:anchorId="19416ABC" wp14:editId="7E24BD35">
          <wp:simplePos x="0" y="0"/>
          <wp:positionH relativeFrom="column">
            <wp:posOffset>5069205</wp:posOffset>
          </wp:positionH>
          <wp:positionV relativeFrom="paragraph">
            <wp:posOffset>135890</wp:posOffset>
          </wp:positionV>
          <wp:extent cx="714375" cy="320675"/>
          <wp:effectExtent l="0" t="0" r="9525" b="3175"/>
          <wp:wrapSquare wrapText="bothSides"/>
          <wp:docPr id="17" name="Obraz 17" descr="Logotyp Transformacj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typ Transformacj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allowOverlap="1" wp14:anchorId="3F7C7D72" wp14:editId="1395CD67">
          <wp:simplePos x="0" y="0"/>
          <wp:positionH relativeFrom="margin">
            <wp:align>left</wp:align>
          </wp:positionH>
          <wp:positionV relativeFrom="paragraph">
            <wp:posOffset>135890</wp:posOffset>
          </wp:positionV>
          <wp:extent cx="1311910" cy="244475"/>
          <wp:effectExtent l="0" t="0" r="2540" b="3175"/>
          <wp:wrapSquare wrapText="bothSides"/>
          <wp:docPr id="18" name="Obraz 18" descr="Logotyp Małopolskie Centrum Doskonalenia Nauczycie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 descr="Logotyp Małopolskie Centrum Doskonalenia Nauczycieli 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24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85F6B" w14:textId="77777777" w:rsidR="00037EB8" w:rsidRDefault="00037EB8" w:rsidP="004E52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99BE" w14:textId="77777777" w:rsidR="00A1443E" w:rsidRDefault="00A1443E" w:rsidP="00C67125">
      <w:pPr>
        <w:spacing w:after="0" w:line="240" w:lineRule="auto"/>
      </w:pPr>
      <w:r>
        <w:separator/>
      </w:r>
    </w:p>
  </w:footnote>
  <w:footnote w:type="continuationSeparator" w:id="0">
    <w:p w14:paraId="0A6F542E" w14:textId="77777777" w:rsidR="00A1443E" w:rsidRDefault="00A1443E" w:rsidP="00C67125">
      <w:pPr>
        <w:spacing w:after="0" w:line="240" w:lineRule="auto"/>
      </w:pPr>
      <w:r>
        <w:continuationSeparator/>
      </w:r>
    </w:p>
  </w:footnote>
  <w:footnote w:id="1">
    <w:p w14:paraId="00AFE440" w14:textId="77777777" w:rsidR="00037EB8" w:rsidRDefault="00037EB8" w:rsidP="001F7ADE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</w:rPr>
        <w:footnoteRef/>
      </w:r>
      <w:r>
        <w:t xml:space="preserve"> Należy dostosować zapisy pod kątem danego typu projekt (m.in. decyduje tutaj kwesta pomocy publicznej, rozliczania VAT, mechanizmów odzyskiwania, archiwizacji itp.)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C881" w14:textId="77777777" w:rsidR="00037EB8" w:rsidRDefault="00037EB8">
    <w:pPr>
      <w:pStyle w:val="Nagwek"/>
    </w:pPr>
    <w:r w:rsidRPr="005540BA">
      <w:rPr>
        <w:rFonts w:ascii="Arial" w:hAnsi="Arial"/>
        <w:noProof/>
        <w:sz w:val="24"/>
        <w:szCs w:val="24"/>
        <w:highlight w:val="yellow"/>
      </w:rPr>
      <w:drawing>
        <wp:anchor distT="0" distB="0" distL="114300" distR="114300" simplePos="0" relativeHeight="251671040" behindDoc="1" locked="0" layoutInCell="1" allowOverlap="1" wp14:anchorId="60EE12D5" wp14:editId="120F5252">
          <wp:simplePos x="0" y="0"/>
          <wp:positionH relativeFrom="page">
            <wp:posOffset>890905</wp:posOffset>
          </wp:positionH>
          <wp:positionV relativeFrom="page">
            <wp:posOffset>268605</wp:posOffset>
          </wp:positionV>
          <wp:extent cx="5761355" cy="494030"/>
          <wp:effectExtent l="0" t="0" r="0" b="0"/>
          <wp:wrapNone/>
          <wp:docPr id="16" name="Obraz 16" descr="Logotyp Fundusze Europejskie dla Małopolski, flaga Rzeczpospolita Polska, logotyp: Dofinansowane przez Unię Europejską, logotyp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 Fundusze Europejskie dla Małopolski, flaga Rzeczpospolita Polska, logotyp: Dofinansowane przez Unię Europejską, logotyp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08"/>
        </w:tabs>
        <w:ind w:left="1003" w:hanging="435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6" w:hanging="360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9914063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iCs/>
      </w:rPr>
    </w:lvl>
  </w:abstractNum>
  <w:abstractNum w:abstractNumId="3" w15:restartNumberingAfterBreak="0">
    <w:nsid w:val="00000005"/>
    <w:multiLevelType w:val="singleLevel"/>
    <w:tmpl w:val="0B36988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9"/>
    <w:multiLevelType w:val="singleLevel"/>
    <w:tmpl w:val="7C24103C"/>
    <w:name w:val="WW8Num1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color w:val="auto"/>
        <w:u w:val="none"/>
      </w:r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</w:rPr>
    </w:lvl>
  </w:abstractNum>
  <w:abstractNum w:abstractNumId="7" w15:restartNumberingAfterBreak="0">
    <w:nsid w:val="0000000C"/>
    <w:multiLevelType w:val="singleLevel"/>
    <w:tmpl w:val="DCCC328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strike w:val="0"/>
        <w:color w:val="auto"/>
      </w:rPr>
    </w:lvl>
  </w:abstractNum>
  <w:abstractNum w:abstractNumId="8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</w:abstractNum>
  <w:abstractNum w:abstractNumId="9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  <w:u w:val="none"/>
      </w:rPr>
    </w:lvl>
  </w:abstractNum>
  <w:abstractNum w:abstractNumId="10" w15:restartNumberingAfterBreak="0">
    <w:nsid w:val="00000010"/>
    <w:multiLevelType w:val="singleLevel"/>
    <w:tmpl w:val="0610EE7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color w:val="auto"/>
      </w:rPr>
    </w:lvl>
  </w:abstractNum>
  <w:abstractNum w:abstractNumId="11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2" w15:restartNumberingAfterBreak="0">
    <w:nsid w:val="00000014"/>
    <w:multiLevelType w:val="singleLevel"/>
    <w:tmpl w:val="0000001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3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</w:rPr>
    </w:lvl>
  </w:abstractNum>
  <w:abstractNum w:abstractNumId="14" w15:restartNumberingAfterBreak="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1282"/>
        </w:tabs>
        <w:ind w:left="1282" w:hanging="360"/>
      </w:pPr>
      <w:rPr>
        <w:rFonts w:ascii="Arial" w:eastAsia="Times New Roman" w:hAnsi="Arial" w:cs="Arial"/>
        <w:u w:val="none"/>
      </w:rPr>
    </w:lvl>
  </w:abstractNum>
  <w:abstractNum w:abstractNumId="15" w15:restartNumberingAfterBreak="0">
    <w:nsid w:val="02CB6075"/>
    <w:multiLevelType w:val="hybridMultilevel"/>
    <w:tmpl w:val="CD7ED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145064"/>
    <w:multiLevelType w:val="hybridMultilevel"/>
    <w:tmpl w:val="B0BA5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2D7A8E"/>
    <w:multiLevelType w:val="hybridMultilevel"/>
    <w:tmpl w:val="F022094E"/>
    <w:lvl w:ilvl="0" w:tplc="83805C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0075B2">
      <w:start w:val="1"/>
      <w:numFmt w:val="decimal"/>
      <w:lvlText w:val="%2"/>
      <w:lvlJc w:val="left"/>
      <w:pPr>
        <w:ind w:left="1440" w:hanging="360"/>
      </w:pPr>
      <w:rPr>
        <w:rFonts w:hint="default"/>
        <w:vertAlign w:val="superscrip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931404"/>
    <w:multiLevelType w:val="hybridMultilevel"/>
    <w:tmpl w:val="2F2AE64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07050A9E"/>
    <w:multiLevelType w:val="hybridMultilevel"/>
    <w:tmpl w:val="A5C62786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74B68DC"/>
    <w:multiLevelType w:val="hybridMultilevel"/>
    <w:tmpl w:val="9DC2C18A"/>
    <w:lvl w:ilvl="0" w:tplc="48821E08">
      <w:start w:val="1"/>
      <w:numFmt w:val="decimal"/>
      <w:lvlText w:val="%1)"/>
      <w:lvlJc w:val="left"/>
      <w:pPr>
        <w:ind w:left="70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079A6195"/>
    <w:multiLevelType w:val="multilevel"/>
    <w:tmpl w:val="B7AC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DD55B2"/>
    <w:multiLevelType w:val="hybridMultilevel"/>
    <w:tmpl w:val="48A8B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636" w:hanging="360"/>
      </w:pPr>
    </w:lvl>
    <w:lvl w:ilvl="4" w:tplc="A6D604B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A783EC3"/>
    <w:multiLevelType w:val="hybridMultilevel"/>
    <w:tmpl w:val="4798E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F67BF1"/>
    <w:multiLevelType w:val="hybridMultilevel"/>
    <w:tmpl w:val="68284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801A74"/>
    <w:multiLevelType w:val="hybridMultilevel"/>
    <w:tmpl w:val="206A0862"/>
    <w:name w:val="WW8Num15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2F2C08"/>
    <w:multiLevelType w:val="multilevel"/>
    <w:tmpl w:val="E78A6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A13A10"/>
    <w:multiLevelType w:val="hybridMultilevel"/>
    <w:tmpl w:val="7BAE389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18505C1D"/>
    <w:multiLevelType w:val="multilevel"/>
    <w:tmpl w:val="02A8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19101F"/>
    <w:multiLevelType w:val="hybridMultilevel"/>
    <w:tmpl w:val="44609DFC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226E181A"/>
    <w:multiLevelType w:val="hybridMultilevel"/>
    <w:tmpl w:val="5144011C"/>
    <w:lvl w:ilvl="0" w:tplc="AE66F48C">
      <w:start w:val="1"/>
      <w:numFmt w:val="lowerLetter"/>
      <w:lvlText w:val="%1)"/>
      <w:lvlJc w:val="left"/>
      <w:pPr>
        <w:ind w:left="3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06" w:hanging="360"/>
      </w:pPr>
    </w:lvl>
    <w:lvl w:ilvl="2" w:tplc="0415001B">
      <w:start w:val="1"/>
      <w:numFmt w:val="lowerRoman"/>
      <w:lvlText w:val="%3."/>
      <w:lvlJc w:val="right"/>
      <w:pPr>
        <w:ind w:left="4926" w:hanging="180"/>
      </w:pPr>
    </w:lvl>
    <w:lvl w:ilvl="3" w:tplc="0415000F">
      <w:start w:val="1"/>
      <w:numFmt w:val="decimal"/>
      <w:lvlText w:val="%4."/>
      <w:lvlJc w:val="left"/>
      <w:pPr>
        <w:ind w:left="5646" w:hanging="360"/>
      </w:pPr>
    </w:lvl>
    <w:lvl w:ilvl="4" w:tplc="04150019" w:tentative="1">
      <w:start w:val="1"/>
      <w:numFmt w:val="lowerLetter"/>
      <w:lvlText w:val="%5."/>
      <w:lvlJc w:val="left"/>
      <w:pPr>
        <w:ind w:left="6366" w:hanging="360"/>
      </w:pPr>
    </w:lvl>
    <w:lvl w:ilvl="5" w:tplc="0415001B" w:tentative="1">
      <w:start w:val="1"/>
      <w:numFmt w:val="lowerRoman"/>
      <w:lvlText w:val="%6."/>
      <w:lvlJc w:val="right"/>
      <w:pPr>
        <w:ind w:left="7086" w:hanging="180"/>
      </w:pPr>
    </w:lvl>
    <w:lvl w:ilvl="6" w:tplc="0415000F" w:tentative="1">
      <w:start w:val="1"/>
      <w:numFmt w:val="decimal"/>
      <w:lvlText w:val="%7."/>
      <w:lvlJc w:val="left"/>
      <w:pPr>
        <w:ind w:left="7806" w:hanging="360"/>
      </w:pPr>
    </w:lvl>
    <w:lvl w:ilvl="7" w:tplc="04150019" w:tentative="1">
      <w:start w:val="1"/>
      <w:numFmt w:val="lowerLetter"/>
      <w:lvlText w:val="%8."/>
      <w:lvlJc w:val="left"/>
      <w:pPr>
        <w:ind w:left="8526" w:hanging="360"/>
      </w:pPr>
    </w:lvl>
    <w:lvl w:ilvl="8" w:tplc="0415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31" w15:restartNumberingAfterBreak="0">
    <w:nsid w:val="25642AA2"/>
    <w:multiLevelType w:val="hybridMultilevel"/>
    <w:tmpl w:val="C3AC3A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163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9DD2EE9"/>
    <w:multiLevelType w:val="hybridMultilevel"/>
    <w:tmpl w:val="E0388498"/>
    <w:lvl w:ilvl="0" w:tplc="B6AC5A64">
      <w:start w:val="1"/>
      <w:numFmt w:val="decimal"/>
      <w:lvlText w:val="%1."/>
      <w:lvlJc w:val="left"/>
      <w:pPr>
        <w:ind w:left="780" w:hanging="420"/>
      </w:pPr>
      <w:rPr>
        <w:color w:val="auto"/>
      </w:rPr>
    </w:lvl>
    <w:lvl w:ilvl="1" w:tplc="ABBA8F2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1D205D"/>
    <w:multiLevelType w:val="hybridMultilevel"/>
    <w:tmpl w:val="69868F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4" w15:restartNumberingAfterBreak="0">
    <w:nsid w:val="2D844C94"/>
    <w:multiLevelType w:val="hybridMultilevel"/>
    <w:tmpl w:val="C854DD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789CF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2F580339"/>
    <w:multiLevelType w:val="hybridMultilevel"/>
    <w:tmpl w:val="8F787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0572C9"/>
    <w:multiLevelType w:val="hybridMultilevel"/>
    <w:tmpl w:val="C58AE57A"/>
    <w:lvl w:ilvl="0" w:tplc="0415001B">
      <w:start w:val="1"/>
      <w:numFmt w:val="lowerRoman"/>
      <w:lvlText w:val="%1."/>
      <w:lvlJc w:val="righ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7" w15:restartNumberingAfterBreak="0">
    <w:nsid w:val="369812DF"/>
    <w:multiLevelType w:val="hybridMultilevel"/>
    <w:tmpl w:val="708AF5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7AD3172"/>
    <w:multiLevelType w:val="hybridMultilevel"/>
    <w:tmpl w:val="F1025FA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8926595"/>
    <w:multiLevelType w:val="hybridMultilevel"/>
    <w:tmpl w:val="809C5308"/>
    <w:lvl w:ilvl="0" w:tplc="B05C6EBA">
      <w:start w:val="1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114CA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2E4B3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93C63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46600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45032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7BEF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FF4CC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8D7694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0" w15:restartNumberingAfterBreak="0">
    <w:nsid w:val="3A3B2FDF"/>
    <w:multiLevelType w:val="hybridMultilevel"/>
    <w:tmpl w:val="6378753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3B100BAA"/>
    <w:multiLevelType w:val="hybridMultilevel"/>
    <w:tmpl w:val="878EF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3AB3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7F43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F25C5"/>
    <w:multiLevelType w:val="hybridMultilevel"/>
    <w:tmpl w:val="749628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EA57029"/>
    <w:multiLevelType w:val="hybridMultilevel"/>
    <w:tmpl w:val="5066F1FA"/>
    <w:lvl w:ilvl="0" w:tplc="D5B0428E">
      <w:start w:val="1"/>
      <w:numFmt w:val="bullet"/>
      <w:lvlText w:val="-"/>
      <w:lvlJc w:val="left"/>
      <w:pPr>
        <w:ind w:left="145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4" w15:restartNumberingAfterBreak="0">
    <w:nsid w:val="3F3E5C15"/>
    <w:multiLevelType w:val="hybridMultilevel"/>
    <w:tmpl w:val="A692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9025E"/>
    <w:multiLevelType w:val="hybridMultilevel"/>
    <w:tmpl w:val="1FA4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1C68D9"/>
    <w:multiLevelType w:val="multilevel"/>
    <w:tmpl w:val="1DF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672314"/>
    <w:multiLevelType w:val="hybridMultilevel"/>
    <w:tmpl w:val="4094DE9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EF1555"/>
    <w:multiLevelType w:val="hybridMultilevel"/>
    <w:tmpl w:val="0130F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2E1671"/>
    <w:multiLevelType w:val="hybridMultilevel"/>
    <w:tmpl w:val="04069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8CFA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0427A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5B3F10"/>
    <w:multiLevelType w:val="hybridMultilevel"/>
    <w:tmpl w:val="3D183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717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ABA13AE"/>
    <w:multiLevelType w:val="hybridMultilevel"/>
    <w:tmpl w:val="5FA46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9A1531"/>
    <w:multiLevelType w:val="hybridMultilevel"/>
    <w:tmpl w:val="571AD5F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4C7A1CCB"/>
    <w:multiLevelType w:val="hybridMultilevel"/>
    <w:tmpl w:val="40AC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36464C"/>
    <w:multiLevelType w:val="hybridMultilevel"/>
    <w:tmpl w:val="2168E61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52170CE2"/>
    <w:multiLevelType w:val="hybridMultilevel"/>
    <w:tmpl w:val="C988F574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B8127A"/>
    <w:multiLevelType w:val="multilevel"/>
    <w:tmpl w:val="EC4C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7B263E"/>
    <w:multiLevelType w:val="hybridMultilevel"/>
    <w:tmpl w:val="E5044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1276" w:hanging="360"/>
      </w:pPr>
    </w:lvl>
    <w:lvl w:ilvl="4" w:tplc="FFFFFFFF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67E727E"/>
    <w:multiLevelType w:val="hybridMultilevel"/>
    <w:tmpl w:val="2F56499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582E1968"/>
    <w:multiLevelType w:val="hybridMultilevel"/>
    <w:tmpl w:val="C7C0C3FE"/>
    <w:lvl w:ilvl="0" w:tplc="985EF5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99159A3"/>
    <w:multiLevelType w:val="hybridMultilevel"/>
    <w:tmpl w:val="058E975C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241A1A"/>
    <w:multiLevelType w:val="hybridMultilevel"/>
    <w:tmpl w:val="2BF84D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92D3D92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6F12E0"/>
    <w:multiLevelType w:val="hybridMultilevel"/>
    <w:tmpl w:val="8432E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B17533"/>
    <w:multiLevelType w:val="hybridMultilevel"/>
    <w:tmpl w:val="F6FA572A"/>
    <w:lvl w:ilvl="0" w:tplc="6E567B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FA45E3"/>
    <w:multiLevelType w:val="hybridMultilevel"/>
    <w:tmpl w:val="D632E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8C0698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33C114C"/>
    <w:multiLevelType w:val="hybridMultilevel"/>
    <w:tmpl w:val="9D2287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27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78411AEA"/>
    <w:multiLevelType w:val="multilevel"/>
    <w:tmpl w:val="3B6641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914444A"/>
    <w:multiLevelType w:val="hybridMultilevel"/>
    <w:tmpl w:val="4094DE90"/>
    <w:lvl w:ilvl="0" w:tplc="413AB3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8C5095"/>
    <w:multiLevelType w:val="hybridMultilevel"/>
    <w:tmpl w:val="6CBA8D58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2" w15:restartNumberingAfterBreak="0">
    <w:nsid w:val="79DC46AA"/>
    <w:multiLevelType w:val="multilevel"/>
    <w:tmpl w:val="5412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583258"/>
    <w:multiLevelType w:val="hybridMultilevel"/>
    <w:tmpl w:val="38F8FC60"/>
    <w:lvl w:ilvl="0" w:tplc="A7D63880">
      <w:start w:val="1"/>
      <w:numFmt w:val="lowerRoman"/>
      <w:lvlText w:val="%1."/>
      <w:lvlJc w:val="right"/>
      <w:pPr>
        <w:ind w:left="1494" w:hanging="360"/>
      </w:pPr>
      <w:rPr>
        <w:b w:val="0"/>
        <w:bCs w:val="0"/>
        <w:strike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7B9A1166"/>
    <w:multiLevelType w:val="hybridMultilevel"/>
    <w:tmpl w:val="5BD8EC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pStyle w:val="CMSHeadL7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F341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FB4644D"/>
    <w:multiLevelType w:val="hybridMultilevel"/>
    <w:tmpl w:val="3C2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75"/>
  </w:num>
  <w:num w:numId="6">
    <w:abstractNumId w:val="20"/>
  </w:num>
  <w:num w:numId="7">
    <w:abstractNumId w:val="27"/>
  </w:num>
  <w:num w:numId="8">
    <w:abstractNumId w:val="22"/>
  </w:num>
  <w:num w:numId="9">
    <w:abstractNumId w:val="17"/>
  </w:num>
  <w:num w:numId="10">
    <w:abstractNumId w:val="42"/>
  </w:num>
  <w:num w:numId="11">
    <w:abstractNumId w:val="64"/>
  </w:num>
  <w:num w:numId="12">
    <w:abstractNumId w:val="76"/>
  </w:num>
  <w:num w:numId="13">
    <w:abstractNumId w:val="34"/>
  </w:num>
  <w:num w:numId="14">
    <w:abstractNumId w:val="69"/>
  </w:num>
  <w:num w:numId="15">
    <w:abstractNumId w:val="41"/>
  </w:num>
  <w:num w:numId="16">
    <w:abstractNumId w:val="31"/>
  </w:num>
  <w:num w:numId="17">
    <w:abstractNumId w:val="33"/>
  </w:num>
  <w:num w:numId="18">
    <w:abstractNumId w:val="18"/>
  </w:num>
  <w:num w:numId="19">
    <w:abstractNumId w:val="70"/>
  </w:num>
  <w:num w:numId="20">
    <w:abstractNumId w:val="36"/>
  </w:num>
  <w:num w:numId="21">
    <w:abstractNumId w:val="73"/>
  </w:num>
  <w:num w:numId="22">
    <w:abstractNumId w:val="40"/>
  </w:num>
  <w:num w:numId="23">
    <w:abstractNumId w:val="52"/>
  </w:num>
  <w:num w:numId="24">
    <w:abstractNumId w:val="29"/>
  </w:num>
  <w:num w:numId="25">
    <w:abstractNumId w:val="68"/>
  </w:num>
  <w:num w:numId="26">
    <w:abstractNumId w:val="30"/>
  </w:num>
  <w:num w:numId="27">
    <w:abstractNumId w:val="54"/>
  </w:num>
  <w:num w:numId="28">
    <w:abstractNumId w:val="47"/>
  </w:num>
  <w:num w:numId="29">
    <w:abstractNumId w:val="38"/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1"/>
  </w:num>
  <w:num w:numId="48">
    <w:abstractNumId w:val="65"/>
  </w:num>
  <w:num w:numId="49">
    <w:abstractNumId w:val="19"/>
  </w:num>
  <w:num w:numId="50">
    <w:abstractNumId w:val="55"/>
  </w:num>
  <w:num w:numId="51">
    <w:abstractNumId w:val="60"/>
  </w:num>
  <w:num w:numId="52">
    <w:abstractNumId w:val="43"/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</w:num>
  <w:num w:numId="55">
    <w:abstractNumId w:val="58"/>
  </w:num>
  <w:num w:numId="56">
    <w:abstractNumId w:val="67"/>
  </w:num>
  <w:num w:numId="57">
    <w:abstractNumId w:val="37"/>
  </w:num>
  <w:num w:numId="58">
    <w:abstractNumId w:val="35"/>
  </w:num>
  <w:num w:numId="59">
    <w:abstractNumId w:val="53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</w:num>
  <w:num w:numId="62">
    <w:abstractNumId w:val="71"/>
  </w:num>
  <w:num w:numId="63">
    <w:abstractNumId w:val="6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25"/>
    <w:rsid w:val="00003399"/>
    <w:rsid w:val="00003F11"/>
    <w:rsid w:val="00004061"/>
    <w:rsid w:val="00005364"/>
    <w:rsid w:val="00005FC3"/>
    <w:rsid w:val="0000713A"/>
    <w:rsid w:val="00007762"/>
    <w:rsid w:val="00007835"/>
    <w:rsid w:val="000118C4"/>
    <w:rsid w:val="00012F05"/>
    <w:rsid w:val="00017B4A"/>
    <w:rsid w:val="00020C07"/>
    <w:rsid w:val="00023EFB"/>
    <w:rsid w:val="00024802"/>
    <w:rsid w:val="00027032"/>
    <w:rsid w:val="00031530"/>
    <w:rsid w:val="00031823"/>
    <w:rsid w:val="00033AAA"/>
    <w:rsid w:val="00035D22"/>
    <w:rsid w:val="0003755F"/>
    <w:rsid w:val="00037EB8"/>
    <w:rsid w:val="000411B4"/>
    <w:rsid w:val="0004264D"/>
    <w:rsid w:val="000448C9"/>
    <w:rsid w:val="000449D3"/>
    <w:rsid w:val="00046BC5"/>
    <w:rsid w:val="00046BEF"/>
    <w:rsid w:val="000471CB"/>
    <w:rsid w:val="00047893"/>
    <w:rsid w:val="0005043A"/>
    <w:rsid w:val="000504B7"/>
    <w:rsid w:val="0005190B"/>
    <w:rsid w:val="00051DF8"/>
    <w:rsid w:val="000523EF"/>
    <w:rsid w:val="00052BC2"/>
    <w:rsid w:val="00053BE8"/>
    <w:rsid w:val="00053E48"/>
    <w:rsid w:val="00060D1D"/>
    <w:rsid w:val="00060D95"/>
    <w:rsid w:val="000619D7"/>
    <w:rsid w:val="00061A09"/>
    <w:rsid w:val="000629FC"/>
    <w:rsid w:val="000636CD"/>
    <w:rsid w:val="00067C64"/>
    <w:rsid w:val="00071A89"/>
    <w:rsid w:val="00071E25"/>
    <w:rsid w:val="00073108"/>
    <w:rsid w:val="00073332"/>
    <w:rsid w:val="000744AF"/>
    <w:rsid w:val="00074575"/>
    <w:rsid w:val="000768DD"/>
    <w:rsid w:val="00076BF5"/>
    <w:rsid w:val="00076C8D"/>
    <w:rsid w:val="00077706"/>
    <w:rsid w:val="00080A97"/>
    <w:rsid w:val="000817E6"/>
    <w:rsid w:val="00081B11"/>
    <w:rsid w:val="000878BC"/>
    <w:rsid w:val="00087987"/>
    <w:rsid w:val="000932E2"/>
    <w:rsid w:val="00093CF9"/>
    <w:rsid w:val="00094670"/>
    <w:rsid w:val="000A03A0"/>
    <w:rsid w:val="000A0FDF"/>
    <w:rsid w:val="000A6F0B"/>
    <w:rsid w:val="000A72A1"/>
    <w:rsid w:val="000A7F2D"/>
    <w:rsid w:val="000B10BC"/>
    <w:rsid w:val="000B13CD"/>
    <w:rsid w:val="000B291A"/>
    <w:rsid w:val="000C02A9"/>
    <w:rsid w:val="000C54EF"/>
    <w:rsid w:val="000C6E9F"/>
    <w:rsid w:val="000D02E6"/>
    <w:rsid w:val="000D4251"/>
    <w:rsid w:val="000D497C"/>
    <w:rsid w:val="000D550E"/>
    <w:rsid w:val="000D650F"/>
    <w:rsid w:val="000D661E"/>
    <w:rsid w:val="000D79E9"/>
    <w:rsid w:val="000E1671"/>
    <w:rsid w:val="000E3568"/>
    <w:rsid w:val="000E5AFE"/>
    <w:rsid w:val="000E681B"/>
    <w:rsid w:val="000F298B"/>
    <w:rsid w:val="000F2F30"/>
    <w:rsid w:val="000F3DD4"/>
    <w:rsid w:val="000F481C"/>
    <w:rsid w:val="000F77A5"/>
    <w:rsid w:val="00100CC2"/>
    <w:rsid w:val="00101F8E"/>
    <w:rsid w:val="0011149B"/>
    <w:rsid w:val="00112066"/>
    <w:rsid w:val="001125EC"/>
    <w:rsid w:val="00112E67"/>
    <w:rsid w:val="001159DB"/>
    <w:rsid w:val="0012113F"/>
    <w:rsid w:val="00121688"/>
    <w:rsid w:val="0012318B"/>
    <w:rsid w:val="00125FB9"/>
    <w:rsid w:val="00132F85"/>
    <w:rsid w:val="0013371D"/>
    <w:rsid w:val="00134E29"/>
    <w:rsid w:val="0014264D"/>
    <w:rsid w:val="00143CE7"/>
    <w:rsid w:val="00146848"/>
    <w:rsid w:val="00146875"/>
    <w:rsid w:val="001525E2"/>
    <w:rsid w:val="00154A7D"/>
    <w:rsid w:val="001558ED"/>
    <w:rsid w:val="00157DC6"/>
    <w:rsid w:val="0016037B"/>
    <w:rsid w:val="00160530"/>
    <w:rsid w:val="00161379"/>
    <w:rsid w:val="00165078"/>
    <w:rsid w:val="00165504"/>
    <w:rsid w:val="001707B5"/>
    <w:rsid w:val="00170E9E"/>
    <w:rsid w:val="0017127D"/>
    <w:rsid w:val="00171B39"/>
    <w:rsid w:val="00171C53"/>
    <w:rsid w:val="00174E73"/>
    <w:rsid w:val="001765CF"/>
    <w:rsid w:val="0018092A"/>
    <w:rsid w:val="0018797A"/>
    <w:rsid w:val="00187E76"/>
    <w:rsid w:val="001926ED"/>
    <w:rsid w:val="001938C7"/>
    <w:rsid w:val="00196410"/>
    <w:rsid w:val="001A08FF"/>
    <w:rsid w:val="001A17B2"/>
    <w:rsid w:val="001A2B87"/>
    <w:rsid w:val="001A691E"/>
    <w:rsid w:val="001A6E5D"/>
    <w:rsid w:val="001A7C88"/>
    <w:rsid w:val="001B0FFD"/>
    <w:rsid w:val="001B27D5"/>
    <w:rsid w:val="001B453D"/>
    <w:rsid w:val="001B5B50"/>
    <w:rsid w:val="001B64E9"/>
    <w:rsid w:val="001B74C3"/>
    <w:rsid w:val="001C109F"/>
    <w:rsid w:val="001C1D72"/>
    <w:rsid w:val="001C20DF"/>
    <w:rsid w:val="001C2966"/>
    <w:rsid w:val="001C31FF"/>
    <w:rsid w:val="001C38F4"/>
    <w:rsid w:val="001C5FF4"/>
    <w:rsid w:val="001C6600"/>
    <w:rsid w:val="001C7568"/>
    <w:rsid w:val="001C7923"/>
    <w:rsid w:val="001D1EB8"/>
    <w:rsid w:val="001D29BD"/>
    <w:rsid w:val="001D2E58"/>
    <w:rsid w:val="001D4971"/>
    <w:rsid w:val="001D4FB2"/>
    <w:rsid w:val="001D6173"/>
    <w:rsid w:val="001D701E"/>
    <w:rsid w:val="001E175C"/>
    <w:rsid w:val="001E1CBB"/>
    <w:rsid w:val="001E2A19"/>
    <w:rsid w:val="001E35E2"/>
    <w:rsid w:val="001E4057"/>
    <w:rsid w:val="001E6160"/>
    <w:rsid w:val="001E7C13"/>
    <w:rsid w:val="001F0461"/>
    <w:rsid w:val="001F06AA"/>
    <w:rsid w:val="001F4345"/>
    <w:rsid w:val="001F60AC"/>
    <w:rsid w:val="001F65D4"/>
    <w:rsid w:val="001F6A2B"/>
    <w:rsid w:val="001F73D8"/>
    <w:rsid w:val="001F7ADE"/>
    <w:rsid w:val="00202A3C"/>
    <w:rsid w:val="00203026"/>
    <w:rsid w:val="002046F2"/>
    <w:rsid w:val="002051B8"/>
    <w:rsid w:val="0020756C"/>
    <w:rsid w:val="00211F34"/>
    <w:rsid w:val="00212E98"/>
    <w:rsid w:val="002165F9"/>
    <w:rsid w:val="00216642"/>
    <w:rsid w:val="00223C32"/>
    <w:rsid w:val="00225CDB"/>
    <w:rsid w:val="002269DD"/>
    <w:rsid w:val="00230B7D"/>
    <w:rsid w:val="00231EEC"/>
    <w:rsid w:val="00232FA2"/>
    <w:rsid w:val="00235210"/>
    <w:rsid w:val="0023528D"/>
    <w:rsid w:val="0024068D"/>
    <w:rsid w:val="00241BAF"/>
    <w:rsid w:val="002447DD"/>
    <w:rsid w:val="00250C8F"/>
    <w:rsid w:val="00252015"/>
    <w:rsid w:val="00252132"/>
    <w:rsid w:val="00253573"/>
    <w:rsid w:val="00253D63"/>
    <w:rsid w:val="00257795"/>
    <w:rsid w:val="00262B8A"/>
    <w:rsid w:val="00262FCE"/>
    <w:rsid w:val="0026336B"/>
    <w:rsid w:val="0026596F"/>
    <w:rsid w:val="00265DD4"/>
    <w:rsid w:val="0026760B"/>
    <w:rsid w:val="002703AB"/>
    <w:rsid w:val="00270662"/>
    <w:rsid w:val="00270E0D"/>
    <w:rsid w:val="002751B4"/>
    <w:rsid w:val="00275234"/>
    <w:rsid w:val="002752D9"/>
    <w:rsid w:val="00276303"/>
    <w:rsid w:val="00277AE5"/>
    <w:rsid w:val="002812DB"/>
    <w:rsid w:val="0028216B"/>
    <w:rsid w:val="00282C7E"/>
    <w:rsid w:val="00282F6B"/>
    <w:rsid w:val="00283BA0"/>
    <w:rsid w:val="0028501A"/>
    <w:rsid w:val="00287406"/>
    <w:rsid w:val="002907E0"/>
    <w:rsid w:val="0029143F"/>
    <w:rsid w:val="002917E7"/>
    <w:rsid w:val="002918C0"/>
    <w:rsid w:val="0029614D"/>
    <w:rsid w:val="0029621A"/>
    <w:rsid w:val="00297C2C"/>
    <w:rsid w:val="002A16AE"/>
    <w:rsid w:val="002A16F4"/>
    <w:rsid w:val="002A1A7D"/>
    <w:rsid w:val="002A1F0B"/>
    <w:rsid w:val="002A20F2"/>
    <w:rsid w:val="002A51AF"/>
    <w:rsid w:val="002A70F7"/>
    <w:rsid w:val="002B0272"/>
    <w:rsid w:val="002B0D10"/>
    <w:rsid w:val="002B0E8B"/>
    <w:rsid w:val="002B5672"/>
    <w:rsid w:val="002B62AD"/>
    <w:rsid w:val="002B6838"/>
    <w:rsid w:val="002B6E39"/>
    <w:rsid w:val="002B6F19"/>
    <w:rsid w:val="002C7DEC"/>
    <w:rsid w:val="002D01BB"/>
    <w:rsid w:val="002D1B71"/>
    <w:rsid w:val="002D21F9"/>
    <w:rsid w:val="002D5D52"/>
    <w:rsid w:val="002D7491"/>
    <w:rsid w:val="002E057F"/>
    <w:rsid w:val="002E6F96"/>
    <w:rsid w:val="002E78C0"/>
    <w:rsid w:val="002F0327"/>
    <w:rsid w:val="002F0C02"/>
    <w:rsid w:val="002F13A5"/>
    <w:rsid w:val="002F13F5"/>
    <w:rsid w:val="002F259E"/>
    <w:rsid w:val="002F3DFA"/>
    <w:rsid w:val="002F3FAF"/>
    <w:rsid w:val="002F420E"/>
    <w:rsid w:val="002F68E2"/>
    <w:rsid w:val="00300ABC"/>
    <w:rsid w:val="003013A3"/>
    <w:rsid w:val="003029EE"/>
    <w:rsid w:val="003037DA"/>
    <w:rsid w:val="00303C5C"/>
    <w:rsid w:val="0030417A"/>
    <w:rsid w:val="003065E4"/>
    <w:rsid w:val="00307149"/>
    <w:rsid w:val="0030776E"/>
    <w:rsid w:val="003115F2"/>
    <w:rsid w:val="00311EFE"/>
    <w:rsid w:val="00313F91"/>
    <w:rsid w:val="00314827"/>
    <w:rsid w:val="003152B0"/>
    <w:rsid w:val="00317612"/>
    <w:rsid w:val="00323DB9"/>
    <w:rsid w:val="003247C6"/>
    <w:rsid w:val="003258CC"/>
    <w:rsid w:val="00326E6A"/>
    <w:rsid w:val="003275E3"/>
    <w:rsid w:val="00332863"/>
    <w:rsid w:val="00332BBF"/>
    <w:rsid w:val="0033576A"/>
    <w:rsid w:val="00335F5F"/>
    <w:rsid w:val="00336DC0"/>
    <w:rsid w:val="003423FF"/>
    <w:rsid w:val="003436ED"/>
    <w:rsid w:val="00343A00"/>
    <w:rsid w:val="00343B4B"/>
    <w:rsid w:val="003448FE"/>
    <w:rsid w:val="0034528E"/>
    <w:rsid w:val="00345812"/>
    <w:rsid w:val="003507B2"/>
    <w:rsid w:val="00350B5C"/>
    <w:rsid w:val="003515CF"/>
    <w:rsid w:val="00360D09"/>
    <w:rsid w:val="00360F3F"/>
    <w:rsid w:val="00361DDB"/>
    <w:rsid w:val="00362C2A"/>
    <w:rsid w:val="00362DF0"/>
    <w:rsid w:val="003631C9"/>
    <w:rsid w:val="0036439B"/>
    <w:rsid w:val="0036496C"/>
    <w:rsid w:val="00365DBD"/>
    <w:rsid w:val="00366C2C"/>
    <w:rsid w:val="00367C04"/>
    <w:rsid w:val="00367D2F"/>
    <w:rsid w:val="00371B5B"/>
    <w:rsid w:val="00373480"/>
    <w:rsid w:val="00373B39"/>
    <w:rsid w:val="003748CD"/>
    <w:rsid w:val="00374FC9"/>
    <w:rsid w:val="003759FB"/>
    <w:rsid w:val="0038251C"/>
    <w:rsid w:val="0038300A"/>
    <w:rsid w:val="00384250"/>
    <w:rsid w:val="003859CB"/>
    <w:rsid w:val="00386CFC"/>
    <w:rsid w:val="00387F65"/>
    <w:rsid w:val="003929DC"/>
    <w:rsid w:val="00393160"/>
    <w:rsid w:val="00393940"/>
    <w:rsid w:val="00395E0D"/>
    <w:rsid w:val="003A0AC6"/>
    <w:rsid w:val="003A179A"/>
    <w:rsid w:val="003A3601"/>
    <w:rsid w:val="003A3867"/>
    <w:rsid w:val="003A3902"/>
    <w:rsid w:val="003A46B8"/>
    <w:rsid w:val="003A58D8"/>
    <w:rsid w:val="003A6918"/>
    <w:rsid w:val="003A6C2C"/>
    <w:rsid w:val="003A6F3E"/>
    <w:rsid w:val="003B114B"/>
    <w:rsid w:val="003B130A"/>
    <w:rsid w:val="003B2C0C"/>
    <w:rsid w:val="003B49B6"/>
    <w:rsid w:val="003C0226"/>
    <w:rsid w:val="003C0B6D"/>
    <w:rsid w:val="003C0BF5"/>
    <w:rsid w:val="003C1DDE"/>
    <w:rsid w:val="003C24FA"/>
    <w:rsid w:val="003C3538"/>
    <w:rsid w:val="003C52B9"/>
    <w:rsid w:val="003C7399"/>
    <w:rsid w:val="003C7B8A"/>
    <w:rsid w:val="003D0D68"/>
    <w:rsid w:val="003D0FC5"/>
    <w:rsid w:val="003D11CD"/>
    <w:rsid w:val="003D434A"/>
    <w:rsid w:val="003D50F0"/>
    <w:rsid w:val="003E1CA2"/>
    <w:rsid w:val="003E56A2"/>
    <w:rsid w:val="003E6E1D"/>
    <w:rsid w:val="003F09EB"/>
    <w:rsid w:val="003F1687"/>
    <w:rsid w:val="003F17FA"/>
    <w:rsid w:val="003F3D79"/>
    <w:rsid w:val="003F592B"/>
    <w:rsid w:val="00400750"/>
    <w:rsid w:val="004013D1"/>
    <w:rsid w:val="004023E0"/>
    <w:rsid w:val="00404422"/>
    <w:rsid w:val="004064BD"/>
    <w:rsid w:val="0041036F"/>
    <w:rsid w:val="00412797"/>
    <w:rsid w:val="004144D3"/>
    <w:rsid w:val="0041516D"/>
    <w:rsid w:val="00415367"/>
    <w:rsid w:val="00416175"/>
    <w:rsid w:val="004200AC"/>
    <w:rsid w:val="0042131A"/>
    <w:rsid w:val="00422A5A"/>
    <w:rsid w:val="00423804"/>
    <w:rsid w:val="00423A4F"/>
    <w:rsid w:val="0042488D"/>
    <w:rsid w:val="004252FF"/>
    <w:rsid w:val="00430864"/>
    <w:rsid w:val="004308EB"/>
    <w:rsid w:val="0043248B"/>
    <w:rsid w:val="004324B7"/>
    <w:rsid w:val="0043446F"/>
    <w:rsid w:val="004345CC"/>
    <w:rsid w:val="004357F7"/>
    <w:rsid w:val="00436858"/>
    <w:rsid w:val="00436CD4"/>
    <w:rsid w:val="00436D1F"/>
    <w:rsid w:val="004378D4"/>
    <w:rsid w:val="00440365"/>
    <w:rsid w:val="004404BF"/>
    <w:rsid w:val="00440CC8"/>
    <w:rsid w:val="00442403"/>
    <w:rsid w:val="00446175"/>
    <w:rsid w:val="00446216"/>
    <w:rsid w:val="004473AB"/>
    <w:rsid w:val="0045072C"/>
    <w:rsid w:val="004538CB"/>
    <w:rsid w:val="00455AC8"/>
    <w:rsid w:val="0046285E"/>
    <w:rsid w:val="00463201"/>
    <w:rsid w:val="00464AE8"/>
    <w:rsid w:val="00464F02"/>
    <w:rsid w:val="00465CBA"/>
    <w:rsid w:val="00467414"/>
    <w:rsid w:val="00467DC0"/>
    <w:rsid w:val="0047703C"/>
    <w:rsid w:val="004807EB"/>
    <w:rsid w:val="00480F21"/>
    <w:rsid w:val="0048174B"/>
    <w:rsid w:val="00482D24"/>
    <w:rsid w:val="00484880"/>
    <w:rsid w:val="004849C1"/>
    <w:rsid w:val="004849D0"/>
    <w:rsid w:val="004870E4"/>
    <w:rsid w:val="00491181"/>
    <w:rsid w:val="00491E14"/>
    <w:rsid w:val="00495756"/>
    <w:rsid w:val="004A351E"/>
    <w:rsid w:val="004A47FF"/>
    <w:rsid w:val="004A4B8C"/>
    <w:rsid w:val="004B2AD9"/>
    <w:rsid w:val="004C107E"/>
    <w:rsid w:val="004C2323"/>
    <w:rsid w:val="004C48F3"/>
    <w:rsid w:val="004C60FD"/>
    <w:rsid w:val="004C7786"/>
    <w:rsid w:val="004D02D3"/>
    <w:rsid w:val="004D039F"/>
    <w:rsid w:val="004D1E08"/>
    <w:rsid w:val="004D3736"/>
    <w:rsid w:val="004D56FC"/>
    <w:rsid w:val="004D716A"/>
    <w:rsid w:val="004D7326"/>
    <w:rsid w:val="004E4550"/>
    <w:rsid w:val="004E4785"/>
    <w:rsid w:val="004E4CCF"/>
    <w:rsid w:val="004E52A4"/>
    <w:rsid w:val="004E64A5"/>
    <w:rsid w:val="004E6609"/>
    <w:rsid w:val="004E7EEA"/>
    <w:rsid w:val="004F055C"/>
    <w:rsid w:val="004F1100"/>
    <w:rsid w:val="004F1640"/>
    <w:rsid w:val="004F1C2A"/>
    <w:rsid w:val="004F35B3"/>
    <w:rsid w:val="004F4797"/>
    <w:rsid w:val="004F569F"/>
    <w:rsid w:val="004F6107"/>
    <w:rsid w:val="004F6B2F"/>
    <w:rsid w:val="00500E61"/>
    <w:rsid w:val="005032E1"/>
    <w:rsid w:val="0050457B"/>
    <w:rsid w:val="00507550"/>
    <w:rsid w:val="005102C0"/>
    <w:rsid w:val="005105EA"/>
    <w:rsid w:val="00510C36"/>
    <w:rsid w:val="005113E1"/>
    <w:rsid w:val="0051437D"/>
    <w:rsid w:val="00514786"/>
    <w:rsid w:val="005159E9"/>
    <w:rsid w:val="005169BF"/>
    <w:rsid w:val="00517364"/>
    <w:rsid w:val="00520B1A"/>
    <w:rsid w:val="00521040"/>
    <w:rsid w:val="005211EA"/>
    <w:rsid w:val="00522AAC"/>
    <w:rsid w:val="005232A5"/>
    <w:rsid w:val="005247C1"/>
    <w:rsid w:val="0052570B"/>
    <w:rsid w:val="00526D2D"/>
    <w:rsid w:val="00527C81"/>
    <w:rsid w:val="00535EFA"/>
    <w:rsid w:val="0053743C"/>
    <w:rsid w:val="00537F8F"/>
    <w:rsid w:val="005413C3"/>
    <w:rsid w:val="00542225"/>
    <w:rsid w:val="00544011"/>
    <w:rsid w:val="00544866"/>
    <w:rsid w:val="00545801"/>
    <w:rsid w:val="005459DB"/>
    <w:rsid w:val="00552144"/>
    <w:rsid w:val="005531C7"/>
    <w:rsid w:val="00553803"/>
    <w:rsid w:val="005546E5"/>
    <w:rsid w:val="00554A14"/>
    <w:rsid w:val="005562C6"/>
    <w:rsid w:val="00557212"/>
    <w:rsid w:val="005574F9"/>
    <w:rsid w:val="005577D0"/>
    <w:rsid w:val="00561205"/>
    <w:rsid w:val="005620D0"/>
    <w:rsid w:val="005624B1"/>
    <w:rsid w:val="00562DE7"/>
    <w:rsid w:val="005637ED"/>
    <w:rsid w:val="005655D2"/>
    <w:rsid w:val="00565CBC"/>
    <w:rsid w:val="0056686B"/>
    <w:rsid w:val="00566DFD"/>
    <w:rsid w:val="00571E8F"/>
    <w:rsid w:val="005721F9"/>
    <w:rsid w:val="00572449"/>
    <w:rsid w:val="00577011"/>
    <w:rsid w:val="005830C4"/>
    <w:rsid w:val="00585C5E"/>
    <w:rsid w:val="00590037"/>
    <w:rsid w:val="005908D7"/>
    <w:rsid w:val="00591279"/>
    <w:rsid w:val="00592488"/>
    <w:rsid w:val="00592E05"/>
    <w:rsid w:val="00594EE7"/>
    <w:rsid w:val="0059565A"/>
    <w:rsid w:val="005A0721"/>
    <w:rsid w:val="005A17BD"/>
    <w:rsid w:val="005A1C5E"/>
    <w:rsid w:val="005A377F"/>
    <w:rsid w:val="005A3B41"/>
    <w:rsid w:val="005A6E84"/>
    <w:rsid w:val="005B26B8"/>
    <w:rsid w:val="005B4AA2"/>
    <w:rsid w:val="005B4FFF"/>
    <w:rsid w:val="005B5BC5"/>
    <w:rsid w:val="005B69BE"/>
    <w:rsid w:val="005C0C85"/>
    <w:rsid w:val="005C63EB"/>
    <w:rsid w:val="005C7E32"/>
    <w:rsid w:val="005D0E38"/>
    <w:rsid w:val="005D1F41"/>
    <w:rsid w:val="005D202E"/>
    <w:rsid w:val="005D261C"/>
    <w:rsid w:val="005D39AB"/>
    <w:rsid w:val="005D4251"/>
    <w:rsid w:val="005D5890"/>
    <w:rsid w:val="005E0031"/>
    <w:rsid w:val="005E1B85"/>
    <w:rsid w:val="005E1EC8"/>
    <w:rsid w:val="005E275C"/>
    <w:rsid w:val="005E2A50"/>
    <w:rsid w:val="005E37A2"/>
    <w:rsid w:val="005E37F7"/>
    <w:rsid w:val="005E3E9F"/>
    <w:rsid w:val="005E5E20"/>
    <w:rsid w:val="005E60DA"/>
    <w:rsid w:val="005E701C"/>
    <w:rsid w:val="005E7994"/>
    <w:rsid w:val="005E79B1"/>
    <w:rsid w:val="005F1551"/>
    <w:rsid w:val="005F3079"/>
    <w:rsid w:val="005F4021"/>
    <w:rsid w:val="005F40AC"/>
    <w:rsid w:val="005F4A08"/>
    <w:rsid w:val="005F577B"/>
    <w:rsid w:val="005F7B61"/>
    <w:rsid w:val="00601CAD"/>
    <w:rsid w:val="00601E6B"/>
    <w:rsid w:val="006029AD"/>
    <w:rsid w:val="00603B99"/>
    <w:rsid w:val="00603C4A"/>
    <w:rsid w:val="0060533B"/>
    <w:rsid w:val="00606AA4"/>
    <w:rsid w:val="00606B9F"/>
    <w:rsid w:val="00607720"/>
    <w:rsid w:val="00607B69"/>
    <w:rsid w:val="00607E16"/>
    <w:rsid w:val="00611382"/>
    <w:rsid w:val="00611DAE"/>
    <w:rsid w:val="006139E1"/>
    <w:rsid w:val="00617B1D"/>
    <w:rsid w:val="00617C57"/>
    <w:rsid w:val="0062014B"/>
    <w:rsid w:val="0062081A"/>
    <w:rsid w:val="0062384C"/>
    <w:rsid w:val="00624760"/>
    <w:rsid w:val="006259FD"/>
    <w:rsid w:val="00626014"/>
    <w:rsid w:val="00626217"/>
    <w:rsid w:val="006265CE"/>
    <w:rsid w:val="00630F4A"/>
    <w:rsid w:val="00633C84"/>
    <w:rsid w:val="00636AF9"/>
    <w:rsid w:val="00640DB9"/>
    <w:rsid w:val="00642975"/>
    <w:rsid w:val="006434DF"/>
    <w:rsid w:val="006456E0"/>
    <w:rsid w:val="006510AF"/>
    <w:rsid w:val="00651D7E"/>
    <w:rsid w:val="00653781"/>
    <w:rsid w:val="00654168"/>
    <w:rsid w:val="00655748"/>
    <w:rsid w:val="00656A59"/>
    <w:rsid w:val="00664468"/>
    <w:rsid w:val="00665677"/>
    <w:rsid w:val="00665857"/>
    <w:rsid w:val="00672A5C"/>
    <w:rsid w:val="00672B6A"/>
    <w:rsid w:val="00673F5D"/>
    <w:rsid w:val="00675D8D"/>
    <w:rsid w:val="006810D3"/>
    <w:rsid w:val="006836CC"/>
    <w:rsid w:val="00683FE3"/>
    <w:rsid w:val="00685320"/>
    <w:rsid w:val="00690731"/>
    <w:rsid w:val="0069098A"/>
    <w:rsid w:val="0069114A"/>
    <w:rsid w:val="0069126A"/>
    <w:rsid w:val="00693643"/>
    <w:rsid w:val="00693AF6"/>
    <w:rsid w:val="0069430A"/>
    <w:rsid w:val="006951F0"/>
    <w:rsid w:val="00695765"/>
    <w:rsid w:val="0069605B"/>
    <w:rsid w:val="00697935"/>
    <w:rsid w:val="006A00AE"/>
    <w:rsid w:val="006A0A1E"/>
    <w:rsid w:val="006A0B2D"/>
    <w:rsid w:val="006A198C"/>
    <w:rsid w:val="006A2658"/>
    <w:rsid w:val="006A3A16"/>
    <w:rsid w:val="006A432B"/>
    <w:rsid w:val="006A5790"/>
    <w:rsid w:val="006A5EC4"/>
    <w:rsid w:val="006A7255"/>
    <w:rsid w:val="006B17C8"/>
    <w:rsid w:val="006B2E66"/>
    <w:rsid w:val="006B416B"/>
    <w:rsid w:val="006B501C"/>
    <w:rsid w:val="006B5A52"/>
    <w:rsid w:val="006B7CD5"/>
    <w:rsid w:val="006B7D23"/>
    <w:rsid w:val="006C0C5A"/>
    <w:rsid w:val="006C0E76"/>
    <w:rsid w:val="006C322F"/>
    <w:rsid w:val="006C4587"/>
    <w:rsid w:val="006C4A1B"/>
    <w:rsid w:val="006C5826"/>
    <w:rsid w:val="006C691C"/>
    <w:rsid w:val="006D0B06"/>
    <w:rsid w:val="006D0F17"/>
    <w:rsid w:val="006D33DA"/>
    <w:rsid w:val="006D4B0D"/>
    <w:rsid w:val="006D6F2D"/>
    <w:rsid w:val="006E1C76"/>
    <w:rsid w:val="006E30B1"/>
    <w:rsid w:val="006E3393"/>
    <w:rsid w:val="006E3967"/>
    <w:rsid w:val="006E529F"/>
    <w:rsid w:val="006E6D87"/>
    <w:rsid w:val="006F2AD5"/>
    <w:rsid w:val="006F2D4A"/>
    <w:rsid w:val="006F3532"/>
    <w:rsid w:val="006F3A66"/>
    <w:rsid w:val="00702BF8"/>
    <w:rsid w:val="00705404"/>
    <w:rsid w:val="00706FE9"/>
    <w:rsid w:val="00707A47"/>
    <w:rsid w:val="0071111A"/>
    <w:rsid w:val="0071206A"/>
    <w:rsid w:val="00712289"/>
    <w:rsid w:val="007123F9"/>
    <w:rsid w:val="00713088"/>
    <w:rsid w:val="00715088"/>
    <w:rsid w:val="00720333"/>
    <w:rsid w:val="00720FC7"/>
    <w:rsid w:val="00721E76"/>
    <w:rsid w:val="00722541"/>
    <w:rsid w:val="007230BC"/>
    <w:rsid w:val="0072392D"/>
    <w:rsid w:val="007254AB"/>
    <w:rsid w:val="0072784E"/>
    <w:rsid w:val="00727C4B"/>
    <w:rsid w:val="00731129"/>
    <w:rsid w:val="00731ADA"/>
    <w:rsid w:val="0073227C"/>
    <w:rsid w:val="0073343C"/>
    <w:rsid w:val="0073364B"/>
    <w:rsid w:val="00735388"/>
    <w:rsid w:val="0073551D"/>
    <w:rsid w:val="00736261"/>
    <w:rsid w:val="007364E6"/>
    <w:rsid w:val="0073796F"/>
    <w:rsid w:val="00740605"/>
    <w:rsid w:val="007459D3"/>
    <w:rsid w:val="007462E8"/>
    <w:rsid w:val="00746790"/>
    <w:rsid w:val="00746CD6"/>
    <w:rsid w:val="00747400"/>
    <w:rsid w:val="00750CF1"/>
    <w:rsid w:val="00755A0A"/>
    <w:rsid w:val="0075695F"/>
    <w:rsid w:val="00757B8D"/>
    <w:rsid w:val="007603AA"/>
    <w:rsid w:val="0076289F"/>
    <w:rsid w:val="0076300D"/>
    <w:rsid w:val="007660CF"/>
    <w:rsid w:val="0076640B"/>
    <w:rsid w:val="00767AF6"/>
    <w:rsid w:val="00771716"/>
    <w:rsid w:val="0077237E"/>
    <w:rsid w:val="007756B3"/>
    <w:rsid w:val="007756EF"/>
    <w:rsid w:val="00775949"/>
    <w:rsid w:val="00775C1D"/>
    <w:rsid w:val="007763D1"/>
    <w:rsid w:val="00776E09"/>
    <w:rsid w:val="0077728B"/>
    <w:rsid w:val="0078152E"/>
    <w:rsid w:val="007825D4"/>
    <w:rsid w:val="00784072"/>
    <w:rsid w:val="007840DF"/>
    <w:rsid w:val="00787F3C"/>
    <w:rsid w:val="00791190"/>
    <w:rsid w:val="00792BCD"/>
    <w:rsid w:val="00794344"/>
    <w:rsid w:val="007A00BF"/>
    <w:rsid w:val="007A01DC"/>
    <w:rsid w:val="007A1BFD"/>
    <w:rsid w:val="007A20D5"/>
    <w:rsid w:val="007A23AE"/>
    <w:rsid w:val="007A5D34"/>
    <w:rsid w:val="007B0A05"/>
    <w:rsid w:val="007B1AC6"/>
    <w:rsid w:val="007B2B81"/>
    <w:rsid w:val="007B2DAA"/>
    <w:rsid w:val="007B4C60"/>
    <w:rsid w:val="007B5B9F"/>
    <w:rsid w:val="007C0759"/>
    <w:rsid w:val="007C3F7D"/>
    <w:rsid w:val="007C4A7A"/>
    <w:rsid w:val="007C5DB4"/>
    <w:rsid w:val="007C764C"/>
    <w:rsid w:val="007D18A4"/>
    <w:rsid w:val="007D1F8F"/>
    <w:rsid w:val="007D3C2C"/>
    <w:rsid w:val="007D3F5B"/>
    <w:rsid w:val="007D408B"/>
    <w:rsid w:val="007D5FA4"/>
    <w:rsid w:val="007D704E"/>
    <w:rsid w:val="007D73F1"/>
    <w:rsid w:val="007E06EB"/>
    <w:rsid w:val="007E1E0C"/>
    <w:rsid w:val="007E1FAE"/>
    <w:rsid w:val="007E258C"/>
    <w:rsid w:val="007F11BB"/>
    <w:rsid w:val="007F3104"/>
    <w:rsid w:val="007F5F09"/>
    <w:rsid w:val="007F6CC6"/>
    <w:rsid w:val="00800220"/>
    <w:rsid w:val="00801ACF"/>
    <w:rsid w:val="008040E5"/>
    <w:rsid w:val="008049A7"/>
    <w:rsid w:val="00805065"/>
    <w:rsid w:val="00807546"/>
    <w:rsid w:val="00807962"/>
    <w:rsid w:val="008119B4"/>
    <w:rsid w:val="008132CA"/>
    <w:rsid w:val="008139C7"/>
    <w:rsid w:val="00814D1C"/>
    <w:rsid w:val="00821D32"/>
    <w:rsid w:val="008220E2"/>
    <w:rsid w:val="0082259C"/>
    <w:rsid w:val="00823485"/>
    <w:rsid w:val="008234F5"/>
    <w:rsid w:val="00825539"/>
    <w:rsid w:val="00826DC5"/>
    <w:rsid w:val="0082726E"/>
    <w:rsid w:val="00834ADC"/>
    <w:rsid w:val="00835607"/>
    <w:rsid w:val="00837D92"/>
    <w:rsid w:val="00842A72"/>
    <w:rsid w:val="00846E0D"/>
    <w:rsid w:val="00847B61"/>
    <w:rsid w:val="008500D1"/>
    <w:rsid w:val="00850BD6"/>
    <w:rsid w:val="00850CEE"/>
    <w:rsid w:val="00850EA7"/>
    <w:rsid w:val="00850F3A"/>
    <w:rsid w:val="00851295"/>
    <w:rsid w:val="008519A9"/>
    <w:rsid w:val="00851FAB"/>
    <w:rsid w:val="0085218D"/>
    <w:rsid w:val="00852E37"/>
    <w:rsid w:val="008537CF"/>
    <w:rsid w:val="00853A91"/>
    <w:rsid w:val="0085473F"/>
    <w:rsid w:val="00855682"/>
    <w:rsid w:val="008570F2"/>
    <w:rsid w:val="008571DF"/>
    <w:rsid w:val="00857836"/>
    <w:rsid w:val="00860176"/>
    <w:rsid w:val="00862B29"/>
    <w:rsid w:val="008637B8"/>
    <w:rsid w:val="00863FB9"/>
    <w:rsid w:val="00865127"/>
    <w:rsid w:val="00865CF1"/>
    <w:rsid w:val="00865F3C"/>
    <w:rsid w:val="0087115A"/>
    <w:rsid w:val="00871870"/>
    <w:rsid w:val="008742EF"/>
    <w:rsid w:val="0087563F"/>
    <w:rsid w:val="00876A66"/>
    <w:rsid w:val="00877649"/>
    <w:rsid w:val="00881FB4"/>
    <w:rsid w:val="00886911"/>
    <w:rsid w:val="0089128E"/>
    <w:rsid w:val="00894AFF"/>
    <w:rsid w:val="00896CA2"/>
    <w:rsid w:val="00897C3F"/>
    <w:rsid w:val="00897E78"/>
    <w:rsid w:val="008A14A2"/>
    <w:rsid w:val="008A2068"/>
    <w:rsid w:val="008A6299"/>
    <w:rsid w:val="008A6663"/>
    <w:rsid w:val="008A6C8C"/>
    <w:rsid w:val="008A6D14"/>
    <w:rsid w:val="008A7A7A"/>
    <w:rsid w:val="008B2E97"/>
    <w:rsid w:val="008B3567"/>
    <w:rsid w:val="008B7637"/>
    <w:rsid w:val="008C04ED"/>
    <w:rsid w:val="008C33EA"/>
    <w:rsid w:val="008C34ED"/>
    <w:rsid w:val="008C42CA"/>
    <w:rsid w:val="008C70B8"/>
    <w:rsid w:val="008C787A"/>
    <w:rsid w:val="008D0D30"/>
    <w:rsid w:val="008D0EC1"/>
    <w:rsid w:val="008D0EF9"/>
    <w:rsid w:val="008D2546"/>
    <w:rsid w:val="008D3533"/>
    <w:rsid w:val="008D4B17"/>
    <w:rsid w:val="008D4B9E"/>
    <w:rsid w:val="008D755B"/>
    <w:rsid w:val="008E2B24"/>
    <w:rsid w:val="008E4435"/>
    <w:rsid w:val="008E44A7"/>
    <w:rsid w:val="008E4B05"/>
    <w:rsid w:val="008E6D24"/>
    <w:rsid w:val="008F302D"/>
    <w:rsid w:val="008F30E7"/>
    <w:rsid w:val="008F65DC"/>
    <w:rsid w:val="008F7A16"/>
    <w:rsid w:val="00907BA1"/>
    <w:rsid w:val="00910918"/>
    <w:rsid w:val="0091144B"/>
    <w:rsid w:val="00912419"/>
    <w:rsid w:val="00912F61"/>
    <w:rsid w:val="00913415"/>
    <w:rsid w:val="00914EB3"/>
    <w:rsid w:val="009153BE"/>
    <w:rsid w:val="00920ABA"/>
    <w:rsid w:val="00921227"/>
    <w:rsid w:val="00922485"/>
    <w:rsid w:val="00923271"/>
    <w:rsid w:val="00923767"/>
    <w:rsid w:val="00927515"/>
    <w:rsid w:val="009275BF"/>
    <w:rsid w:val="00934379"/>
    <w:rsid w:val="00934E05"/>
    <w:rsid w:val="00935A08"/>
    <w:rsid w:val="0094251A"/>
    <w:rsid w:val="00943E0C"/>
    <w:rsid w:val="00943E3D"/>
    <w:rsid w:val="009453E5"/>
    <w:rsid w:val="009454A4"/>
    <w:rsid w:val="00947B81"/>
    <w:rsid w:val="009509E4"/>
    <w:rsid w:val="00951795"/>
    <w:rsid w:val="009528E2"/>
    <w:rsid w:val="00954B71"/>
    <w:rsid w:val="0095505B"/>
    <w:rsid w:val="00956200"/>
    <w:rsid w:val="0095786E"/>
    <w:rsid w:val="0096085B"/>
    <w:rsid w:val="009608B0"/>
    <w:rsid w:val="00961341"/>
    <w:rsid w:val="00962A88"/>
    <w:rsid w:val="00963238"/>
    <w:rsid w:val="00976995"/>
    <w:rsid w:val="00977936"/>
    <w:rsid w:val="0098031A"/>
    <w:rsid w:val="00980E94"/>
    <w:rsid w:val="00981287"/>
    <w:rsid w:val="00985F88"/>
    <w:rsid w:val="00990966"/>
    <w:rsid w:val="00991A4E"/>
    <w:rsid w:val="00991D8F"/>
    <w:rsid w:val="00992F30"/>
    <w:rsid w:val="00993E70"/>
    <w:rsid w:val="009963E1"/>
    <w:rsid w:val="00997717"/>
    <w:rsid w:val="009A091F"/>
    <w:rsid w:val="009A19E9"/>
    <w:rsid w:val="009A4AD4"/>
    <w:rsid w:val="009A50DE"/>
    <w:rsid w:val="009A63DC"/>
    <w:rsid w:val="009A671C"/>
    <w:rsid w:val="009A6CE2"/>
    <w:rsid w:val="009B0CAF"/>
    <w:rsid w:val="009B0D7D"/>
    <w:rsid w:val="009B1036"/>
    <w:rsid w:val="009B12C1"/>
    <w:rsid w:val="009B1668"/>
    <w:rsid w:val="009B27DE"/>
    <w:rsid w:val="009B4E12"/>
    <w:rsid w:val="009B63AD"/>
    <w:rsid w:val="009C05EA"/>
    <w:rsid w:val="009C0C5D"/>
    <w:rsid w:val="009C10C7"/>
    <w:rsid w:val="009C1C5C"/>
    <w:rsid w:val="009C3053"/>
    <w:rsid w:val="009C47FB"/>
    <w:rsid w:val="009C48D8"/>
    <w:rsid w:val="009C5E6C"/>
    <w:rsid w:val="009C6190"/>
    <w:rsid w:val="009C67E1"/>
    <w:rsid w:val="009D09B6"/>
    <w:rsid w:val="009D10D1"/>
    <w:rsid w:val="009D136E"/>
    <w:rsid w:val="009D22C8"/>
    <w:rsid w:val="009D27B8"/>
    <w:rsid w:val="009D34DA"/>
    <w:rsid w:val="009D36C5"/>
    <w:rsid w:val="009D4E7A"/>
    <w:rsid w:val="009D5057"/>
    <w:rsid w:val="009D541C"/>
    <w:rsid w:val="009E1205"/>
    <w:rsid w:val="009E12B9"/>
    <w:rsid w:val="009E2536"/>
    <w:rsid w:val="009E2A2C"/>
    <w:rsid w:val="009E42C8"/>
    <w:rsid w:val="009E4C84"/>
    <w:rsid w:val="009E518D"/>
    <w:rsid w:val="009E6B1A"/>
    <w:rsid w:val="009F0CFF"/>
    <w:rsid w:val="009F0FED"/>
    <w:rsid w:val="009F4667"/>
    <w:rsid w:val="009F4CF8"/>
    <w:rsid w:val="00A01AA1"/>
    <w:rsid w:val="00A03556"/>
    <w:rsid w:val="00A05ACD"/>
    <w:rsid w:val="00A06567"/>
    <w:rsid w:val="00A06BF2"/>
    <w:rsid w:val="00A06E11"/>
    <w:rsid w:val="00A07557"/>
    <w:rsid w:val="00A077D6"/>
    <w:rsid w:val="00A105DA"/>
    <w:rsid w:val="00A10857"/>
    <w:rsid w:val="00A1443E"/>
    <w:rsid w:val="00A16F97"/>
    <w:rsid w:val="00A21281"/>
    <w:rsid w:val="00A222D0"/>
    <w:rsid w:val="00A22DFA"/>
    <w:rsid w:val="00A247BB"/>
    <w:rsid w:val="00A24B6F"/>
    <w:rsid w:val="00A25E2B"/>
    <w:rsid w:val="00A25F48"/>
    <w:rsid w:val="00A2641A"/>
    <w:rsid w:val="00A26C93"/>
    <w:rsid w:val="00A27F57"/>
    <w:rsid w:val="00A32809"/>
    <w:rsid w:val="00A32B7D"/>
    <w:rsid w:val="00A32E66"/>
    <w:rsid w:val="00A3561B"/>
    <w:rsid w:val="00A36ADB"/>
    <w:rsid w:val="00A36BE1"/>
    <w:rsid w:val="00A36E3E"/>
    <w:rsid w:val="00A37222"/>
    <w:rsid w:val="00A403CB"/>
    <w:rsid w:val="00A43107"/>
    <w:rsid w:val="00A44DEE"/>
    <w:rsid w:val="00A4553B"/>
    <w:rsid w:val="00A5314B"/>
    <w:rsid w:val="00A609B9"/>
    <w:rsid w:val="00A60BC8"/>
    <w:rsid w:val="00A645BB"/>
    <w:rsid w:val="00A66666"/>
    <w:rsid w:val="00A66BA1"/>
    <w:rsid w:val="00A66F0E"/>
    <w:rsid w:val="00A6731F"/>
    <w:rsid w:val="00A70191"/>
    <w:rsid w:val="00A70443"/>
    <w:rsid w:val="00A70F35"/>
    <w:rsid w:val="00A71F9A"/>
    <w:rsid w:val="00A72A43"/>
    <w:rsid w:val="00A73B8C"/>
    <w:rsid w:val="00A74216"/>
    <w:rsid w:val="00A7551F"/>
    <w:rsid w:val="00A75A96"/>
    <w:rsid w:val="00A764F0"/>
    <w:rsid w:val="00A82F59"/>
    <w:rsid w:val="00A83181"/>
    <w:rsid w:val="00A86664"/>
    <w:rsid w:val="00A86CEC"/>
    <w:rsid w:val="00A91162"/>
    <w:rsid w:val="00A91246"/>
    <w:rsid w:val="00A93C5C"/>
    <w:rsid w:val="00A95507"/>
    <w:rsid w:val="00A96437"/>
    <w:rsid w:val="00A97D2D"/>
    <w:rsid w:val="00AA2886"/>
    <w:rsid w:val="00AA34CF"/>
    <w:rsid w:val="00AA3E57"/>
    <w:rsid w:val="00AA497C"/>
    <w:rsid w:val="00AA4FD4"/>
    <w:rsid w:val="00AA6622"/>
    <w:rsid w:val="00AA7EE0"/>
    <w:rsid w:val="00AB360A"/>
    <w:rsid w:val="00AB3782"/>
    <w:rsid w:val="00AC03A3"/>
    <w:rsid w:val="00AC1362"/>
    <w:rsid w:val="00AC1D7C"/>
    <w:rsid w:val="00AC3090"/>
    <w:rsid w:val="00AC65F9"/>
    <w:rsid w:val="00AD1553"/>
    <w:rsid w:val="00AD205F"/>
    <w:rsid w:val="00AD363B"/>
    <w:rsid w:val="00AD489A"/>
    <w:rsid w:val="00AD66E3"/>
    <w:rsid w:val="00AD75F4"/>
    <w:rsid w:val="00AD7F59"/>
    <w:rsid w:val="00AE1BE0"/>
    <w:rsid w:val="00AE28F7"/>
    <w:rsid w:val="00AE2C2E"/>
    <w:rsid w:val="00AE3752"/>
    <w:rsid w:val="00AE6AFB"/>
    <w:rsid w:val="00AF0C07"/>
    <w:rsid w:val="00AF1245"/>
    <w:rsid w:val="00AF1E6C"/>
    <w:rsid w:val="00AF2FA7"/>
    <w:rsid w:val="00AF355F"/>
    <w:rsid w:val="00B00730"/>
    <w:rsid w:val="00B00BA2"/>
    <w:rsid w:val="00B040B0"/>
    <w:rsid w:val="00B05192"/>
    <w:rsid w:val="00B05D97"/>
    <w:rsid w:val="00B06382"/>
    <w:rsid w:val="00B0669A"/>
    <w:rsid w:val="00B07048"/>
    <w:rsid w:val="00B07737"/>
    <w:rsid w:val="00B13CE2"/>
    <w:rsid w:val="00B15280"/>
    <w:rsid w:val="00B155DC"/>
    <w:rsid w:val="00B1700E"/>
    <w:rsid w:val="00B211F0"/>
    <w:rsid w:val="00B24F6F"/>
    <w:rsid w:val="00B26B0C"/>
    <w:rsid w:val="00B3381A"/>
    <w:rsid w:val="00B33A4E"/>
    <w:rsid w:val="00B33CCF"/>
    <w:rsid w:val="00B36136"/>
    <w:rsid w:val="00B404E7"/>
    <w:rsid w:val="00B41DB8"/>
    <w:rsid w:val="00B450F2"/>
    <w:rsid w:val="00B46B33"/>
    <w:rsid w:val="00B46BCB"/>
    <w:rsid w:val="00B46CA1"/>
    <w:rsid w:val="00B513A2"/>
    <w:rsid w:val="00B51FB5"/>
    <w:rsid w:val="00B526C3"/>
    <w:rsid w:val="00B52730"/>
    <w:rsid w:val="00B552F2"/>
    <w:rsid w:val="00B60017"/>
    <w:rsid w:val="00B60769"/>
    <w:rsid w:val="00B622D5"/>
    <w:rsid w:val="00B62A8B"/>
    <w:rsid w:val="00B64A81"/>
    <w:rsid w:val="00B667C2"/>
    <w:rsid w:val="00B668BD"/>
    <w:rsid w:val="00B6698C"/>
    <w:rsid w:val="00B676DC"/>
    <w:rsid w:val="00B719A5"/>
    <w:rsid w:val="00B72F33"/>
    <w:rsid w:val="00B74DE4"/>
    <w:rsid w:val="00B81679"/>
    <w:rsid w:val="00B81F5E"/>
    <w:rsid w:val="00B83A99"/>
    <w:rsid w:val="00B83CB8"/>
    <w:rsid w:val="00B850C2"/>
    <w:rsid w:val="00B85A3D"/>
    <w:rsid w:val="00B91109"/>
    <w:rsid w:val="00B92DF5"/>
    <w:rsid w:val="00B946C8"/>
    <w:rsid w:val="00B94F54"/>
    <w:rsid w:val="00BA0708"/>
    <w:rsid w:val="00BA0BEA"/>
    <w:rsid w:val="00BA3254"/>
    <w:rsid w:val="00BA386F"/>
    <w:rsid w:val="00BA5716"/>
    <w:rsid w:val="00BB056D"/>
    <w:rsid w:val="00BB1691"/>
    <w:rsid w:val="00BB28D0"/>
    <w:rsid w:val="00BB4B7D"/>
    <w:rsid w:val="00BB52A0"/>
    <w:rsid w:val="00BB6C1F"/>
    <w:rsid w:val="00BB6D27"/>
    <w:rsid w:val="00BB781B"/>
    <w:rsid w:val="00BB7CA3"/>
    <w:rsid w:val="00BC1CC7"/>
    <w:rsid w:val="00BC40B9"/>
    <w:rsid w:val="00BC4A92"/>
    <w:rsid w:val="00BD0862"/>
    <w:rsid w:val="00BD13CB"/>
    <w:rsid w:val="00BD1FB7"/>
    <w:rsid w:val="00BD43EC"/>
    <w:rsid w:val="00BD6454"/>
    <w:rsid w:val="00BD7343"/>
    <w:rsid w:val="00BD7351"/>
    <w:rsid w:val="00BD7665"/>
    <w:rsid w:val="00BD76BA"/>
    <w:rsid w:val="00BE0896"/>
    <w:rsid w:val="00BE09C0"/>
    <w:rsid w:val="00BE16E6"/>
    <w:rsid w:val="00BE1BCA"/>
    <w:rsid w:val="00BE1D18"/>
    <w:rsid w:val="00BE36BE"/>
    <w:rsid w:val="00BE39F1"/>
    <w:rsid w:val="00BE43F7"/>
    <w:rsid w:val="00BE6AE5"/>
    <w:rsid w:val="00BE7CB0"/>
    <w:rsid w:val="00BF0ACD"/>
    <w:rsid w:val="00BF0C54"/>
    <w:rsid w:val="00BF36E4"/>
    <w:rsid w:val="00BF384C"/>
    <w:rsid w:val="00BF4B19"/>
    <w:rsid w:val="00BF5D30"/>
    <w:rsid w:val="00BF7934"/>
    <w:rsid w:val="00C04598"/>
    <w:rsid w:val="00C04ECC"/>
    <w:rsid w:val="00C12FEE"/>
    <w:rsid w:val="00C13065"/>
    <w:rsid w:val="00C1366B"/>
    <w:rsid w:val="00C13B9E"/>
    <w:rsid w:val="00C14F56"/>
    <w:rsid w:val="00C151FC"/>
    <w:rsid w:val="00C17F32"/>
    <w:rsid w:val="00C2021A"/>
    <w:rsid w:val="00C228EF"/>
    <w:rsid w:val="00C23053"/>
    <w:rsid w:val="00C230A2"/>
    <w:rsid w:val="00C23461"/>
    <w:rsid w:val="00C2403E"/>
    <w:rsid w:val="00C252CA"/>
    <w:rsid w:val="00C26370"/>
    <w:rsid w:val="00C26A94"/>
    <w:rsid w:val="00C27FE6"/>
    <w:rsid w:val="00C322EE"/>
    <w:rsid w:val="00C346FE"/>
    <w:rsid w:val="00C36365"/>
    <w:rsid w:val="00C36AAD"/>
    <w:rsid w:val="00C377AD"/>
    <w:rsid w:val="00C4039D"/>
    <w:rsid w:val="00C40AFF"/>
    <w:rsid w:val="00C4220F"/>
    <w:rsid w:val="00C4271A"/>
    <w:rsid w:val="00C42E64"/>
    <w:rsid w:val="00C43B04"/>
    <w:rsid w:val="00C456BF"/>
    <w:rsid w:val="00C45869"/>
    <w:rsid w:val="00C47040"/>
    <w:rsid w:val="00C4762F"/>
    <w:rsid w:val="00C506D3"/>
    <w:rsid w:val="00C55060"/>
    <w:rsid w:val="00C61A52"/>
    <w:rsid w:val="00C62452"/>
    <w:rsid w:val="00C624A4"/>
    <w:rsid w:val="00C625B2"/>
    <w:rsid w:val="00C62D0A"/>
    <w:rsid w:val="00C642BC"/>
    <w:rsid w:val="00C6506C"/>
    <w:rsid w:val="00C67125"/>
    <w:rsid w:val="00C67C10"/>
    <w:rsid w:val="00C7280B"/>
    <w:rsid w:val="00C74804"/>
    <w:rsid w:val="00C7482F"/>
    <w:rsid w:val="00C75601"/>
    <w:rsid w:val="00C77CE1"/>
    <w:rsid w:val="00C77EE9"/>
    <w:rsid w:val="00C80AAF"/>
    <w:rsid w:val="00C81B32"/>
    <w:rsid w:val="00C8253C"/>
    <w:rsid w:val="00C85DD4"/>
    <w:rsid w:val="00C86613"/>
    <w:rsid w:val="00C9161E"/>
    <w:rsid w:val="00C92CD3"/>
    <w:rsid w:val="00C93286"/>
    <w:rsid w:val="00C93760"/>
    <w:rsid w:val="00C938D5"/>
    <w:rsid w:val="00C95F12"/>
    <w:rsid w:val="00CA1EEC"/>
    <w:rsid w:val="00CA292C"/>
    <w:rsid w:val="00CA3211"/>
    <w:rsid w:val="00CA4189"/>
    <w:rsid w:val="00CA42FA"/>
    <w:rsid w:val="00CA5390"/>
    <w:rsid w:val="00CA6815"/>
    <w:rsid w:val="00CA6DD5"/>
    <w:rsid w:val="00CB0BD5"/>
    <w:rsid w:val="00CB2518"/>
    <w:rsid w:val="00CB3FDB"/>
    <w:rsid w:val="00CB4989"/>
    <w:rsid w:val="00CB4991"/>
    <w:rsid w:val="00CB5752"/>
    <w:rsid w:val="00CC02E9"/>
    <w:rsid w:val="00CC1841"/>
    <w:rsid w:val="00CC2221"/>
    <w:rsid w:val="00CC2B5E"/>
    <w:rsid w:val="00CC4150"/>
    <w:rsid w:val="00CC465F"/>
    <w:rsid w:val="00CC5E40"/>
    <w:rsid w:val="00CD0DCB"/>
    <w:rsid w:val="00CD207A"/>
    <w:rsid w:val="00CD3284"/>
    <w:rsid w:val="00CD62ED"/>
    <w:rsid w:val="00CD78DE"/>
    <w:rsid w:val="00CE0F5B"/>
    <w:rsid w:val="00CE22FE"/>
    <w:rsid w:val="00CE3422"/>
    <w:rsid w:val="00CE378F"/>
    <w:rsid w:val="00CE78AF"/>
    <w:rsid w:val="00CF0153"/>
    <w:rsid w:val="00CF2997"/>
    <w:rsid w:val="00CF4959"/>
    <w:rsid w:val="00D02105"/>
    <w:rsid w:val="00D02C7C"/>
    <w:rsid w:val="00D03097"/>
    <w:rsid w:val="00D069F1"/>
    <w:rsid w:val="00D07C85"/>
    <w:rsid w:val="00D122C5"/>
    <w:rsid w:val="00D128FA"/>
    <w:rsid w:val="00D139DD"/>
    <w:rsid w:val="00D204CB"/>
    <w:rsid w:val="00D24683"/>
    <w:rsid w:val="00D25718"/>
    <w:rsid w:val="00D257B8"/>
    <w:rsid w:val="00D27DB3"/>
    <w:rsid w:val="00D313CC"/>
    <w:rsid w:val="00D33785"/>
    <w:rsid w:val="00D33BB4"/>
    <w:rsid w:val="00D34A7A"/>
    <w:rsid w:val="00D35886"/>
    <w:rsid w:val="00D40A33"/>
    <w:rsid w:val="00D42279"/>
    <w:rsid w:val="00D422A8"/>
    <w:rsid w:val="00D42A80"/>
    <w:rsid w:val="00D458DC"/>
    <w:rsid w:val="00D462EF"/>
    <w:rsid w:val="00D52975"/>
    <w:rsid w:val="00D53FE0"/>
    <w:rsid w:val="00D5425C"/>
    <w:rsid w:val="00D5496C"/>
    <w:rsid w:val="00D54E7E"/>
    <w:rsid w:val="00D559E7"/>
    <w:rsid w:val="00D561B1"/>
    <w:rsid w:val="00D56954"/>
    <w:rsid w:val="00D575B9"/>
    <w:rsid w:val="00D6394C"/>
    <w:rsid w:val="00D64D74"/>
    <w:rsid w:val="00D703B4"/>
    <w:rsid w:val="00D70C14"/>
    <w:rsid w:val="00D714E4"/>
    <w:rsid w:val="00D71E94"/>
    <w:rsid w:val="00D73424"/>
    <w:rsid w:val="00D73EB2"/>
    <w:rsid w:val="00D73F5B"/>
    <w:rsid w:val="00D77FDA"/>
    <w:rsid w:val="00D80B10"/>
    <w:rsid w:val="00D80E22"/>
    <w:rsid w:val="00D813CE"/>
    <w:rsid w:val="00D813E1"/>
    <w:rsid w:val="00D828C3"/>
    <w:rsid w:val="00D82EAF"/>
    <w:rsid w:val="00D83718"/>
    <w:rsid w:val="00D86791"/>
    <w:rsid w:val="00D877E3"/>
    <w:rsid w:val="00D87AF2"/>
    <w:rsid w:val="00D90146"/>
    <w:rsid w:val="00D90CDE"/>
    <w:rsid w:val="00D94C50"/>
    <w:rsid w:val="00D95F8A"/>
    <w:rsid w:val="00D97E6D"/>
    <w:rsid w:val="00DA003E"/>
    <w:rsid w:val="00DA3F3F"/>
    <w:rsid w:val="00DA5A80"/>
    <w:rsid w:val="00DA5E35"/>
    <w:rsid w:val="00DA6FB8"/>
    <w:rsid w:val="00DA7600"/>
    <w:rsid w:val="00DA7C09"/>
    <w:rsid w:val="00DA7E04"/>
    <w:rsid w:val="00DB17E7"/>
    <w:rsid w:val="00DB23EE"/>
    <w:rsid w:val="00DB34F9"/>
    <w:rsid w:val="00DB4249"/>
    <w:rsid w:val="00DB5442"/>
    <w:rsid w:val="00DB7E5F"/>
    <w:rsid w:val="00DC047A"/>
    <w:rsid w:val="00DC17D2"/>
    <w:rsid w:val="00DC3677"/>
    <w:rsid w:val="00DC5A83"/>
    <w:rsid w:val="00DC747C"/>
    <w:rsid w:val="00DD03B2"/>
    <w:rsid w:val="00DD1944"/>
    <w:rsid w:val="00DD26E7"/>
    <w:rsid w:val="00DD3F7D"/>
    <w:rsid w:val="00DD42DB"/>
    <w:rsid w:val="00DD7B13"/>
    <w:rsid w:val="00DE45C9"/>
    <w:rsid w:val="00DE6A47"/>
    <w:rsid w:val="00DE6D21"/>
    <w:rsid w:val="00DF0418"/>
    <w:rsid w:val="00DF19C2"/>
    <w:rsid w:val="00DF43B3"/>
    <w:rsid w:val="00DF543E"/>
    <w:rsid w:val="00DF5E74"/>
    <w:rsid w:val="00E0075A"/>
    <w:rsid w:val="00E03E35"/>
    <w:rsid w:val="00E07523"/>
    <w:rsid w:val="00E127E0"/>
    <w:rsid w:val="00E132AB"/>
    <w:rsid w:val="00E145B5"/>
    <w:rsid w:val="00E15D2C"/>
    <w:rsid w:val="00E213DA"/>
    <w:rsid w:val="00E23274"/>
    <w:rsid w:val="00E240FB"/>
    <w:rsid w:val="00E24368"/>
    <w:rsid w:val="00E2763A"/>
    <w:rsid w:val="00E302A6"/>
    <w:rsid w:val="00E32AD7"/>
    <w:rsid w:val="00E333C9"/>
    <w:rsid w:val="00E34710"/>
    <w:rsid w:val="00E37BA4"/>
    <w:rsid w:val="00E417F8"/>
    <w:rsid w:val="00E42C55"/>
    <w:rsid w:val="00E437A7"/>
    <w:rsid w:val="00E43AFA"/>
    <w:rsid w:val="00E43FA5"/>
    <w:rsid w:val="00E46A0B"/>
    <w:rsid w:val="00E47F1E"/>
    <w:rsid w:val="00E5015B"/>
    <w:rsid w:val="00E50A1E"/>
    <w:rsid w:val="00E51197"/>
    <w:rsid w:val="00E5291F"/>
    <w:rsid w:val="00E53488"/>
    <w:rsid w:val="00E560B7"/>
    <w:rsid w:val="00E600E7"/>
    <w:rsid w:val="00E604D8"/>
    <w:rsid w:val="00E60956"/>
    <w:rsid w:val="00E634E4"/>
    <w:rsid w:val="00E63F08"/>
    <w:rsid w:val="00E65788"/>
    <w:rsid w:val="00E67990"/>
    <w:rsid w:val="00E70112"/>
    <w:rsid w:val="00E704AC"/>
    <w:rsid w:val="00E70502"/>
    <w:rsid w:val="00E708DB"/>
    <w:rsid w:val="00E715E1"/>
    <w:rsid w:val="00E71A95"/>
    <w:rsid w:val="00E75D71"/>
    <w:rsid w:val="00E77E81"/>
    <w:rsid w:val="00E80AA6"/>
    <w:rsid w:val="00E81109"/>
    <w:rsid w:val="00E8195D"/>
    <w:rsid w:val="00E863EB"/>
    <w:rsid w:val="00E875CA"/>
    <w:rsid w:val="00E87666"/>
    <w:rsid w:val="00E878CF"/>
    <w:rsid w:val="00E9033E"/>
    <w:rsid w:val="00E94954"/>
    <w:rsid w:val="00E961EF"/>
    <w:rsid w:val="00E97CE5"/>
    <w:rsid w:val="00EA08B7"/>
    <w:rsid w:val="00EA113A"/>
    <w:rsid w:val="00EA12F2"/>
    <w:rsid w:val="00EA1711"/>
    <w:rsid w:val="00EA355B"/>
    <w:rsid w:val="00EA7AC3"/>
    <w:rsid w:val="00EA7C31"/>
    <w:rsid w:val="00EB1126"/>
    <w:rsid w:val="00EB3424"/>
    <w:rsid w:val="00EB3799"/>
    <w:rsid w:val="00EB414B"/>
    <w:rsid w:val="00EB5B58"/>
    <w:rsid w:val="00EB6529"/>
    <w:rsid w:val="00EB69F2"/>
    <w:rsid w:val="00EB6A66"/>
    <w:rsid w:val="00EB7CAA"/>
    <w:rsid w:val="00EC0257"/>
    <w:rsid w:val="00EC18DE"/>
    <w:rsid w:val="00EC2B31"/>
    <w:rsid w:val="00EC65D3"/>
    <w:rsid w:val="00ED46A4"/>
    <w:rsid w:val="00ED5873"/>
    <w:rsid w:val="00ED5914"/>
    <w:rsid w:val="00ED5FC1"/>
    <w:rsid w:val="00ED684B"/>
    <w:rsid w:val="00ED6E8D"/>
    <w:rsid w:val="00ED79EC"/>
    <w:rsid w:val="00EE1743"/>
    <w:rsid w:val="00EE1D50"/>
    <w:rsid w:val="00EE1F41"/>
    <w:rsid w:val="00EE2537"/>
    <w:rsid w:val="00EE2FE4"/>
    <w:rsid w:val="00EE4043"/>
    <w:rsid w:val="00EE45BE"/>
    <w:rsid w:val="00EF13C6"/>
    <w:rsid w:val="00EF3EF2"/>
    <w:rsid w:val="00EF654D"/>
    <w:rsid w:val="00EF70A9"/>
    <w:rsid w:val="00EF7C15"/>
    <w:rsid w:val="00F04AC2"/>
    <w:rsid w:val="00F05EAE"/>
    <w:rsid w:val="00F06488"/>
    <w:rsid w:val="00F07785"/>
    <w:rsid w:val="00F10BA7"/>
    <w:rsid w:val="00F12E6D"/>
    <w:rsid w:val="00F15292"/>
    <w:rsid w:val="00F16D2A"/>
    <w:rsid w:val="00F22963"/>
    <w:rsid w:val="00F25599"/>
    <w:rsid w:val="00F30597"/>
    <w:rsid w:val="00F32DDC"/>
    <w:rsid w:val="00F33022"/>
    <w:rsid w:val="00F33790"/>
    <w:rsid w:val="00F34A5C"/>
    <w:rsid w:val="00F36BEF"/>
    <w:rsid w:val="00F36FB5"/>
    <w:rsid w:val="00F37734"/>
    <w:rsid w:val="00F3780E"/>
    <w:rsid w:val="00F37AB1"/>
    <w:rsid w:val="00F41E02"/>
    <w:rsid w:val="00F46804"/>
    <w:rsid w:val="00F472D1"/>
    <w:rsid w:val="00F47EBC"/>
    <w:rsid w:val="00F50177"/>
    <w:rsid w:val="00F520EF"/>
    <w:rsid w:val="00F52160"/>
    <w:rsid w:val="00F5307C"/>
    <w:rsid w:val="00F538B3"/>
    <w:rsid w:val="00F53C63"/>
    <w:rsid w:val="00F55BBB"/>
    <w:rsid w:val="00F57EBE"/>
    <w:rsid w:val="00F60089"/>
    <w:rsid w:val="00F613E8"/>
    <w:rsid w:val="00F633C4"/>
    <w:rsid w:val="00F64175"/>
    <w:rsid w:val="00F65587"/>
    <w:rsid w:val="00F65CC1"/>
    <w:rsid w:val="00F7265E"/>
    <w:rsid w:val="00F72846"/>
    <w:rsid w:val="00F75308"/>
    <w:rsid w:val="00F7579E"/>
    <w:rsid w:val="00F77768"/>
    <w:rsid w:val="00F77C29"/>
    <w:rsid w:val="00F77F19"/>
    <w:rsid w:val="00F80FE9"/>
    <w:rsid w:val="00F81531"/>
    <w:rsid w:val="00F81C4B"/>
    <w:rsid w:val="00F82591"/>
    <w:rsid w:val="00F83F50"/>
    <w:rsid w:val="00F84E2A"/>
    <w:rsid w:val="00F876E1"/>
    <w:rsid w:val="00F91526"/>
    <w:rsid w:val="00F91C6A"/>
    <w:rsid w:val="00F93C40"/>
    <w:rsid w:val="00F93C5A"/>
    <w:rsid w:val="00F94B2E"/>
    <w:rsid w:val="00F97BB6"/>
    <w:rsid w:val="00F97DC9"/>
    <w:rsid w:val="00FA0151"/>
    <w:rsid w:val="00FA08F5"/>
    <w:rsid w:val="00FA1102"/>
    <w:rsid w:val="00FA4937"/>
    <w:rsid w:val="00FA50E3"/>
    <w:rsid w:val="00FA5884"/>
    <w:rsid w:val="00FA682A"/>
    <w:rsid w:val="00FB0583"/>
    <w:rsid w:val="00FB1066"/>
    <w:rsid w:val="00FB3000"/>
    <w:rsid w:val="00FB48A6"/>
    <w:rsid w:val="00FB5ECC"/>
    <w:rsid w:val="00FB6D72"/>
    <w:rsid w:val="00FC1817"/>
    <w:rsid w:val="00FC1FE6"/>
    <w:rsid w:val="00FC262D"/>
    <w:rsid w:val="00FC32CA"/>
    <w:rsid w:val="00FC473D"/>
    <w:rsid w:val="00FC49ED"/>
    <w:rsid w:val="00FC5345"/>
    <w:rsid w:val="00FC54E7"/>
    <w:rsid w:val="00FC5F5E"/>
    <w:rsid w:val="00FC7F02"/>
    <w:rsid w:val="00FD11C8"/>
    <w:rsid w:val="00FD3ABB"/>
    <w:rsid w:val="00FD43FF"/>
    <w:rsid w:val="00FD4A6A"/>
    <w:rsid w:val="00FD4E6B"/>
    <w:rsid w:val="00FD5036"/>
    <w:rsid w:val="00FD5DD2"/>
    <w:rsid w:val="00FE047D"/>
    <w:rsid w:val="00FE0BB3"/>
    <w:rsid w:val="00FE2E08"/>
    <w:rsid w:val="00FE43F4"/>
    <w:rsid w:val="00FF0498"/>
    <w:rsid w:val="00FF0982"/>
    <w:rsid w:val="00FF53E7"/>
    <w:rsid w:val="00FF65C8"/>
    <w:rsid w:val="00FF65F4"/>
    <w:rsid w:val="00FF684A"/>
    <w:rsid w:val="00FF6C7C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555C"/>
  <w15:docId w15:val="{4AC887FA-24C1-4354-96F4-6153AB78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E8F"/>
  </w:style>
  <w:style w:type="paragraph" w:styleId="Nagwek1">
    <w:name w:val="heading 1"/>
    <w:basedOn w:val="Normalny"/>
    <w:next w:val="Normalny"/>
    <w:link w:val="Nagwek1Znak"/>
    <w:qFormat/>
    <w:rsid w:val="000248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Tekstpodstawowy"/>
    <w:link w:val="Nagwek3Znak"/>
    <w:qFormat/>
    <w:rsid w:val="00C67125"/>
    <w:pPr>
      <w:suppressAutoHyphens/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67125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6712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712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67125"/>
    <w:rPr>
      <w:rFonts w:eastAsiaTheme="minorEastAsia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67125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671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7125"/>
    <w:pPr>
      <w:ind w:left="720"/>
      <w:contextualSpacing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C6712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712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C67125"/>
    <w:rPr>
      <w:vertAlign w:val="superscript"/>
    </w:rPr>
  </w:style>
  <w:style w:type="paragraph" w:customStyle="1" w:styleId="gmail-msolistparagraph">
    <w:name w:val="gmail-msolistparagraph"/>
    <w:basedOn w:val="Normalny"/>
    <w:rsid w:val="00C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C6712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6712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WW8Num1z0">
    <w:name w:val="WW8Num1z0"/>
    <w:rsid w:val="00C67125"/>
    <w:rPr>
      <w:rFonts w:ascii="Arial" w:hAnsi="Arial" w:cs="Arial"/>
    </w:rPr>
  </w:style>
  <w:style w:type="character" w:customStyle="1" w:styleId="WW8Num1z1">
    <w:name w:val="WW8Num1z1"/>
    <w:rsid w:val="00C67125"/>
  </w:style>
  <w:style w:type="character" w:customStyle="1" w:styleId="WW8Num1z3">
    <w:name w:val="WW8Num1z3"/>
    <w:rsid w:val="00C67125"/>
  </w:style>
  <w:style w:type="character" w:customStyle="1" w:styleId="WW8Num1z4">
    <w:name w:val="WW8Num1z4"/>
    <w:rsid w:val="00C67125"/>
  </w:style>
  <w:style w:type="character" w:customStyle="1" w:styleId="WW8Num1z5">
    <w:name w:val="WW8Num1z5"/>
    <w:rsid w:val="00C67125"/>
  </w:style>
  <w:style w:type="character" w:customStyle="1" w:styleId="WW8Num1z6">
    <w:name w:val="WW8Num1z6"/>
    <w:rsid w:val="00C67125"/>
  </w:style>
  <w:style w:type="character" w:customStyle="1" w:styleId="WW8Num1z7">
    <w:name w:val="WW8Num1z7"/>
    <w:rsid w:val="00C67125"/>
  </w:style>
  <w:style w:type="character" w:customStyle="1" w:styleId="WW8Num1z8">
    <w:name w:val="WW8Num1z8"/>
    <w:rsid w:val="00C67125"/>
  </w:style>
  <w:style w:type="character" w:customStyle="1" w:styleId="WW8Num2z0">
    <w:name w:val="WW8Num2z0"/>
    <w:rsid w:val="00C67125"/>
  </w:style>
  <w:style w:type="character" w:customStyle="1" w:styleId="WW8Num2z1">
    <w:name w:val="WW8Num2z1"/>
    <w:rsid w:val="00C67125"/>
  </w:style>
  <w:style w:type="character" w:customStyle="1" w:styleId="WW8Num2z2">
    <w:name w:val="WW8Num2z2"/>
    <w:rsid w:val="00C67125"/>
  </w:style>
  <w:style w:type="character" w:customStyle="1" w:styleId="WW8Num2z3">
    <w:name w:val="WW8Num2z3"/>
    <w:rsid w:val="00C67125"/>
  </w:style>
  <w:style w:type="character" w:customStyle="1" w:styleId="WW8Num2z4">
    <w:name w:val="WW8Num2z4"/>
    <w:rsid w:val="00C67125"/>
  </w:style>
  <w:style w:type="character" w:customStyle="1" w:styleId="WW8Num2z5">
    <w:name w:val="WW8Num2z5"/>
    <w:rsid w:val="00C67125"/>
  </w:style>
  <w:style w:type="character" w:customStyle="1" w:styleId="WW8Num2z6">
    <w:name w:val="WW8Num2z6"/>
    <w:rsid w:val="00C67125"/>
  </w:style>
  <w:style w:type="character" w:customStyle="1" w:styleId="WW8Num2z7">
    <w:name w:val="WW8Num2z7"/>
    <w:rsid w:val="00C67125"/>
  </w:style>
  <w:style w:type="character" w:customStyle="1" w:styleId="WW8Num2z8">
    <w:name w:val="WW8Num2z8"/>
    <w:rsid w:val="00C67125"/>
  </w:style>
  <w:style w:type="character" w:customStyle="1" w:styleId="WW8Num3z0">
    <w:name w:val="WW8Num3z0"/>
    <w:rsid w:val="00C67125"/>
  </w:style>
  <w:style w:type="character" w:customStyle="1" w:styleId="WW8Num3z1">
    <w:name w:val="WW8Num3z1"/>
    <w:rsid w:val="00C67125"/>
  </w:style>
  <w:style w:type="character" w:customStyle="1" w:styleId="WW8Num3z2">
    <w:name w:val="WW8Num3z2"/>
    <w:rsid w:val="00C67125"/>
  </w:style>
  <w:style w:type="character" w:customStyle="1" w:styleId="WW8Num3z3">
    <w:name w:val="WW8Num3z3"/>
    <w:rsid w:val="00C67125"/>
  </w:style>
  <w:style w:type="character" w:customStyle="1" w:styleId="WW8Num3z4">
    <w:name w:val="WW8Num3z4"/>
    <w:rsid w:val="00C67125"/>
  </w:style>
  <w:style w:type="character" w:customStyle="1" w:styleId="WW8Num3z5">
    <w:name w:val="WW8Num3z5"/>
    <w:rsid w:val="00C67125"/>
  </w:style>
  <w:style w:type="character" w:customStyle="1" w:styleId="WW8Num3z6">
    <w:name w:val="WW8Num3z6"/>
    <w:rsid w:val="00C67125"/>
  </w:style>
  <w:style w:type="character" w:customStyle="1" w:styleId="WW8Num3z7">
    <w:name w:val="WW8Num3z7"/>
    <w:rsid w:val="00C67125"/>
  </w:style>
  <w:style w:type="character" w:customStyle="1" w:styleId="WW8Num3z8">
    <w:name w:val="WW8Num3z8"/>
    <w:rsid w:val="00C67125"/>
  </w:style>
  <w:style w:type="character" w:customStyle="1" w:styleId="WW8Num4z0">
    <w:name w:val="WW8Num4z0"/>
    <w:rsid w:val="00C67125"/>
    <w:rPr>
      <w:rFonts w:ascii="Arial" w:hAnsi="Arial" w:cs="Arial"/>
      <w:i w:val="0"/>
      <w:iCs/>
    </w:rPr>
  </w:style>
  <w:style w:type="character" w:customStyle="1" w:styleId="WW8Num4z1">
    <w:name w:val="WW8Num4z1"/>
    <w:rsid w:val="00C67125"/>
  </w:style>
  <w:style w:type="character" w:customStyle="1" w:styleId="WW8Num4z2">
    <w:name w:val="WW8Num4z2"/>
    <w:rsid w:val="00C67125"/>
  </w:style>
  <w:style w:type="character" w:customStyle="1" w:styleId="WW8Num4z3">
    <w:name w:val="WW8Num4z3"/>
    <w:rsid w:val="00C67125"/>
  </w:style>
  <w:style w:type="character" w:customStyle="1" w:styleId="WW8Num4z4">
    <w:name w:val="WW8Num4z4"/>
    <w:rsid w:val="00C67125"/>
  </w:style>
  <w:style w:type="character" w:customStyle="1" w:styleId="WW8Num4z5">
    <w:name w:val="WW8Num4z5"/>
    <w:rsid w:val="00C67125"/>
  </w:style>
  <w:style w:type="character" w:customStyle="1" w:styleId="WW8Num4z6">
    <w:name w:val="WW8Num4z6"/>
    <w:rsid w:val="00C67125"/>
  </w:style>
  <w:style w:type="character" w:customStyle="1" w:styleId="WW8Num4z7">
    <w:name w:val="WW8Num4z7"/>
    <w:rsid w:val="00C67125"/>
  </w:style>
  <w:style w:type="character" w:customStyle="1" w:styleId="WW8Num4z8">
    <w:name w:val="WW8Num4z8"/>
    <w:rsid w:val="00C67125"/>
  </w:style>
  <w:style w:type="character" w:customStyle="1" w:styleId="WW8Num5z0">
    <w:name w:val="WW8Num5z0"/>
    <w:rsid w:val="00C67125"/>
  </w:style>
  <w:style w:type="character" w:customStyle="1" w:styleId="WW8Num5z1">
    <w:name w:val="WW8Num5z1"/>
    <w:rsid w:val="00C67125"/>
  </w:style>
  <w:style w:type="character" w:customStyle="1" w:styleId="WW8Num5z2">
    <w:name w:val="WW8Num5z2"/>
    <w:rsid w:val="00C67125"/>
  </w:style>
  <w:style w:type="character" w:customStyle="1" w:styleId="WW8Num5z3">
    <w:name w:val="WW8Num5z3"/>
    <w:rsid w:val="00C67125"/>
  </w:style>
  <w:style w:type="character" w:customStyle="1" w:styleId="WW8Num5z4">
    <w:name w:val="WW8Num5z4"/>
    <w:rsid w:val="00C67125"/>
  </w:style>
  <w:style w:type="character" w:customStyle="1" w:styleId="WW8Num5z5">
    <w:name w:val="WW8Num5z5"/>
    <w:rsid w:val="00C67125"/>
  </w:style>
  <w:style w:type="character" w:customStyle="1" w:styleId="WW8Num5z6">
    <w:name w:val="WW8Num5z6"/>
    <w:rsid w:val="00C67125"/>
  </w:style>
  <w:style w:type="character" w:customStyle="1" w:styleId="WW8Num5z7">
    <w:name w:val="WW8Num5z7"/>
    <w:rsid w:val="00C67125"/>
  </w:style>
  <w:style w:type="character" w:customStyle="1" w:styleId="WW8Num5z8">
    <w:name w:val="WW8Num5z8"/>
    <w:rsid w:val="00C67125"/>
  </w:style>
  <w:style w:type="character" w:customStyle="1" w:styleId="WW8Num6z0">
    <w:name w:val="WW8Num6z0"/>
    <w:rsid w:val="00C67125"/>
  </w:style>
  <w:style w:type="character" w:customStyle="1" w:styleId="WW8Num6z1">
    <w:name w:val="WW8Num6z1"/>
    <w:rsid w:val="00C67125"/>
  </w:style>
  <w:style w:type="character" w:customStyle="1" w:styleId="WW8Num6z2">
    <w:name w:val="WW8Num6z2"/>
    <w:rsid w:val="00C67125"/>
  </w:style>
  <w:style w:type="character" w:customStyle="1" w:styleId="WW8Num6z3">
    <w:name w:val="WW8Num6z3"/>
    <w:rsid w:val="00C67125"/>
  </w:style>
  <w:style w:type="character" w:customStyle="1" w:styleId="WW8Num6z4">
    <w:name w:val="WW8Num6z4"/>
    <w:rsid w:val="00C67125"/>
  </w:style>
  <w:style w:type="character" w:customStyle="1" w:styleId="WW8Num6z5">
    <w:name w:val="WW8Num6z5"/>
    <w:rsid w:val="00C67125"/>
  </w:style>
  <w:style w:type="character" w:customStyle="1" w:styleId="WW8Num6z6">
    <w:name w:val="WW8Num6z6"/>
    <w:rsid w:val="00C67125"/>
  </w:style>
  <w:style w:type="character" w:customStyle="1" w:styleId="WW8Num6z7">
    <w:name w:val="WW8Num6z7"/>
    <w:rsid w:val="00C67125"/>
  </w:style>
  <w:style w:type="character" w:customStyle="1" w:styleId="WW8Num6z8">
    <w:name w:val="WW8Num6z8"/>
    <w:rsid w:val="00C67125"/>
  </w:style>
  <w:style w:type="character" w:customStyle="1" w:styleId="WW8Num7z0">
    <w:name w:val="WW8Num7z0"/>
    <w:rsid w:val="00C67125"/>
    <w:rPr>
      <w:rFonts w:ascii="Arial" w:hAnsi="Arial" w:cs="Arial"/>
    </w:rPr>
  </w:style>
  <w:style w:type="character" w:customStyle="1" w:styleId="WW8Num7z1">
    <w:name w:val="WW8Num7z1"/>
    <w:rsid w:val="00C67125"/>
  </w:style>
  <w:style w:type="character" w:customStyle="1" w:styleId="WW8Num7z2">
    <w:name w:val="WW8Num7z2"/>
    <w:rsid w:val="00C67125"/>
  </w:style>
  <w:style w:type="character" w:customStyle="1" w:styleId="WW8Num7z3">
    <w:name w:val="WW8Num7z3"/>
    <w:rsid w:val="00C67125"/>
  </w:style>
  <w:style w:type="character" w:customStyle="1" w:styleId="WW8Num7z4">
    <w:name w:val="WW8Num7z4"/>
    <w:rsid w:val="00C67125"/>
  </w:style>
  <w:style w:type="character" w:customStyle="1" w:styleId="WW8Num7z5">
    <w:name w:val="WW8Num7z5"/>
    <w:rsid w:val="00C67125"/>
  </w:style>
  <w:style w:type="character" w:customStyle="1" w:styleId="WW8Num7z6">
    <w:name w:val="WW8Num7z6"/>
    <w:rsid w:val="00C67125"/>
  </w:style>
  <w:style w:type="character" w:customStyle="1" w:styleId="WW8Num7z7">
    <w:name w:val="WW8Num7z7"/>
    <w:rsid w:val="00C67125"/>
  </w:style>
  <w:style w:type="character" w:customStyle="1" w:styleId="WW8Num7z8">
    <w:name w:val="WW8Num7z8"/>
    <w:rsid w:val="00C67125"/>
  </w:style>
  <w:style w:type="character" w:customStyle="1" w:styleId="WW8Num8z0">
    <w:name w:val="WW8Num8z0"/>
    <w:rsid w:val="00C67125"/>
  </w:style>
  <w:style w:type="character" w:customStyle="1" w:styleId="WW8Num8z1">
    <w:name w:val="WW8Num8z1"/>
    <w:rsid w:val="00C67125"/>
  </w:style>
  <w:style w:type="character" w:customStyle="1" w:styleId="WW8Num8z2">
    <w:name w:val="WW8Num8z2"/>
    <w:rsid w:val="00C67125"/>
  </w:style>
  <w:style w:type="character" w:customStyle="1" w:styleId="WW8Num8z3">
    <w:name w:val="WW8Num8z3"/>
    <w:rsid w:val="00C67125"/>
  </w:style>
  <w:style w:type="character" w:customStyle="1" w:styleId="WW8Num8z4">
    <w:name w:val="WW8Num8z4"/>
    <w:rsid w:val="00C67125"/>
  </w:style>
  <w:style w:type="character" w:customStyle="1" w:styleId="WW8Num8z5">
    <w:name w:val="WW8Num8z5"/>
    <w:rsid w:val="00C67125"/>
  </w:style>
  <w:style w:type="character" w:customStyle="1" w:styleId="WW8Num8z6">
    <w:name w:val="WW8Num8z6"/>
    <w:rsid w:val="00C67125"/>
  </w:style>
  <w:style w:type="character" w:customStyle="1" w:styleId="WW8Num8z7">
    <w:name w:val="WW8Num8z7"/>
    <w:rsid w:val="00C67125"/>
  </w:style>
  <w:style w:type="character" w:customStyle="1" w:styleId="WW8Num8z8">
    <w:name w:val="WW8Num8z8"/>
    <w:rsid w:val="00C67125"/>
  </w:style>
  <w:style w:type="character" w:customStyle="1" w:styleId="WW8Num9z0">
    <w:name w:val="WW8Num9z0"/>
    <w:rsid w:val="00C67125"/>
    <w:rPr>
      <w:color w:val="000000"/>
    </w:rPr>
  </w:style>
  <w:style w:type="character" w:customStyle="1" w:styleId="WW8Num9z1">
    <w:name w:val="WW8Num9z1"/>
    <w:rsid w:val="00C67125"/>
    <w:rPr>
      <w:rFonts w:ascii="Arial" w:hAnsi="Arial" w:cs="Arial"/>
    </w:rPr>
  </w:style>
  <w:style w:type="character" w:customStyle="1" w:styleId="WW8Num9z2">
    <w:name w:val="WW8Num9z2"/>
    <w:rsid w:val="00C67125"/>
  </w:style>
  <w:style w:type="character" w:customStyle="1" w:styleId="WW8Num9z3">
    <w:name w:val="WW8Num9z3"/>
    <w:rsid w:val="00C67125"/>
  </w:style>
  <w:style w:type="character" w:customStyle="1" w:styleId="WW8Num9z4">
    <w:name w:val="WW8Num9z4"/>
    <w:rsid w:val="00C67125"/>
  </w:style>
  <w:style w:type="character" w:customStyle="1" w:styleId="WW8Num9z5">
    <w:name w:val="WW8Num9z5"/>
    <w:rsid w:val="00C67125"/>
  </w:style>
  <w:style w:type="character" w:customStyle="1" w:styleId="WW8Num9z6">
    <w:name w:val="WW8Num9z6"/>
    <w:rsid w:val="00C67125"/>
  </w:style>
  <w:style w:type="character" w:customStyle="1" w:styleId="WW8Num9z7">
    <w:name w:val="WW8Num9z7"/>
    <w:rsid w:val="00C67125"/>
  </w:style>
  <w:style w:type="character" w:customStyle="1" w:styleId="WW8Num9z8">
    <w:name w:val="WW8Num9z8"/>
    <w:rsid w:val="00C67125"/>
  </w:style>
  <w:style w:type="character" w:customStyle="1" w:styleId="WW8Num10z0">
    <w:name w:val="WW8Num10z0"/>
    <w:rsid w:val="00C67125"/>
    <w:rPr>
      <w:rFonts w:ascii="Arial" w:eastAsia="Times New Roman" w:hAnsi="Arial" w:cs="Arial"/>
      <w:u w:val="none"/>
    </w:rPr>
  </w:style>
  <w:style w:type="character" w:customStyle="1" w:styleId="WW8Num10z1">
    <w:name w:val="WW8Num10z1"/>
    <w:rsid w:val="00C67125"/>
  </w:style>
  <w:style w:type="character" w:customStyle="1" w:styleId="WW8Num10z2">
    <w:name w:val="WW8Num10z2"/>
    <w:rsid w:val="00C67125"/>
  </w:style>
  <w:style w:type="character" w:customStyle="1" w:styleId="WW8Num10z3">
    <w:name w:val="WW8Num10z3"/>
    <w:rsid w:val="00C67125"/>
  </w:style>
  <w:style w:type="character" w:customStyle="1" w:styleId="WW8Num10z4">
    <w:name w:val="WW8Num10z4"/>
    <w:rsid w:val="00C67125"/>
  </w:style>
  <w:style w:type="character" w:customStyle="1" w:styleId="WW8Num10z5">
    <w:name w:val="WW8Num10z5"/>
    <w:rsid w:val="00C67125"/>
  </w:style>
  <w:style w:type="character" w:customStyle="1" w:styleId="WW8Num10z6">
    <w:name w:val="WW8Num10z6"/>
    <w:rsid w:val="00C67125"/>
  </w:style>
  <w:style w:type="character" w:customStyle="1" w:styleId="WW8Num10z7">
    <w:name w:val="WW8Num10z7"/>
    <w:rsid w:val="00C67125"/>
  </w:style>
  <w:style w:type="character" w:customStyle="1" w:styleId="WW8Num10z8">
    <w:name w:val="WW8Num10z8"/>
    <w:rsid w:val="00C67125"/>
  </w:style>
  <w:style w:type="character" w:customStyle="1" w:styleId="WW8Num11z0">
    <w:name w:val="WW8Num11z0"/>
    <w:rsid w:val="00C67125"/>
    <w:rPr>
      <w:rFonts w:cs="Arial"/>
    </w:rPr>
  </w:style>
  <w:style w:type="character" w:customStyle="1" w:styleId="WW8Num11z1">
    <w:name w:val="WW8Num11z1"/>
    <w:rsid w:val="00C67125"/>
  </w:style>
  <w:style w:type="character" w:customStyle="1" w:styleId="WW8Num11z2">
    <w:name w:val="WW8Num11z2"/>
    <w:rsid w:val="00C67125"/>
  </w:style>
  <w:style w:type="character" w:customStyle="1" w:styleId="WW8Num11z3">
    <w:name w:val="WW8Num11z3"/>
    <w:rsid w:val="00C67125"/>
  </w:style>
  <w:style w:type="character" w:customStyle="1" w:styleId="WW8Num11z4">
    <w:name w:val="WW8Num11z4"/>
    <w:rsid w:val="00C67125"/>
  </w:style>
  <w:style w:type="character" w:customStyle="1" w:styleId="WW8Num11z5">
    <w:name w:val="WW8Num11z5"/>
    <w:rsid w:val="00C67125"/>
  </w:style>
  <w:style w:type="character" w:customStyle="1" w:styleId="WW8Num11z6">
    <w:name w:val="WW8Num11z6"/>
    <w:rsid w:val="00C67125"/>
  </w:style>
  <w:style w:type="character" w:customStyle="1" w:styleId="WW8Num11z7">
    <w:name w:val="WW8Num11z7"/>
    <w:rsid w:val="00C67125"/>
  </w:style>
  <w:style w:type="character" w:customStyle="1" w:styleId="WW8Num11z8">
    <w:name w:val="WW8Num11z8"/>
    <w:rsid w:val="00C67125"/>
  </w:style>
  <w:style w:type="character" w:customStyle="1" w:styleId="WW8Num12z0">
    <w:name w:val="WW8Num12z0"/>
    <w:rsid w:val="00C67125"/>
  </w:style>
  <w:style w:type="character" w:customStyle="1" w:styleId="WW8Num12z1">
    <w:name w:val="WW8Num12z1"/>
    <w:rsid w:val="00C67125"/>
  </w:style>
  <w:style w:type="character" w:customStyle="1" w:styleId="WW8Num12z2">
    <w:name w:val="WW8Num12z2"/>
    <w:rsid w:val="00C67125"/>
  </w:style>
  <w:style w:type="character" w:customStyle="1" w:styleId="WW8Num12z3">
    <w:name w:val="WW8Num12z3"/>
    <w:rsid w:val="00C67125"/>
  </w:style>
  <w:style w:type="character" w:customStyle="1" w:styleId="WW8Num12z4">
    <w:name w:val="WW8Num12z4"/>
    <w:rsid w:val="00C67125"/>
  </w:style>
  <w:style w:type="character" w:customStyle="1" w:styleId="WW8Num12z5">
    <w:name w:val="WW8Num12z5"/>
    <w:rsid w:val="00C67125"/>
  </w:style>
  <w:style w:type="character" w:customStyle="1" w:styleId="WW8Num12z6">
    <w:name w:val="WW8Num12z6"/>
    <w:rsid w:val="00C67125"/>
  </w:style>
  <w:style w:type="character" w:customStyle="1" w:styleId="WW8Num12z7">
    <w:name w:val="WW8Num12z7"/>
    <w:rsid w:val="00C67125"/>
  </w:style>
  <w:style w:type="character" w:customStyle="1" w:styleId="WW8Num12z8">
    <w:name w:val="WW8Num12z8"/>
    <w:rsid w:val="00C67125"/>
  </w:style>
  <w:style w:type="character" w:customStyle="1" w:styleId="WW8Num13z0">
    <w:name w:val="WW8Num13z0"/>
    <w:rsid w:val="00C67125"/>
  </w:style>
  <w:style w:type="character" w:customStyle="1" w:styleId="WW8Num13z1">
    <w:name w:val="WW8Num13z1"/>
    <w:rsid w:val="00C67125"/>
  </w:style>
  <w:style w:type="character" w:customStyle="1" w:styleId="WW8Num13z2">
    <w:name w:val="WW8Num13z2"/>
    <w:rsid w:val="00C67125"/>
  </w:style>
  <w:style w:type="character" w:customStyle="1" w:styleId="WW8Num13z3">
    <w:name w:val="WW8Num13z3"/>
    <w:rsid w:val="00C67125"/>
  </w:style>
  <w:style w:type="character" w:customStyle="1" w:styleId="WW8Num13z4">
    <w:name w:val="WW8Num13z4"/>
    <w:rsid w:val="00C67125"/>
  </w:style>
  <w:style w:type="character" w:customStyle="1" w:styleId="WW8Num13z5">
    <w:name w:val="WW8Num13z5"/>
    <w:rsid w:val="00C67125"/>
  </w:style>
  <w:style w:type="character" w:customStyle="1" w:styleId="WW8Num13z6">
    <w:name w:val="WW8Num13z6"/>
    <w:rsid w:val="00C67125"/>
  </w:style>
  <w:style w:type="character" w:customStyle="1" w:styleId="WW8Num13z7">
    <w:name w:val="WW8Num13z7"/>
    <w:rsid w:val="00C67125"/>
  </w:style>
  <w:style w:type="character" w:customStyle="1" w:styleId="WW8Num13z8">
    <w:name w:val="WW8Num13z8"/>
    <w:rsid w:val="00C67125"/>
  </w:style>
  <w:style w:type="character" w:customStyle="1" w:styleId="WW8Num14z0">
    <w:name w:val="WW8Num14z0"/>
    <w:rsid w:val="00C67125"/>
    <w:rPr>
      <w:rFonts w:ascii="Arial" w:hAnsi="Arial" w:cs="Arial"/>
    </w:rPr>
  </w:style>
  <w:style w:type="character" w:customStyle="1" w:styleId="WW8Num14z1">
    <w:name w:val="WW8Num14z1"/>
    <w:rsid w:val="00C67125"/>
  </w:style>
  <w:style w:type="character" w:customStyle="1" w:styleId="WW8Num14z2">
    <w:name w:val="WW8Num14z2"/>
    <w:rsid w:val="00C67125"/>
  </w:style>
  <w:style w:type="character" w:customStyle="1" w:styleId="WW8Num14z3">
    <w:name w:val="WW8Num14z3"/>
    <w:rsid w:val="00C67125"/>
  </w:style>
  <w:style w:type="character" w:customStyle="1" w:styleId="WW8Num14z4">
    <w:name w:val="WW8Num14z4"/>
    <w:rsid w:val="00C67125"/>
  </w:style>
  <w:style w:type="character" w:customStyle="1" w:styleId="WW8Num14z5">
    <w:name w:val="WW8Num14z5"/>
    <w:rsid w:val="00C67125"/>
  </w:style>
  <w:style w:type="character" w:customStyle="1" w:styleId="WW8Num14z6">
    <w:name w:val="WW8Num14z6"/>
    <w:rsid w:val="00C67125"/>
  </w:style>
  <w:style w:type="character" w:customStyle="1" w:styleId="WW8Num14z7">
    <w:name w:val="WW8Num14z7"/>
    <w:rsid w:val="00C67125"/>
  </w:style>
  <w:style w:type="character" w:customStyle="1" w:styleId="WW8Num14z8">
    <w:name w:val="WW8Num14z8"/>
    <w:rsid w:val="00C67125"/>
  </w:style>
  <w:style w:type="character" w:customStyle="1" w:styleId="WW8Num15z0">
    <w:name w:val="WW8Num15z0"/>
    <w:rsid w:val="00C67125"/>
    <w:rPr>
      <w:rFonts w:ascii="Arial" w:hAnsi="Arial" w:cs="Arial"/>
      <w:i w:val="0"/>
      <w:sz w:val="22"/>
      <w:szCs w:val="22"/>
    </w:rPr>
  </w:style>
  <w:style w:type="character" w:customStyle="1" w:styleId="WW8Num15z1">
    <w:name w:val="WW8Num15z1"/>
    <w:rsid w:val="00C67125"/>
  </w:style>
  <w:style w:type="character" w:customStyle="1" w:styleId="WW8Num15z2">
    <w:name w:val="WW8Num15z2"/>
    <w:rsid w:val="00C67125"/>
  </w:style>
  <w:style w:type="character" w:customStyle="1" w:styleId="WW8Num15z3">
    <w:name w:val="WW8Num15z3"/>
    <w:rsid w:val="00C67125"/>
  </w:style>
  <w:style w:type="character" w:customStyle="1" w:styleId="WW8Num15z4">
    <w:name w:val="WW8Num15z4"/>
    <w:rsid w:val="00C67125"/>
  </w:style>
  <w:style w:type="character" w:customStyle="1" w:styleId="WW8Num15z5">
    <w:name w:val="WW8Num15z5"/>
    <w:rsid w:val="00C67125"/>
  </w:style>
  <w:style w:type="character" w:customStyle="1" w:styleId="WW8Num15z6">
    <w:name w:val="WW8Num15z6"/>
    <w:rsid w:val="00C67125"/>
  </w:style>
  <w:style w:type="character" w:customStyle="1" w:styleId="WW8Num15z7">
    <w:name w:val="WW8Num15z7"/>
    <w:rsid w:val="00C67125"/>
  </w:style>
  <w:style w:type="character" w:customStyle="1" w:styleId="WW8Num15z8">
    <w:name w:val="WW8Num15z8"/>
    <w:rsid w:val="00C67125"/>
  </w:style>
  <w:style w:type="character" w:customStyle="1" w:styleId="WW8Num16z0">
    <w:name w:val="WW8Num16z0"/>
    <w:rsid w:val="00C67125"/>
    <w:rPr>
      <w:rFonts w:ascii="Arial" w:eastAsia="Times New Roman" w:hAnsi="Arial" w:cs="Arial"/>
      <w:u w:val="none"/>
    </w:rPr>
  </w:style>
  <w:style w:type="character" w:customStyle="1" w:styleId="WW8Num16z1">
    <w:name w:val="WW8Num16z1"/>
    <w:rsid w:val="00C67125"/>
  </w:style>
  <w:style w:type="character" w:customStyle="1" w:styleId="WW8Num16z2">
    <w:name w:val="WW8Num16z2"/>
    <w:rsid w:val="00C67125"/>
  </w:style>
  <w:style w:type="character" w:customStyle="1" w:styleId="WW8Num16z3">
    <w:name w:val="WW8Num16z3"/>
    <w:rsid w:val="00C67125"/>
  </w:style>
  <w:style w:type="character" w:customStyle="1" w:styleId="WW8Num16z4">
    <w:name w:val="WW8Num16z4"/>
    <w:rsid w:val="00C67125"/>
  </w:style>
  <w:style w:type="character" w:customStyle="1" w:styleId="WW8Num16z5">
    <w:name w:val="WW8Num16z5"/>
    <w:rsid w:val="00C67125"/>
  </w:style>
  <w:style w:type="character" w:customStyle="1" w:styleId="WW8Num16z6">
    <w:name w:val="WW8Num16z6"/>
    <w:rsid w:val="00C67125"/>
  </w:style>
  <w:style w:type="character" w:customStyle="1" w:styleId="WW8Num16z7">
    <w:name w:val="WW8Num16z7"/>
    <w:rsid w:val="00C67125"/>
  </w:style>
  <w:style w:type="character" w:customStyle="1" w:styleId="WW8Num16z8">
    <w:name w:val="WW8Num16z8"/>
    <w:rsid w:val="00C67125"/>
  </w:style>
  <w:style w:type="character" w:customStyle="1" w:styleId="WW8Num17z0">
    <w:name w:val="WW8Num17z0"/>
    <w:rsid w:val="00C67125"/>
    <w:rPr>
      <w:rFonts w:cs="Times New Roman"/>
    </w:rPr>
  </w:style>
  <w:style w:type="character" w:customStyle="1" w:styleId="WW8Num17z1">
    <w:name w:val="WW8Num17z1"/>
    <w:rsid w:val="00C67125"/>
    <w:rPr>
      <w:rFonts w:cs="Times New Roman"/>
      <w:b w:val="0"/>
    </w:rPr>
  </w:style>
  <w:style w:type="character" w:customStyle="1" w:styleId="WW8Num18z0">
    <w:name w:val="WW8Num18z0"/>
    <w:rsid w:val="00C67125"/>
    <w:rPr>
      <w:rFonts w:ascii="Arial" w:eastAsia="Times New Roman" w:hAnsi="Arial" w:cs="Arial"/>
    </w:rPr>
  </w:style>
  <w:style w:type="character" w:customStyle="1" w:styleId="WW8Num18z2">
    <w:name w:val="WW8Num18z2"/>
    <w:rsid w:val="00C67125"/>
  </w:style>
  <w:style w:type="character" w:customStyle="1" w:styleId="WW8Num18z3">
    <w:name w:val="WW8Num18z3"/>
    <w:rsid w:val="00C67125"/>
  </w:style>
  <w:style w:type="character" w:customStyle="1" w:styleId="WW8Num18z4">
    <w:name w:val="WW8Num18z4"/>
    <w:rsid w:val="00C67125"/>
  </w:style>
  <w:style w:type="character" w:customStyle="1" w:styleId="WW8Num18z5">
    <w:name w:val="WW8Num18z5"/>
    <w:rsid w:val="00C67125"/>
  </w:style>
  <w:style w:type="character" w:customStyle="1" w:styleId="WW8Num18z6">
    <w:name w:val="WW8Num18z6"/>
    <w:rsid w:val="00C67125"/>
  </w:style>
  <w:style w:type="character" w:customStyle="1" w:styleId="WW8Num18z7">
    <w:name w:val="WW8Num18z7"/>
    <w:rsid w:val="00C67125"/>
  </w:style>
  <w:style w:type="character" w:customStyle="1" w:styleId="WW8Num18z8">
    <w:name w:val="WW8Num18z8"/>
    <w:rsid w:val="00C67125"/>
  </w:style>
  <w:style w:type="character" w:customStyle="1" w:styleId="WW8Num19z0">
    <w:name w:val="WW8Num19z0"/>
    <w:rsid w:val="00C67125"/>
  </w:style>
  <w:style w:type="character" w:customStyle="1" w:styleId="WW8Num19z1">
    <w:name w:val="WW8Num19z1"/>
    <w:rsid w:val="00C67125"/>
  </w:style>
  <w:style w:type="character" w:customStyle="1" w:styleId="WW8Num19z2">
    <w:name w:val="WW8Num19z2"/>
    <w:rsid w:val="00C67125"/>
  </w:style>
  <w:style w:type="character" w:customStyle="1" w:styleId="WW8Num19z3">
    <w:name w:val="WW8Num19z3"/>
    <w:rsid w:val="00C67125"/>
  </w:style>
  <w:style w:type="character" w:customStyle="1" w:styleId="WW8Num19z4">
    <w:name w:val="WW8Num19z4"/>
    <w:rsid w:val="00C67125"/>
  </w:style>
  <w:style w:type="character" w:customStyle="1" w:styleId="WW8Num19z5">
    <w:name w:val="WW8Num19z5"/>
    <w:rsid w:val="00C67125"/>
  </w:style>
  <w:style w:type="character" w:customStyle="1" w:styleId="WW8Num19z6">
    <w:name w:val="WW8Num19z6"/>
    <w:rsid w:val="00C67125"/>
  </w:style>
  <w:style w:type="character" w:customStyle="1" w:styleId="WW8Num19z7">
    <w:name w:val="WW8Num19z7"/>
    <w:rsid w:val="00C67125"/>
  </w:style>
  <w:style w:type="character" w:customStyle="1" w:styleId="WW8Num19z8">
    <w:name w:val="WW8Num19z8"/>
    <w:rsid w:val="00C67125"/>
  </w:style>
  <w:style w:type="character" w:customStyle="1" w:styleId="WW8Num20z0">
    <w:name w:val="WW8Num20z0"/>
    <w:rsid w:val="00C67125"/>
  </w:style>
  <w:style w:type="character" w:customStyle="1" w:styleId="WW8Num20z1">
    <w:name w:val="WW8Num20z1"/>
    <w:rsid w:val="00C67125"/>
  </w:style>
  <w:style w:type="character" w:customStyle="1" w:styleId="WW8Num20z2">
    <w:name w:val="WW8Num20z2"/>
    <w:rsid w:val="00C67125"/>
  </w:style>
  <w:style w:type="character" w:customStyle="1" w:styleId="WW8Num20z3">
    <w:name w:val="WW8Num20z3"/>
    <w:rsid w:val="00C67125"/>
  </w:style>
  <w:style w:type="character" w:customStyle="1" w:styleId="WW8Num20z4">
    <w:name w:val="WW8Num20z4"/>
    <w:rsid w:val="00C67125"/>
  </w:style>
  <w:style w:type="character" w:customStyle="1" w:styleId="WW8Num20z5">
    <w:name w:val="WW8Num20z5"/>
    <w:rsid w:val="00C67125"/>
  </w:style>
  <w:style w:type="character" w:customStyle="1" w:styleId="WW8Num20z6">
    <w:name w:val="WW8Num20z6"/>
    <w:rsid w:val="00C67125"/>
  </w:style>
  <w:style w:type="character" w:customStyle="1" w:styleId="WW8Num20z7">
    <w:name w:val="WW8Num20z7"/>
    <w:rsid w:val="00C67125"/>
  </w:style>
  <w:style w:type="character" w:customStyle="1" w:styleId="WW8Num20z8">
    <w:name w:val="WW8Num20z8"/>
    <w:rsid w:val="00C67125"/>
  </w:style>
  <w:style w:type="character" w:customStyle="1" w:styleId="WW8Num21z0">
    <w:name w:val="WW8Num21z0"/>
    <w:rsid w:val="00C67125"/>
  </w:style>
  <w:style w:type="character" w:customStyle="1" w:styleId="WW8Num21z1">
    <w:name w:val="WW8Num21z1"/>
    <w:rsid w:val="00C67125"/>
  </w:style>
  <w:style w:type="character" w:customStyle="1" w:styleId="WW8Num21z2">
    <w:name w:val="WW8Num21z2"/>
    <w:rsid w:val="00C67125"/>
  </w:style>
  <w:style w:type="character" w:customStyle="1" w:styleId="WW8Num21z3">
    <w:name w:val="WW8Num21z3"/>
    <w:rsid w:val="00C67125"/>
  </w:style>
  <w:style w:type="character" w:customStyle="1" w:styleId="WW8Num21z4">
    <w:name w:val="WW8Num21z4"/>
    <w:rsid w:val="00C67125"/>
  </w:style>
  <w:style w:type="character" w:customStyle="1" w:styleId="WW8Num21z5">
    <w:name w:val="WW8Num21z5"/>
    <w:rsid w:val="00C67125"/>
  </w:style>
  <w:style w:type="character" w:customStyle="1" w:styleId="WW8Num21z6">
    <w:name w:val="WW8Num21z6"/>
    <w:rsid w:val="00C67125"/>
  </w:style>
  <w:style w:type="character" w:customStyle="1" w:styleId="WW8Num21z7">
    <w:name w:val="WW8Num21z7"/>
    <w:rsid w:val="00C67125"/>
  </w:style>
  <w:style w:type="character" w:customStyle="1" w:styleId="WW8Num21z8">
    <w:name w:val="WW8Num21z8"/>
    <w:rsid w:val="00C67125"/>
  </w:style>
  <w:style w:type="character" w:customStyle="1" w:styleId="WW8Num22z0">
    <w:name w:val="WW8Num22z0"/>
    <w:rsid w:val="00C67125"/>
    <w:rPr>
      <w:rFonts w:ascii="Arial" w:hAnsi="Arial" w:cs="Arial"/>
      <w:b w:val="0"/>
      <w:bCs/>
      <w:sz w:val="22"/>
      <w:szCs w:val="14"/>
    </w:rPr>
  </w:style>
  <w:style w:type="character" w:customStyle="1" w:styleId="WW8Num22z1">
    <w:name w:val="WW8Num22z1"/>
    <w:rsid w:val="00C67125"/>
    <w:rPr>
      <w:rFonts w:ascii="Arial" w:hAnsi="Arial" w:cs="Arial"/>
    </w:rPr>
  </w:style>
  <w:style w:type="character" w:customStyle="1" w:styleId="WW8Num22z2">
    <w:name w:val="WW8Num22z2"/>
    <w:rsid w:val="00C67125"/>
  </w:style>
  <w:style w:type="character" w:customStyle="1" w:styleId="WW8Num22z3">
    <w:name w:val="WW8Num22z3"/>
    <w:rsid w:val="00C67125"/>
  </w:style>
  <w:style w:type="character" w:customStyle="1" w:styleId="WW8Num22z4">
    <w:name w:val="WW8Num22z4"/>
    <w:rsid w:val="00C67125"/>
  </w:style>
  <w:style w:type="character" w:customStyle="1" w:styleId="WW8Num22z5">
    <w:name w:val="WW8Num22z5"/>
    <w:rsid w:val="00C67125"/>
  </w:style>
  <w:style w:type="character" w:customStyle="1" w:styleId="WW8Num22z6">
    <w:name w:val="WW8Num22z6"/>
    <w:rsid w:val="00C67125"/>
  </w:style>
  <w:style w:type="character" w:customStyle="1" w:styleId="WW8Num22z7">
    <w:name w:val="WW8Num22z7"/>
    <w:rsid w:val="00C67125"/>
  </w:style>
  <w:style w:type="character" w:customStyle="1" w:styleId="WW8Num22z8">
    <w:name w:val="WW8Num22z8"/>
    <w:rsid w:val="00C67125"/>
  </w:style>
  <w:style w:type="character" w:customStyle="1" w:styleId="WW8Num23z0">
    <w:name w:val="WW8Num23z0"/>
    <w:rsid w:val="00C67125"/>
  </w:style>
  <w:style w:type="character" w:customStyle="1" w:styleId="WW8Num23z1">
    <w:name w:val="WW8Num23z1"/>
    <w:rsid w:val="00C67125"/>
  </w:style>
  <w:style w:type="character" w:customStyle="1" w:styleId="WW8Num23z2">
    <w:name w:val="WW8Num23z2"/>
    <w:rsid w:val="00C67125"/>
  </w:style>
  <w:style w:type="character" w:customStyle="1" w:styleId="WW8Num23z3">
    <w:name w:val="WW8Num23z3"/>
    <w:rsid w:val="00C67125"/>
  </w:style>
  <w:style w:type="character" w:customStyle="1" w:styleId="WW8Num23z4">
    <w:name w:val="WW8Num23z4"/>
    <w:rsid w:val="00C67125"/>
  </w:style>
  <w:style w:type="character" w:customStyle="1" w:styleId="WW8Num23z5">
    <w:name w:val="WW8Num23z5"/>
    <w:rsid w:val="00C67125"/>
  </w:style>
  <w:style w:type="character" w:customStyle="1" w:styleId="WW8Num23z6">
    <w:name w:val="WW8Num23z6"/>
    <w:rsid w:val="00C67125"/>
  </w:style>
  <w:style w:type="character" w:customStyle="1" w:styleId="WW8Num23z7">
    <w:name w:val="WW8Num23z7"/>
    <w:rsid w:val="00C67125"/>
  </w:style>
  <w:style w:type="character" w:customStyle="1" w:styleId="WW8Num23z8">
    <w:name w:val="WW8Num23z8"/>
    <w:rsid w:val="00C67125"/>
  </w:style>
  <w:style w:type="character" w:customStyle="1" w:styleId="WW8Num24z0">
    <w:name w:val="WW8Num24z0"/>
    <w:rsid w:val="00C67125"/>
    <w:rPr>
      <w:rFonts w:ascii="Symbol" w:hAnsi="Symbol" w:cs="Symbol"/>
    </w:rPr>
  </w:style>
  <w:style w:type="character" w:customStyle="1" w:styleId="WW8Num24z1">
    <w:name w:val="WW8Num24z1"/>
    <w:rsid w:val="00C67125"/>
  </w:style>
  <w:style w:type="character" w:customStyle="1" w:styleId="WW8Num24z2">
    <w:name w:val="WW8Num24z2"/>
    <w:rsid w:val="00C67125"/>
  </w:style>
  <w:style w:type="character" w:customStyle="1" w:styleId="WW8Num24z3">
    <w:name w:val="WW8Num24z3"/>
    <w:rsid w:val="00C67125"/>
  </w:style>
  <w:style w:type="character" w:customStyle="1" w:styleId="WW8Num24z4">
    <w:name w:val="WW8Num24z4"/>
    <w:rsid w:val="00C67125"/>
  </w:style>
  <w:style w:type="character" w:customStyle="1" w:styleId="WW8Num24z5">
    <w:name w:val="WW8Num24z5"/>
    <w:rsid w:val="00C67125"/>
  </w:style>
  <w:style w:type="character" w:customStyle="1" w:styleId="WW8Num24z6">
    <w:name w:val="WW8Num24z6"/>
    <w:rsid w:val="00C67125"/>
  </w:style>
  <w:style w:type="character" w:customStyle="1" w:styleId="WW8Num24z7">
    <w:name w:val="WW8Num24z7"/>
    <w:rsid w:val="00C67125"/>
  </w:style>
  <w:style w:type="character" w:customStyle="1" w:styleId="WW8Num24z8">
    <w:name w:val="WW8Num24z8"/>
    <w:rsid w:val="00C67125"/>
  </w:style>
  <w:style w:type="character" w:customStyle="1" w:styleId="WW8Num25z0">
    <w:name w:val="WW8Num25z0"/>
    <w:rsid w:val="00C67125"/>
    <w:rPr>
      <w:rFonts w:ascii="Arial" w:hAnsi="Arial" w:cs="Arial"/>
    </w:rPr>
  </w:style>
  <w:style w:type="character" w:customStyle="1" w:styleId="WW8Num25z1">
    <w:name w:val="WW8Num25z1"/>
    <w:rsid w:val="00C67125"/>
  </w:style>
  <w:style w:type="character" w:customStyle="1" w:styleId="WW8Num25z2">
    <w:name w:val="WW8Num25z2"/>
    <w:rsid w:val="00C67125"/>
  </w:style>
  <w:style w:type="character" w:customStyle="1" w:styleId="WW8Num25z3">
    <w:name w:val="WW8Num25z3"/>
    <w:rsid w:val="00C67125"/>
  </w:style>
  <w:style w:type="character" w:customStyle="1" w:styleId="WW8Num25z4">
    <w:name w:val="WW8Num25z4"/>
    <w:rsid w:val="00C67125"/>
  </w:style>
  <w:style w:type="character" w:customStyle="1" w:styleId="WW8Num25z5">
    <w:name w:val="WW8Num25z5"/>
    <w:rsid w:val="00C67125"/>
  </w:style>
  <w:style w:type="character" w:customStyle="1" w:styleId="WW8Num25z6">
    <w:name w:val="WW8Num25z6"/>
    <w:rsid w:val="00C67125"/>
  </w:style>
  <w:style w:type="character" w:customStyle="1" w:styleId="WW8Num25z7">
    <w:name w:val="WW8Num25z7"/>
    <w:rsid w:val="00C67125"/>
  </w:style>
  <w:style w:type="character" w:customStyle="1" w:styleId="WW8Num25z8">
    <w:name w:val="WW8Num25z8"/>
    <w:rsid w:val="00C67125"/>
  </w:style>
  <w:style w:type="character" w:customStyle="1" w:styleId="WW8Num26z0">
    <w:name w:val="WW8Num26z0"/>
    <w:rsid w:val="00C67125"/>
    <w:rPr>
      <w:rFonts w:ascii="Arial" w:hAnsi="Arial" w:cs="Arial"/>
      <w:b w:val="0"/>
      <w:bCs/>
    </w:rPr>
  </w:style>
  <w:style w:type="character" w:customStyle="1" w:styleId="WW8Num26z1">
    <w:name w:val="WW8Num26z1"/>
    <w:rsid w:val="00C67125"/>
  </w:style>
  <w:style w:type="character" w:customStyle="1" w:styleId="WW8Num26z2">
    <w:name w:val="WW8Num26z2"/>
    <w:rsid w:val="00C67125"/>
  </w:style>
  <w:style w:type="character" w:customStyle="1" w:styleId="WW8Num26z3">
    <w:name w:val="WW8Num26z3"/>
    <w:rsid w:val="00C67125"/>
  </w:style>
  <w:style w:type="character" w:customStyle="1" w:styleId="WW8Num26z4">
    <w:name w:val="WW8Num26z4"/>
    <w:rsid w:val="00C67125"/>
  </w:style>
  <w:style w:type="character" w:customStyle="1" w:styleId="WW8Num26z5">
    <w:name w:val="WW8Num26z5"/>
    <w:rsid w:val="00C67125"/>
  </w:style>
  <w:style w:type="character" w:customStyle="1" w:styleId="WW8Num26z6">
    <w:name w:val="WW8Num26z6"/>
    <w:rsid w:val="00C67125"/>
  </w:style>
  <w:style w:type="character" w:customStyle="1" w:styleId="WW8Num26z7">
    <w:name w:val="WW8Num26z7"/>
    <w:rsid w:val="00C67125"/>
  </w:style>
  <w:style w:type="character" w:customStyle="1" w:styleId="WW8Num26z8">
    <w:name w:val="WW8Num26z8"/>
    <w:rsid w:val="00C67125"/>
  </w:style>
  <w:style w:type="character" w:customStyle="1" w:styleId="WW8Num27z0">
    <w:name w:val="WW8Num27z0"/>
    <w:rsid w:val="00C67125"/>
    <w:rPr>
      <w:rFonts w:ascii="Arial" w:eastAsia="Times New Roman" w:hAnsi="Arial" w:cs="Arial"/>
      <w:u w:val="none"/>
    </w:rPr>
  </w:style>
  <w:style w:type="character" w:customStyle="1" w:styleId="WW8Num27z1">
    <w:name w:val="WW8Num27z1"/>
    <w:rsid w:val="00C67125"/>
  </w:style>
  <w:style w:type="character" w:customStyle="1" w:styleId="WW8Num27z2">
    <w:name w:val="WW8Num27z2"/>
    <w:rsid w:val="00C67125"/>
  </w:style>
  <w:style w:type="character" w:customStyle="1" w:styleId="WW8Num27z3">
    <w:name w:val="WW8Num27z3"/>
    <w:rsid w:val="00C67125"/>
  </w:style>
  <w:style w:type="character" w:customStyle="1" w:styleId="WW8Num27z4">
    <w:name w:val="WW8Num27z4"/>
    <w:rsid w:val="00C67125"/>
  </w:style>
  <w:style w:type="character" w:customStyle="1" w:styleId="WW8Num27z5">
    <w:name w:val="WW8Num27z5"/>
    <w:rsid w:val="00C67125"/>
  </w:style>
  <w:style w:type="character" w:customStyle="1" w:styleId="WW8Num27z6">
    <w:name w:val="WW8Num27z6"/>
    <w:rsid w:val="00C67125"/>
  </w:style>
  <w:style w:type="character" w:customStyle="1" w:styleId="WW8Num27z7">
    <w:name w:val="WW8Num27z7"/>
    <w:rsid w:val="00C67125"/>
  </w:style>
  <w:style w:type="character" w:customStyle="1" w:styleId="WW8Num27z8">
    <w:name w:val="WW8Num27z8"/>
    <w:rsid w:val="00C67125"/>
  </w:style>
  <w:style w:type="character" w:customStyle="1" w:styleId="Domylnaczcionkaakapitu1">
    <w:name w:val="Domyślna czcionka akapitu1"/>
    <w:rsid w:val="00C67125"/>
  </w:style>
  <w:style w:type="character" w:customStyle="1" w:styleId="Znakiprzypiswdolnych">
    <w:name w:val="Znaki przypisów dolnych"/>
    <w:rsid w:val="00C67125"/>
    <w:rPr>
      <w:vertAlign w:val="superscript"/>
    </w:rPr>
  </w:style>
  <w:style w:type="character" w:customStyle="1" w:styleId="Odwoaniedokomentarza1">
    <w:name w:val="Odwołanie do komentarza1"/>
    <w:rsid w:val="00C67125"/>
    <w:rPr>
      <w:sz w:val="16"/>
      <w:szCs w:val="16"/>
    </w:rPr>
  </w:style>
  <w:style w:type="character" w:customStyle="1" w:styleId="TekstkomentarzaZnak">
    <w:name w:val="Tekst komentarza Znak"/>
    <w:uiPriority w:val="99"/>
    <w:rsid w:val="00C67125"/>
  </w:style>
  <w:style w:type="character" w:customStyle="1" w:styleId="TematkomentarzaZnak">
    <w:name w:val="Temat komentarza Znak"/>
    <w:rsid w:val="00C67125"/>
    <w:rPr>
      <w:b/>
      <w:bCs/>
    </w:rPr>
  </w:style>
  <w:style w:type="character" w:styleId="Hipercze">
    <w:name w:val="Hyperlink"/>
    <w:uiPriority w:val="99"/>
    <w:rsid w:val="00C67125"/>
    <w:rPr>
      <w:color w:val="0000FF"/>
      <w:u w:val="single"/>
    </w:rPr>
  </w:style>
  <w:style w:type="character" w:customStyle="1" w:styleId="TekstpodstawowyZnak">
    <w:name w:val="Tekst podstawowy Znak"/>
    <w:rsid w:val="00C67125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rsid w:val="00C67125"/>
    <w:rPr>
      <w:vertAlign w:val="superscript"/>
    </w:rPr>
  </w:style>
  <w:style w:type="character" w:styleId="Numerstrony">
    <w:name w:val="page number"/>
    <w:rsid w:val="00C67125"/>
  </w:style>
  <w:style w:type="character" w:customStyle="1" w:styleId="Symbolewypunktowania">
    <w:name w:val="Symbole wypunktowania"/>
    <w:rsid w:val="00C67125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C67125"/>
    <w:pPr>
      <w:keepNext/>
      <w:suppressAutoHyphens/>
      <w:spacing w:before="240" w:after="120" w:line="256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1"/>
    <w:rsid w:val="00C67125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C671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C67125"/>
    <w:rPr>
      <w:rFonts w:cs="Arial"/>
    </w:rPr>
  </w:style>
  <w:style w:type="paragraph" w:customStyle="1" w:styleId="Podpis1">
    <w:name w:val="Podpis1"/>
    <w:basedOn w:val="Normalny"/>
    <w:rsid w:val="00C67125"/>
    <w:pPr>
      <w:suppressLineNumbers/>
      <w:suppressAutoHyphens/>
      <w:spacing w:before="120" w:after="120" w:line="256" w:lineRule="auto"/>
    </w:pPr>
    <w:rPr>
      <w:rFonts w:ascii="Calibri" w:eastAsia="Calibri" w:hAnsi="Calibri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Arial"/>
      <w:lang w:eastAsia="ar-SA"/>
    </w:rPr>
  </w:style>
  <w:style w:type="paragraph" w:customStyle="1" w:styleId="Default">
    <w:name w:val="Default"/>
    <w:qFormat/>
    <w:rsid w:val="00C6712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C67125"/>
    <w:pPr>
      <w:suppressAutoHyphens/>
      <w:spacing w:after="160" w:line="256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67125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6712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1"/>
    <w:rsid w:val="00C6712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C6712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customStyle="1" w:styleId="CMSHeadL7">
    <w:name w:val="CMS Head L7"/>
    <w:basedOn w:val="Normalny"/>
    <w:rsid w:val="00C67125"/>
    <w:pPr>
      <w:numPr>
        <w:ilvl w:val="6"/>
        <w:numId w:val="1"/>
      </w:numPr>
      <w:suppressAutoHyphens/>
      <w:spacing w:after="240" w:line="100" w:lineRule="atLeast"/>
      <w:outlineLvl w:val="6"/>
    </w:pPr>
    <w:rPr>
      <w:rFonts w:ascii="Times New Roman" w:eastAsia="Times New Roman" w:hAnsi="Times New Roman" w:cs="Times New Roman"/>
      <w:szCs w:val="24"/>
      <w:lang w:val="en-GB" w:eastAsia="ar-SA"/>
    </w:rPr>
  </w:style>
  <w:style w:type="paragraph" w:customStyle="1" w:styleId="Text">
    <w:name w:val="Text"/>
    <w:basedOn w:val="Normalny"/>
    <w:rsid w:val="00C67125"/>
    <w:pPr>
      <w:suppressAutoHyphens/>
      <w:spacing w:after="240" w:line="100" w:lineRule="atLeast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Zawartoramki">
    <w:name w:val="Zawartość ramki"/>
    <w:basedOn w:val="Tekstpodstawowy"/>
    <w:rsid w:val="00C67125"/>
  </w:style>
  <w:style w:type="paragraph" w:customStyle="1" w:styleId="Zawartotabeli">
    <w:name w:val="Zawartość tabeli"/>
    <w:basedOn w:val="Normalny"/>
    <w:rsid w:val="00C67125"/>
    <w:pPr>
      <w:suppressLineNumbers/>
      <w:suppressAutoHyphens/>
      <w:spacing w:after="160" w:line="256" w:lineRule="auto"/>
    </w:pPr>
    <w:rPr>
      <w:rFonts w:ascii="Calibri" w:eastAsia="Calibri" w:hAnsi="Calibri" w:cs="Times New Roman"/>
      <w:lang w:eastAsia="ar-SA"/>
    </w:rPr>
  </w:style>
  <w:style w:type="paragraph" w:customStyle="1" w:styleId="Nagwektabeli">
    <w:name w:val="Nagłówek tabeli"/>
    <w:basedOn w:val="Zawartotabeli"/>
    <w:rsid w:val="00C67125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C67125"/>
    <w:pPr>
      <w:suppressAutoHyphens/>
      <w:spacing w:after="0" w:line="256" w:lineRule="auto"/>
      <w:ind w:left="720"/>
    </w:pPr>
    <w:rPr>
      <w:rFonts w:ascii="Calibri" w:eastAsia="Calibri" w:hAnsi="Calibri" w:cs="Times New Roman"/>
      <w:lang w:eastAsia="ar-SA"/>
    </w:rPr>
  </w:style>
  <w:style w:type="paragraph" w:styleId="Poprawka">
    <w:name w:val="Revision"/>
    <w:hidden/>
    <w:uiPriority w:val="99"/>
    <w:semiHidden/>
    <w:rsid w:val="00C67125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125"/>
    <w:rPr>
      <w:sz w:val="16"/>
      <w:szCs w:val="16"/>
    </w:rPr>
  </w:style>
  <w:style w:type="table" w:styleId="Tabela-Siatka">
    <w:name w:val="Table Grid"/>
    <w:basedOn w:val="Standardowy"/>
    <w:uiPriority w:val="39"/>
    <w:rsid w:val="00C6712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248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38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3D11CD"/>
    <w:pPr>
      <w:spacing w:after="0" w:line="285" w:lineRule="auto"/>
      <w:ind w:left="86" w:right="170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3D11CD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3D11CD"/>
    <w:rPr>
      <w:rFonts w:ascii="Calibri" w:eastAsia="Calibri" w:hAnsi="Calibri" w:cs="Calibri"/>
      <w:color w:val="000000"/>
      <w:sz w:val="16"/>
      <w:vertAlign w:val="superscript"/>
    </w:rPr>
  </w:style>
  <w:style w:type="character" w:styleId="Uwydatnienie">
    <w:name w:val="Emphasis"/>
    <w:basedOn w:val="Domylnaczcionkaakapitu"/>
    <w:uiPriority w:val="20"/>
    <w:qFormat/>
    <w:rsid w:val="00633C8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CB2518"/>
  </w:style>
  <w:style w:type="character" w:styleId="UyteHipercze">
    <w:name w:val="FollowedHyperlink"/>
    <w:basedOn w:val="Domylnaczcionkaakapitu"/>
    <w:uiPriority w:val="99"/>
    <w:semiHidden/>
    <w:unhideWhenUsed/>
    <w:rsid w:val="00CB2518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CB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ootnote text Znak1,Fußnotentext Ursprung Znak1,-E Fußnotentext Znak1,Fußnote Znak1,Footnote text Znak1"/>
    <w:basedOn w:val="Domylnaczcionkaakapitu"/>
    <w:semiHidden/>
    <w:rsid w:val="00CB2518"/>
    <w:rPr>
      <w:rFonts w:ascii="Calibri" w:eastAsia="Calibri" w:hAnsi="Calibri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B251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171C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1C53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6C58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F52F186B5DA43807D706905667B26" ma:contentTypeVersion="10" ma:contentTypeDescription="Utwórz nowy dokument." ma:contentTypeScope="" ma:versionID="732318b73e1fc99f1e9930784632dead">
  <xsd:schema xmlns:xsd="http://www.w3.org/2001/XMLSchema" xmlns:xs="http://www.w3.org/2001/XMLSchema" xmlns:p="http://schemas.microsoft.com/office/2006/metadata/properties" xmlns:ns3="6a57f885-ce8f-4c6f-ad6f-6a0cc9a90284" targetNamespace="http://schemas.microsoft.com/office/2006/metadata/properties" ma:root="true" ma:fieldsID="3f9cacc2e12f02acc4c4f3d788116a5d" ns3:_="">
    <xsd:import namespace="6a57f885-ce8f-4c6f-ad6f-6a0cc9a902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f885-ce8f-4c6f-ad6f-6a0cc9a9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57f885-ce8f-4c6f-ad6f-6a0cc9a902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AE951-6D8B-40AF-B2C3-80477ED9A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f885-ce8f-4c6f-ad6f-6a0cc9a9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1AF64-4291-46B6-94BF-DE168C23B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4C985F-993A-4171-BB09-99353D5E0859}">
  <ds:schemaRefs>
    <ds:schemaRef ds:uri="http://schemas.microsoft.com/office/2006/metadata/properties"/>
    <ds:schemaRef ds:uri="http://schemas.microsoft.com/office/infopath/2007/PartnerControls"/>
    <ds:schemaRef ds:uri="6a57f885-ce8f-4c6f-ad6f-6a0cc9a90284"/>
  </ds:schemaRefs>
</ds:datastoreItem>
</file>

<file path=customXml/itemProps4.xml><?xml version="1.0" encoding="utf-8"?>
<ds:datastoreItem xmlns:ds="http://schemas.openxmlformats.org/officeDocument/2006/customXml" ds:itemID="{1287F11C-E23F-4C73-A1B2-350540FAA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</dc:creator>
  <cp:lastModifiedBy>Łukasz Hodor</cp:lastModifiedBy>
  <cp:revision>66</cp:revision>
  <cp:lastPrinted>2026-03-12T12:16:00Z</cp:lastPrinted>
  <dcterms:created xsi:type="dcterms:W3CDTF">2026-02-24T10:47:00Z</dcterms:created>
  <dcterms:modified xsi:type="dcterms:W3CDTF">2026-03-18T11:54:00Z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0x010100CBAF52F186B5DA43807D706905667B26</vt:lpwstr>
  </property>
</Properties>
</file>