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8D4C2" w14:textId="7B9F63CD" w:rsidR="00956200" w:rsidRPr="00967162" w:rsidRDefault="00956200" w:rsidP="00956200">
      <w:pPr>
        <w:spacing w:after="0" w:line="312" w:lineRule="auto"/>
        <w:ind w:right="-58"/>
        <w:jc w:val="right"/>
        <w:rPr>
          <w:rFonts w:ascii="Arial" w:hAnsi="Arial" w:cs="Arial"/>
          <w:sz w:val="20"/>
          <w:szCs w:val="20"/>
        </w:rPr>
      </w:pPr>
      <w:r w:rsidRPr="00967162">
        <w:rPr>
          <w:rFonts w:ascii="Arial" w:hAnsi="Arial" w:cs="Arial"/>
          <w:sz w:val="20"/>
          <w:szCs w:val="20"/>
        </w:rPr>
        <w:t>Załącznik nr 2</w:t>
      </w:r>
    </w:p>
    <w:p w14:paraId="5FB7B922" w14:textId="77777777" w:rsidR="00FB5ECC" w:rsidRPr="00967162" w:rsidRDefault="00FB5ECC" w:rsidP="00FB5ECC">
      <w:pPr>
        <w:spacing w:after="0" w:line="312" w:lineRule="auto"/>
        <w:ind w:right="-58"/>
        <w:jc w:val="right"/>
        <w:rPr>
          <w:rFonts w:ascii="Arial" w:hAnsi="Arial" w:cs="Arial"/>
          <w:sz w:val="20"/>
          <w:szCs w:val="20"/>
        </w:rPr>
      </w:pPr>
      <w:r w:rsidRPr="00967162">
        <w:rPr>
          <w:rFonts w:ascii="Arial" w:hAnsi="Arial" w:cs="Arial"/>
          <w:sz w:val="20"/>
          <w:szCs w:val="20"/>
        </w:rPr>
        <w:t>do Regulaminu rekrutacji i uczestnictwa w projekcie Małopolski program wspierania uczniów - komponent 2</w:t>
      </w:r>
    </w:p>
    <w:p w14:paraId="264649F6" w14:textId="77777777" w:rsidR="00FB5ECC" w:rsidRPr="00967162" w:rsidRDefault="00FB5ECC" w:rsidP="00FB5ECC">
      <w:pPr>
        <w:spacing w:after="0" w:line="312" w:lineRule="auto"/>
        <w:ind w:right="-58"/>
        <w:jc w:val="right"/>
        <w:rPr>
          <w:rFonts w:ascii="Arial" w:hAnsi="Arial" w:cs="Arial"/>
          <w:sz w:val="20"/>
          <w:szCs w:val="20"/>
        </w:rPr>
      </w:pPr>
      <w:r w:rsidRPr="00967162">
        <w:rPr>
          <w:rFonts w:ascii="Arial" w:hAnsi="Arial" w:cs="Arial"/>
          <w:sz w:val="20"/>
          <w:szCs w:val="20"/>
        </w:rPr>
        <w:t xml:space="preserve"> w ramach programu Fundusze Europejskie dla Małopolski 2021-2027</w:t>
      </w:r>
    </w:p>
    <w:p w14:paraId="16419502" w14:textId="7263DE84" w:rsidR="00956200" w:rsidRPr="00967162" w:rsidRDefault="00956200" w:rsidP="00D86791">
      <w:pPr>
        <w:spacing w:before="480" w:after="240" w:line="360" w:lineRule="auto"/>
        <w:jc w:val="center"/>
        <w:rPr>
          <w:rFonts w:ascii="Arial" w:hAnsi="Arial" w:cs="Arial"/>
          <w:b/>
          <w:caps/>
          <w:sz w:val="24"/>
          <w:szCs w:val="24"/>
        </w:rPr>
      </w:pPr>
      <w:r w:rsidRPr="00967162">
        <w:rPr>
          <w:rFonts w:ascii="Arial" w:hAnsi="Arial" w:cs="Arial"/>
          <w:b/>
          <w:caps/>
          <w:sz w:val="24"/>
          <w:szCs w:val="24"/>
        </w:rPr>
        <w:t>Deklaracja uczestnika projektu</w:t>
      </w:r>
    </w:p>
    <w:p w14:paraId="5E9B00D8" w14:textId="415B3256" w:rsidR="00D86791" w:rsidRPr="00967162" w:rsidRDefault="00956200" w:rsidP="00D86791">
      <w:pPr>
        <w:spacing w:after="0" w:line="240" w:lineRule="auto"/>
        <w:ind w:right="45"/>
        <w:rPr>
          <w:rFonts w:ascii="Arial" w:hAnsi="Arial" w:cs="Arial"/>
          <w:sz w:val="24"/>
          <w:szCs w:val="24"/>
        </w:rPr>
      </w:pPr>
      <w:r w:rsidRPr="00967162">
        <w:rPr>
          <w:rFonts w:ascii="Arial" w:hAnsi="Arial" w:cs="Arial"/>
          <w:sz w:val="24"/>
          <w:szCs w:val="24"/>
        </w:rPr>
        <w:t xml:space="preserve">Ja, </w:t>
      </w:r>
      <w:r w:rsidR="00D86791" w:rsidRPr="00967162">
        <w:rPr>
          <w:rFonts w:ascii="Arial" w:hAnsi="Arial" w:cs="Arial"/>
          <w:sz w:val="24"/>
          <w:szCs w:val="24"/>
        </w:rPr>
        <w:t xml:space="preserve">…………………………………………………………………………… </w:t>
      </w:r>
      <w:r w:rsidRPr="00967162">
        <w:rPr>
          <w:rFonts w:ascii="Arial" w:hAnsi="Arial" w:cs="Arial"/>
          <w:sz w:val="24"/>
          <w:szCs w:val="24"/>
        </w:rPr>
        <w:t xml:space="preserve">niżej podpisana/y, </w:t>
      </w:r>
    </w:p>
    <w:p w14:paraId="692CBBE0" w14:textId="735C8006" w:rsidR="00D86791" w:rsidRPr="00967162" w:rsidRDefault="00D86791" w:rsidP="00D86791">
      <w:pPr>
        <w:spacing w:after="120" w:line="360" w:lineRule="auto"/>
        <w:ind w:left="2124" w:right="45" w:firstLine="708"/>
        <w:rPr>
          <w:rFonts w:ascii="Arial" w:hAnsi="Arial" w:cs="Arial"/>
          <w:sz w:val="20"/>
          <w:szCs w:val="20"/>
        </w:rPr>
      </w:pPr>
      <w:r w:rsidRPr="00967162">
        <w:rPr>
          <w:rFonts w:ascii="Arial" w:hAnsi="Arial" w:cs="Arial"/>
          <w:sz w:val="20"/>
          <w:szCs w:val="20"/>
        </w:rPr>
        <w:t>Imię i nazwisko uczestnika</w:t>
      </w:r>
    </w:p>
    <w:p w14:paraId="6CFE204D" w14:textId="57E4BE63" w:rsidR="00956200" w:rsidRPr="00967162" w:rsidRDefault="00956200" w:rsidP="00D86791">
      <w:pPr>
        <w:spacing w:after="120" w:line="360" w:lineRule="auto"/>
        <w:ind w:right="45"/>
        <w:rPr>
          <w:rFonts w:ascii="Arial" w:hAnsi="Arial" w:cs="Arial"/>
          <w:sz w:val="24"/>
          <w:szCs w:val="24"/>
        </w:rPr>
      </w:pPr>
      <w:r w:rsidRPr="00967162">
        <w:rPr>
          <w:rFonts w:ascii="Arial" w:hAnsi="Arial" w:cs="Arial"/>
          <w:sz w:val="24"/>
          <w:szCs w:val="24"/>
        </w:rPr>
        <w:t xml:space="preserve">deklaruję udział w projekcie </w:t>
      </w:r>
      <w:r w:rsidR="00DF43B3" w:rsidRPr="00967162">
        <w:rPr>
          <w:rFonts w:ascii="Arial" w:hAnsi="Arial" w:cs="Arial"/>
          <w:sz w:val="24"/>
          <w:szCs w:val="24"/>
        </w:rPr>
        <w:t>„</w:t>
      </w:r>
      <w:r w:rsidRPr="00967162">
        <w:rPr>
          <w:rFonts w:ascii="Arial" w:hAnsi="Arial" w:cs="Arial"/>
          <w:b/>
          <w:sz w:val="24"/>
          <w:szCs w:val="24"/>
        </w:rPr>
        <w:t>Małopolski program wspierania uczniów</w:t>
      </w:r>
      <w:r w:rsidR="00DF43B3" w:rsidRPr="00967162">
        <w:rPr>
          <w:rFonts w:ascii="Arial" w:hAnsi="Arial" w:cs="Arial"/>
          <w:b/>
          <w:sz w:val="24"/>
          <w:szCs w:val="24"/>
        </w:rPr>
        <w:t>”</w:t>
      </w:r>
      <w:r w:rsidRPr="00967162">
        <w:rPr>
          <w:rFonts w:ascii="Arial" w:hAnsi="Arial" w:cs="Arial"/>
          <w:b/>
          <w:sz w:val="24"/>
          <w:szCs w:val="24"/>
        </w:rPr>
        <w:t xml:space="preserve"> </w:t>
      </w:r>
      <w:r w:rsidRPr="00967162">
        <w:rPr>
          <w:rFonts w:ascii="Arial" w:hAnsi="Arial" w:cs="Arial"/>
          <w:sz w:val="24"/>
          <w:szCs w:val="24"/>
        </w:rPr>
        <w:t xml:space="preserve">realizowanym </w:t>
      </w:r>
      <w:r w:rsidR="00D86791" w:rsidRPr="00967162">
        <w:rPr>
          <w:rFonts w:ascii="Arial" w:hAnsi="Arial" w:cs="Arial"/>
          <w:sz w:val="24"/>
          <w:szCs w:val="24"/>
        </w:rPr>
        <w:br/>
      </w:r>
      <w:r w:rsidRPr="00967162">
        <w:rPr>
          <w:rFonts w:ascii="Arial" w:hAnsi="Arial" w:cs="Arial"/>
          <w:sz w:val="24"/>
          <w:szCs w:val="24"/>
        </w:rPr>
        <w:t>w okresie od 01.02.2024 r</w:t>
      </w:r>
      <w:r w:rsidR="00DF43B3" w:rsidRPr="00967162">
        <w:rPr>
          <w:rFonts w:ascii="Arial" w:hAnsi="Arial" w:cs="Arial"/>
          <w:sz w:val="24"/>
          <w:szCs w:val="24"/>
        </w:rPr>
        <w:t>.</w:t>
      </w:r>
      <w:r w:rsidRPr="00967162">
        <w:rPr>
          <w:rFonts w:ascii="Arial" w:hAnsi="Arial" w:cs="Arial"/>
          <w:sz w:val="24"/>
          <w:szCs w:val="24"/>
        </w:rPr>
        <w:t xml:space="preserve"> do 30.11.2026 r</w:t>
      </w:r>
      <w:r w:rsidR="00DF43B3" w:rsidRPr="00967162">
        <w:rPr>
          <w:rFonts w:ascii="Arial" w:hAnsi="Arial" w:cs="Arial"/>
          <w:sz w:val="24"/>
          <w:szCs w:val="24"/>
        </w:rPr>
        <w:t>.</w:t>
      </w:r>
      <w:r w:rsidRPr="00967162">
        <w:rPr>
          <w:rFonts w:ascii="Arial" w:hAnsi="Arial" w:cs="Arial"/>
          <w:sz w:val="24"/>
          <w:szCs w:val="24"/>
        </w:rPr>
        <w:t xml:space="preserve"> przez Departament Edukacji Urzędu Marszałkowskiego Województwa Małopolskiego w partnerstwie z Małopolskim Centrum Doskonalenia Nauczycieli oraz 47 organami prowadzącymi małopolskie szkoły podstawowe.</w:t>
      </w:r>
    </w:p>
    <w:p w14:paraId="5C9416A9" w14:textId="77777777" w:rsidR="00160530" w:rsidRPr="00967162" w:rsidRDefault="00160530" w:rsidP="00160530">
      <w:pPr>
        <w:spacing w:after="120" w:line="360" w:lineRule="auto"/>
        <w:ind w:right="48"/>
        <w:rPr>
          <w:rFonts w:ascii="Arial" w:hAnsi="Arial" w:cs="Arial"/>
          <w:sz w:val="24"/>
          <w:szCs w:val="24"/>
        </w:rPr>
      </w:pPr>
      <w:r w:rsidRPr="00967162">
        <w:rPr>
          <w:rFonts w:ascii="Arial" w:hAnsi="Arial" w:cs="Arial"/>
          <w:sz w:val="24"/>
          <w:szCs w:val="24"/>
        </w:rPr>
        <w:t>Oświadczam, że</w:t>
      </w:r>
    </w:p>
    <w:p w14:paraId="38363905" w14:textId="77777777" w:rsidR="00160530" w:rsidRPr="00967162" w:rsidRDefault="00160530" w:rsidP="009C3053">
      <w:pPr>
        <w:pStyle w:val="Akapitzlist"/>
        <w:numPr>
          <w:ilvl w:val="0"/>
          <w:numId w:val="27"/>
        </w:numPr>
        <w:spacing w:after="120" w:line="360" w:lineRule="auto"/>
        <w:ind w:left="447" w:right="48"/>
        <w:rPr>
          <w:rFonts w:ascii="Arial" w:hAnsi="Arial" w:cs="Arial"/>
          <w:sz w:val="24"/>
          <w:szCs w:val="24"/>
        </w:rPr>
      </w:pPr>
      <w:r w:rsidRPr="00967162">
        <w:rPr>
          <w:rFonts w:ascii="Arial" w:hAnsi="Arial" w:cs="Arial"/>
          <w:sz w:val="24"/>
          <w:szCs w:val="24"/>
        </w:rPr>
        <w:t xml:space="preserve">Jestem świadoma/y, że koszt mojego uczestnictwa w projekcie „Małopolski program wspierania uczniów” jest współfinansowany ze środków Unii Europejskiej w ramach Europejskiego Funduszu Społecznego Plus: Fundusze Europejskie dla Małopolski 2021-2027, Priorytet 6. Fundusze Europejskie dla rynku pracy, edukacji i włączenia społecznego - CP4(f), Działanie 6.12 Edukacja - projekty Województwa Małopolskiego, Typ projektu A, Komponent 2: Przygotowanie rozwiązań programowych oraz narzędzi diagnostycznych dotyczących uczniów zdolnych </w:t>
      </w:r>
      <w:r w:rsidRPr="00967162">
        <w:rPr>
          <w:rFonts w:ascii="Arial" w:hAnsi="Arial" w:cs="Arial"/>
          <w:sz w:val="24"/>
          <w:szCs w:val="24"/>
        </w:rPr>
        <w:br/>
        <w:t>z syndromem nieadekwatnych osiągnięć a także wsparcie w tym zakresie kadry szkół podstawowych i uczniów tych szkół oraz ich rodziców.</w:t>
      </w:r>
    </w:p>
    <w:p w14:paraId="133656AD" w14:textId="77777777" w:rsidR="00160530" w:rsidRPr="00967162" w:rsidRDefault="00160530" w:rsidP="009C3053">
      <w:pPr>
        <w:pStyle w:val="Akapitzlist"/>
        <w:numPr>
          <w:ilvl w:val="0"/>
          <w:numId w:val="27"/>
        </w:numPr>
        <w:spacing w:after="120" w:line="360" w:lineRule="auto"/>
        <w:ind w:left="447" w:right="48"/>
        <w:rPr>
          <w:rFonts w:ascii="Arial" w:hAnsi="Arial" w:cs="Arial"/>
          <w:sz w:val="24"/>
          <w:szCs w:val="24"/>
        </w:rPr>
      </w:pPr>
      <w:r w:rsidRPr="00967162">
        <w:rPr>
          <w:rFonts w:ascii="Arial" w:hAnsi="Arial" w:cs="Arial"/>
          <w:sz w:val="24"/>
          <w:szCs w:val="24"/>
        </w:rPr>
        <w:t>W związku z tym, jako uczestnik/uczestniczka projektu, zobowiązuję się do systematycznego i aktywnego uczestniczenia w zaplanowanych w ramach projektu zajęciach.</w:t>
      </w:r>
    </w:p>
    <w:p w14:paraId="26A7E6DE" w14:textId="77777777" w:rsidR="00160530" w:rsidRPr="00967162" w:rsidRDefault="00160530" w:rsidP="009C3053">
      <w:pPr>
        <w:pStyle w:val="Akapitzlist"/>
        <w:numPr>
          <w:ilvl w:val="0"/>
          <w:numId w:val="27"/>
        </w:numPr>
        <w:spacing w:after="120" w:line="360" w:lineRule="auto"/>
        <w:ind w:left="447" w:right="48"/>
        <w:rPr>
          <w:rFonts w:ascii="Arial" w:hAnsi="Arial" w:cs="Arial"/>
          <w:sz w:val="24"/>
          <w:szCs w:val="24"/>
        </w:rPr>
      </w:pPr>
      <w:r w:rsidRPr="00967162">
        <w:rPr>
          <w:rFonts w:ascii="Arial" w:hAnsi="Arial" w:cs="Arial"/>
          <w:sz w:val="24"/>
          <w:szCs w:val="24"/>
        </w:rPr>
        <w:t>Zapoznałam/em się z „</w:t>
      </w:r>
      <w:r w:rsidRPr="00967162">
        <w:rPr>
          <w:rFonts w:ascii="Arial" w:hAnsi="Arial" w:cs="Arial"/>
          <w:iCs/>
          <w:sz w:val="24"/>
          <w:szCs w:val="24"/>
        </w:rPr>
        <w:t>Regulamin rekrutacji i uczestnictwa w projekcie „Małopolski program wspierania uczniów” - komponent 2, w ramach programu Fundusze Europejskie dla Małopolski 2021-2027</w:t>
      </w:r>
      <w:r w:rsidRPr="00967162">
        <w:rPr>
          <w:rFonts w:ascii="Arial" w:hAnsi="Arial" w:cs="Arial"/>
          <w:i/>
          <w:sz w:val="24"/>
          <w:szCs w:val="24"/>
        </w:rPr>
        <w:t>”</w:t>
      </w:r>
      <w:r w:rsidRPr="00967162">
        <w:rPr>
          <w:rFonts w:ascii="Arial" w:hAnsi="Arial" w:cs="Arial"/>
          <w:sz w:val="24"/>
          <w:szCs w:val="24"/>
        </w:rPr>
        <w:t xml:space="preserve"> i zobowiązuję się do przestrzegania zapisów w nim zawartych.</w:t>
      </w:r>
    </w:p>
    <w:p w14:paraId="12509916" w14:textId="77777777" w:rsidR="00160530" w:rsidRPr="00967162" w:rsidRDefault="00160530" w:rsidP="009C3053">
      <w:pPr>
        <w:pStyle w:val="Akapitzlist"/>
        <w:numPr>
          <w:ilvl w:val="0"/>
          <w:numId w:val="27"/>
        </w:numPr>
        <w:spacing w:after="120" w:line="360" w:lineRule="auto"/>
        <w:ind w:left="447" w:right="48"/>
        <w:rPr>
          <w:rFonts w:ascii="Arial" w:hAnsi="Arial" w:cs="Arial"/>
          <w:sz w:val="24"/>
          <w:szCs w:val="24"/>
        </w:rPr>
      </w:pPr>
      <w:r w:rsidRPr="00967162">
        <w:rPr>
          <w:rFonts w:ascii="Arial" w:hAnsi="Arial" w:cs="Arial"/>
          <w:sz w:val="24"/>
          <w:szCs w:val="24"/>
        </w:rPr>
        <w:t>Spełniam kryteria kwalifikowalności.</w:t>
      </w:r>
    </w:p>
    <w:p w14:paraId="390D8A94" w14:textId="77777777" w:rsidR="00160530" w:rsidRPr="00967162" w:rsidRDefault="00160530" w:rsidP="009C3053">
      <w:pPr>
        <w:pStyle w:val="Akapitzlist"/>
        <w:numPr>
          <w:ilvl w:val="0"/>
          <w:numId w:val="27"/>
        </w:numPr>
        <w:spacing w:after="120" w:line="360" w:lineRule="auto"/>
        <w:ind w:left="447" w:right="48"/>
        <w:rPr>
          <w:rFonts w:ascii="Arial" w:hAnsi="Arial" w:cs="Arial"/>
          <w:sz w:val="24"/>
          <w:szCs w:val="24"/>
        </w:rPr>
      </w:pPr>
      <w:r w:rsidRPr="00967162">
        <w:rPr>
          <w:rFonts w:ascii="Arial" w:hAnsi="Arial" w:cs="Arial"/>
          <w:sz w:val="24"/>
          <w:szCs w:val="24"/>
        </w:rPr>
        <w:t>Zapoznałam/em się z udostępnioną mi informacją dotyczącą przetwarzania danych osobowych</w:t>
      </w:r>
      <w:r w:rsidRPr="00967162">
        <w:rPr>
          <w:rFonts w:ascii="Arial" w:eastAsia="Calibri" w:hAnsi="Arial" w:cs="Arial"/>
          <w:sz w:val="24"/>
          <w:szCs w:val="24"/>
        </w:rPr>
        <w:t xml:space="preserve"> dla wszystkich osób zaangażowanych w projekty realizowane w ramach Programu Fundusze Europejskie dla Małopolski 2021-2027 i przyjmuję je do wiadomości.</w:t>
      </w:r>
    </w:p>
    <w:p w14:paraId="578A2256" w14:textId="6E95DBFB" w:rsidR="00160530" w:rsidRPr="00967162" w:rsidRDefault="00160530" w:rsidP="009C3053">
      <w:pPr>
        <w:pStyle w:val="Akapitzlist"/>
        <w:numPr>
          <w:ilvl w:val="0"/>
          <w:numId w:val="27"/>
        </w:numPr>
        <w:spacing w:after="120" w:line="360" w:lineRule="auto"/>
        <w:ind w:left="447" w:right="48"/>
        <w:rPr>
          <w:rFonts w:ascii="Arial" w:hAnsi="Arial" w:cs="Arial"/>
          <w:sz w:val="24"/>
          <w:szCs w:val="24"/>
        </w:rPr>
      </w:pPr>
      <w:r w:rsidRPr="00967162">
        <w:rPr>
          <w:rFonts w:ascii="Arial" w:hAnsi="Arial" w:cs="Arial"/>
          <w:sz w:val="24"/>
          <w:szCs w:val="24"/>
        </w:rPr>
        <w:lastRenderedPageBreak/>
        <w:t xml:space="preserve">Przyjmuję do wiadomości informację o obowiązku przekazania danych po zakończeniu Projektu potrzebnych do wyliczenia wskaźników rezultatu bezpośredniego oraz możliwości przyszłego udziału w badaniu ewaluacyjnym. </w:t>
      </w:r>
      <w:r w:rsidRPr="00967162">
        <w:rPr>
          <w:rFonts w:ascii="Arial" w:hAnsi="Arial" w:cs="Arial"/>
          <w:sz w:val="24"/>
          <w:szCs w:val="24"/>
        </w:rPr>
        <w:br/>
        <w:t>W związku z powyższym zobowiązuję się złożyć do 4 tygodni od zakończenia udziału w Projekcie „oświadczenia uczestnika projektu nt. sytuacji po zakończeniu udziału w projekcie”.</w:t>
      </w:r>
    </w:p>
    <w:p w14:paraId="69541D86" w14:textId="77777777" w:rsidR="00160530" w:rsidRPr="00967162" w:rsidRDefault="00160530" w:rsidP="009C3053">
      <w:pPr>
        <w:pStyle w:val="Akapitzlist"/>
        <w:numPr>
          <w:ilvl w:val="0"/>
          <w:numId w:val="27"/>
        </w:numPr>
        <w:spacing w:after="120" w:line="360" w:lineRule="auto"/>
        <w:ind w:left="447" w:right="48"/>
        <w:rPr>
          <w:rFonts w:ascii="Arial" w:hAnsi="Arial" w:cs="Arial"/>
          <w:sz w:val="24"/>
          <w:szCs w:val="24"/>
        </w:rPr>
      </w:pPr>
      <w:r w:rsidRPr="00967162">
        <w:rPr>
          <w:rFonts w:ascii="Arial" w:hAnsi="Arial" w:cs="Arial"/>
          <w:sz w:val="24"/>
          <w:szCs w:val="24"/>
        </w:rPr>
        <w:t>Zobowiązuję się do natychmiastowego informowania MCDN o zmianie jakichkolwiek danych osobowych i kontaktowych wpisanych w dokumentacji Projektu.</w:t>
      </w:r>
    </w:p>
    <w:p w14:paraId="5AFD872D" w14:textId="77777777" w:rsidR="00160530" w:rsidRPr="00967162" w:rsidRDefault="00160530" w:rsidP="009C3053">
      <w:pPr>
        <w:pStyle w:val="Akapitzlist"/>
        <w:numPr>
          <w:ilvl w:val="0"/>
          <w:numId w:val="27"/>
        </w:numPr>
        <w:spacing w:after="120" w:line="360" w:lineRule="auto"/>
        <w:ind w:left="447" w:right="48"/>
        <w:rPr>
          <w:rFonts w:ascii="Arial" w:hAnsi="Arial" w:cs="Arial"/>
          <w:sz w:val="24"/>
          <w:szCs w:val="24"/>
        </w:rPr>
      </w:pPr>
      <w:r w:rsidRPr="00967162">
        <w:rPr>
          <w:rFonts w:ascii="Arial" w:hAnsi="Arial" w:cs="Arial"/>
          <w:sz w:val="24"/>
          <w:szCs w:val="24"/>
        </w:rPr>
        <w:t xml:space="preserve">Wyrażam zgodę na gromadzenie i przetwarzanie powyższych danych osobowych </w:t>
      </w:r>
      <w:r w:rsidRPr="00967162">
        <w:rPr>
          <w:rFonts w:ascii="Arial" w:hAnsi="Arial" w:cs="Arial"/>
          <w:sz w:val="24"/>
          <w:szCs w:val="24"/>
        </w:rPr>
        <w:br/>
        <w:t>w celach związanych z realizacją projektu „Małopolski program wspierania uczniów”.</w:t>
      </w:r>
    </w:p>
    <w:p w14:paraId="4B37BFF5" w14:textId="7314588C" w:rsidR="00160530" w:rsidRPr="00967162" w:rsidRDefault="00160530" w:rsidP="009C3053">
      <w:pPr>
        <w:pStyle w:val="Akapitzlist"/>
        <w:numPr>
          <w:ilvl w:val="0"/>
          <w:numId w:val="27"/>
        </w:numPr>
        <w:spacing w:after="120" w:line="360" w:lineRule="auto"/>
        <w:ind w:left="447" w:right="48"/>
        <w:rPr>
          <w:rFonts w:ascii="Arial" w:hAnsi="Arial" w:cs="Arial"/>
          <w:sz w:val="24"/>
          <w:szCs w:val="24"/>
        </w:rPr>
      </w:pPr>
      <w:r w:rsidRPr="00967162">
        <w:rPr>
          <w:rFonts w:ascii="Arial" w:hAnsi="Arial" w:cs="Arial"/>
          <w:bCs/>
          <w:sz w:val="24"/>
          <w:szCs w:val="24"/>
        </w:rPr>
        <w:t>Wyrażam zgodę / nie wyrażam zgody</w:t>
      </w:r>
      <w:r w:rsidRPr="00967162">
        <w:rPr>
          <w:rStyle w:val="Odwoanieprzypisudolnego"/>
          <w:rFonts w:cs="Arial"/>
          <w:bCs/>
          <w:sz w:val="24"/>
          <w:szCs w:val="24"/>
        </w:rPr>
        <w:footnoteReference w:id="1"/>
      </w:r>
      <w:r w:rsidRPr="00967162">
        <w:rPr>
          <w:rFonts w:ascii="Arial" w:hAnsi="Arial" w:cs="Arial"/>
          <w:bCs/>
          <w:sz w:val="24"/>
          <w:szCs w:val="24"/>
        </w:rPr>
        <w:t xml:space="preserve"> na bezpłatne przetwarzanie swojego wizerunku/ wizerunku dziecka, jak również jego nieodpłatne rozpowszechnianie przez Beneficjenta/ Realizatora/ Partnera w celu realizacji, monitoringu i ewaluacji oraz w związku z działaniami informacyjno-promocyjnymi, w szczególności mającymi postać upubliczniania na stronie internetowej fotografii z wydarzeń edukacyjnych, emisją filmu/audycji w ogólnodostępnych mediach w związku z realizacją projektu </w:t>
      </w:r>
      <w:r w:rsidRPr="00967162">
        <w:rPr>
          <w:rFonts w:ascii="Arial" w:hAnsi="Arial" w:cs="Arial"/>
          <w:bCs/>
          <w:sz w:val="24"/>
          <w:szCs w:val="24"/>
        </w:rPr>
        <w:br/>
        <w:t>pn. „Małopolski program wspierania uczniów”. Powyższa zgoda obejmuje również udostępnianie materiałów promocyjnych instytucjom uczestniczącym w systemie wdrażania funduszy europejskich.</w:t>
      </w:r>
    </w:p>
    <w:p w14:paraId="34CC0873" w14:textId="77777777" w:rsidR="00160530" w:rsidRPr="00967162" w:rsidRDefault="00160530" w:rsidP="00160530">
      <w:pPr>
        <w:spacing w:after="120" w:line="360" w:lineRule="auto"/>
        <w:ind w:right="45"/>
        <w:rPr>
          <w:rFonts w:ascii="Arial" w:hAnsi="Arial" w:cs="Arial"/>
          <w:sz w:val="24"/>
          <w:szCs w:val="24"/>
        </w:rPr>
      </w:pPr>
      <w:r w:rsidRPr="00967162">
        <w:rPr>
          <w:rFonts w:ascii="Arial" w:hAnsi="Arial" w:cs="Arial"/>
          <w:sz w:val="24"/>
          <w:szCs w:val="24"/>
        </w:rPr>
        <w:t xml:space="preserve">Uprzedzona/uprzedzony o odpowiedzialności karnej z art. 233 Kodeksu karnego za złożenie nieprawdziwego oświadczenia lub zatajenie prawdy niniejszym oświadczam, </w:t>
      </w:r>
      <w:r w:rsidRPr="00967162">
        <w:rPr>
          <w:rFonts w:ascii="Arial" w:hAnsi="Arial" w:cs="Arial"/>
          <w:sz w:val="24"/>
          <w:szCs w:val="24"/>
        </w:rPr>
        <w:br/>
        <w:t>iż dane oraz oświadczenia zawarte w formularzu zgłoszeniowym i niniejszej Deklaracji są zgodne z prawdą.</w:t>
      </w:r>
    </w:p>
    <w:p w14:paraId="2A1D32A5" w14:textId="220116A1" w:rsidR="00D86791" w:rsidRPr="00967162" w:rsidRDefault="00D86791" w:rsidP="00D86791">
      <w:pPr>
        <w:spacing w:before="600" w:after="240" w:line="360" w:lineRule="auto"/>
        <w:rPr>
          <w:rFonts w:ascii="Arial" w:hAnsi="Arial" w:cs="Arial"/>
          <w:b/>
          <w:sz w:val="24"/>
          <w:szCs w:val="24"/>
        </w:rPr>
      </w:pPr>
      <w:r w:rsidRPr="00967162">
        <w:rPr>
          <w:rFonts w:ascii="Arial" w:hAnsi="Arial" w:cs="Arial"/>
          <w:bCs/>
          <w:sz w:val="24"/>
          <w:szCs w:val="24"/>
        </w:rPr>
        <w:t>Data: …………………………………………</w:t>
      </w:r>
    </w:p>
    <w:p w14:paraId="7AF62E74" w14:textId="25528A51" w:rsidR="00D86791" w:rsidRPr="00967162" w:rsidRDefault="00D86791" w:rsidP="00D64D74">
      <w:pPr>
        <w:spacing w:before="240" w:after="120" w:line="360" w:lineRule="auto"/>
        <w:rPr>
          <w:rFonts w:ascii="Arial" w:hAnsi="Arial" w:cs="Arial"/>
          <w:sz w:val="20"/>
          <w:szCs w:val="20"/>
        </w:rPr>
      </w:pPr>
      <w:r w:rsidRPr="00967162">
        <w:rPr>
          <w:rFonts w:ascii="Arial" w:hAnsi="Arial" w:cs="Arial"/>
          <w:bCs/>
          <w:sz w:val="24"/>
          <w:szCs w:val="24"/>
          <w:u w:val="single"/>
        </w:rPr>
        <w:t>Czytelny podpis</w:t>
      </w:r>
      <w:r w:rsidRPr="00967162">
        <w:rPr>
          <w:rFonts w:ascii="Arial" w:hAnsi="Arial" w:cs="Arial"/>
          <w:b/>
          <w:sz w:val="24"/>
          <w:szCs w:val="24"/>
        </w:rPr>
        <w:t xml:space="preserve"> </w:t>
      </w:r>
      <w:r w:rsidRPr="00967162">
        <w:rPr>
          <w:rFonts w:ascii="Arial" w:hAnsi="Arial" w:cs="Arial"/>
          <w:bCs/>
          <w:sz w:val="24"/>
          <w:szCs w:val="24"/>
        </w:rPr>
        <w:t xml:space="preserve">uczestnika projektu </w:t>
      </w:r>
      <w:r w:rsidRPr="00967162">
        <w:rPr>
          <w:rFonts w:ascii="Arial" w:hAnsi="Arial" w:cs="Arial"/>
          <w:bCs/>
          <w:sz w:val="24"/>
          <w:szCs w:val="24"/>
        </w:rPr>
        <w:br/>
        <w:t>lub rodzica/opiekuna prawnego (jeśli dotyczy): ………………..…………….…………………</w:t>
      </w:r>
    </w:p>
    <w:p w14:paraId="56C6464C" w14:textId="77777777" w:rsidR="00323DB9" w:rsidRPr="00967162" w:rsidRDefault="00323DB9" w:rsidP="00DB23EE">
      <w:pPr>
        <w:spacing w:after="0" w:line="312" w:lineRule="auto"/>
        <w:ind w:right="-58"/>
        <w:jc w:val="right"/>
        <w:rPr>
          <w:rFonts w:ascii="Arial" w:hAnsi="Arial" w:cs="Arial"/>
          <w:sz w:val="20"/>
          <w:szCs w:val="20"/>
        </w:rPr>
        <w:sectPr w:rsidR="00323DB9" w:rsidRPr="00967162" w:rsidSect="009D5A08">
          <w:headerReference w:type="default" r:id="rId8"/>
          <w:footnotePr>
            <w:numRestart w:val="eachSect"/>
          </w:footnotePr>
          <w:pgSz w:w="11906" w:h="16838"/>
          <w:pgMar w:top="1418" w:right="1191" w:bottom="1191" w:left="1191" w:header="426" w:footer="13" w:gutter="0"/>
          <w:cols w:space="708"/>
          <w:docGrid w:linePitch="360"/>
        </w:sectPr>
      </w:pPr>
    </w:p>
    <w:p w14:paraId="2E48E47E" w14:textId="6A90F9A6" w:rsidR="00DB23EE" w:rsidRPr="00967162" w:rsidRDefault="00DB23EE" w:rsidP="00DB23EE">
      <w:pPr>
        <w:spacing w:after="0" w:line="312" w:lineRule="auto"/>
        <w:ind w:right="-58"/>
        <w:jc w:val="right"/>
        <w:rPr>
          <w:rFonts w:ascii="Arial" w:hAnsi="Arial" w:cs="Arial"/>
          <w:sz w:val="20"/>
          <w:szCs w:val="20"/>
        </w:rPr>
      </w:pPr>
      <w:r w:rsidRPr="00967162">
        <w:rPr>
          <w:rFonts w:ascii="Arial" w:hAnsi="Arial" w:cs="Arial"/>
          <w:sz w:val="20"/>
          <w:szCs w:val="20"/>
        </w:rPr>
        <w:lastRenderedPageBreak/>
        <w:t xml:space="preserve">Załącznik nr </w:t>
      </w:r>
      <w:r w:rsidR="00ED5873" w:rsidRPr="00967162">
        <w:rPr>
          <w:rFonts w:ascii="Arial" w:hAnsi="Arial" w:cs="Arial"/>
          <w:sz w:val="20"/>
          <w:szCs w:val="20"/>
        </w:rPr>
        <w:t>3</w:t>
      </w:r>
      <w:r w:rsidRPr="00967162">
        <w:rPr>
          <w:rFonts w:ascii="Arial" w:hAnsi="Arial" w:cs="Arial"/>
          <w:sz w:val="20"/>
          <w:szCs w:val="20"/>
        </w:rPr>
        <w:t>a</w:t>
      </w:r>
    </w:p>
    <w:p w14:paraId="719023ED" w14:textId="77777777" w:rsidR="00FB5ECC" w:rsidRPr="00967162" w:rsidRDefault="00FB5ECC" w:rsidP="00FB5ECC">
      <w:pPr>
        <w:spacing w:after="0" w:line="312" w:lineRule="auto"/>
        <w:ind w:right="-58"/>
        <w:jc w:val="right"/>
        <w:rPr>
          <w:rFonts w:ascii="Arial" w:hAnsi="Arial" w:cs="Arial"/>
          <w:sz w:val="20"/>
          <w:szCs w:val="20"/>
        </w:rPr>
      </w:pPr>
      <w:r w:rsidRPr="00967162">
        <w:rPr>
          <w:rFonts w:ascii="Arial" w:hAnsi="Arial" w:cs="Arial"/>
          <w:sz w:val="20"/>
          <w:szCs w:val="20"/>
        </w:rPr>
        <w:t>do Regulaminu rekrutacji i uczestnictwa w projekcie Małopolski program wspierania uczniów - komponent 2</w:t>
      </w:r>
    </w:p>
    <w:p w14:paraId="41BF38D4" w14:textId="77777777" w:rsidR="00FB5ECC" w:rsidRPr="00967162" w:rsidRDefault="00FB5ECC" w:rsidP="00FB5ECC">
      <w:pPr>
        <w:spacing w:after="0" w:line="312" w:lineRule="auto"/>
        <w:ind w:right="-58"/>
        <w:jc w:val="right"/>
        <w:rPr>
          <w:rFonts w:ascii="Arial" w:hAnsi="Arial" w:cs="Arial"/>
          <w:sz w:val="20"/>
          <w:szCs w:val="20"/>
        </w:rPr>
      </w:pPr>
      <w:r w:rsidRPr="00967162">
        <w:rPr>
          <w:rFonts w:ascii="Arial" w:hAnsi="Arial" w:cs="Arial"/>
          <w:sz w:val="20"/>
          <w:szCs w:val="20"/>
        </w:rPr>
        <w:t xml:space="preserve"> w ramach programu Fundusze Europejskie dla Małopolski 2021-2027</w:t>
      </w:r>
    </w:p>
    <w:p w14:paraId="4A5C7655" w14:textId="7725A07A" w:rsidR="00DB23EE" w:rsidRPr="00967162" w:rsidRDefault="00DB23EE" w:rsidP="00371B5B">
      <w:pPr>
        <w:spacing w:before="480" w:after="240"/>
        <w:jc w:val="center"/>
        <w:rPr>
          <w:rFonts w:ascii="Arial" w:hAnsi="Arial" w:cs="Arial"/>
          <w:b/>
          <w:caps/>
          <w:sz w:val="24"/>
          <w:szCs w:val="24"/>
        </w:rPr>
      </w:pPr>
      <w:r w:rsidRPr="00967162">
        <w:rPr>
          <w:rFonts w:ascii="Arial" w:hAnsi="Arial" w:cs="Arial"/>
          <w:b/>
          <w:caps/>
          <w:sz w:val="24"/>
          <w:szCs w:val="24"/>
        </w:rPr>
        <w:t xml:space="preserve">formularz uczestnika projektu </w:t>
      </w:r>
      <w:r w:rsidR="0076289F" w:rsidRPr="00967162">
        <w:rPr>
          <w:rFonts w:ascii="Arial" w:hAnsi="Arial" w:cs="Arial"/>
          <w:b/>
          <w:caps/>
          <w:sz w:val="24"/>
          <w:szCs w:val="24"/>
        </w:rPr>
        <w:t>–</w:t>
      </w:r>
      <w:r w:rsidRPr="00967162">
        <w:rPr>
          <w:rFonts w:ascii="Arial" w:hAnsi="Arial" w:cs="Arial"/>
          <w:b/>
          <w:caps/>
          <w:sz w:val="24"/>
          <w:szCs w:val="24"/>
        </w:rPr>
        <w:t xml:space="preserve"> nauczyciela</w:t>
      </w:r>
      <w:r w:rsidR="0076289F" w:rsidRPr="00967162">
        <w:rPr>
          <w:rFonts w:ascii="Arial" w:hAnsi="Arial" w:cs="Arial"/>
          <w:b/>
          <w:caps/>
          <w:sz w:val="24"/>
          <w:szCs w:val="24"/>
        </w:rPr>
        <w:t xml:space="preserve"> </w:t>
      </w:r>
      <w:r w:rsidR="004404BF" w:rsidRPr="00967162">
        <w:rPr>
          <w:rFonts w:ascii="Arial" w:hAnsi="Arial" w:cs="Arial"/>
          <w:b/>
          <w:caps/>
          <w:sz w:val="24"/>
          <w:szCs w:val="24"/>
        </w:rPr>
        <w:br/>
      </w:r>
      <w:r w:rsidR="0076289F" w:rsidRPr="00967162">
        <w:rPr>
          <w:rFonts w:ascii="Arial" w:hAnsi="Arial" w:cs="Arial"/>
          <w:b/>
          <w:caps/>
          <w:sz w:val="24"/>
          <w:szCs w:val="24"/>
        </w:rPr>
        <w:t>(</w:t>
      </w:r>
      <w:r w:rsidR="00626014" w:rsidRPr="00967162">
        <w:rPr>
          <w:rFonts w:ascii="Arial" w:hAnsi="Arial" w:cs="Arial"/>
          <w:b/>
          <w:caps/>
          <w:sz w:val="24"/>
          <w:szCs w:val="24"/>
        </w:rPr>
        <w:t xml:space="preserve">w tym </w:t>
      </w:r>
      <w:r w:rsidR="0076289F" w:rsidRPr="00967162">
        <w:rPr>
          <w:rFonts w:ascii="Arial" w:hAnsi="Arial" w:cs="Arial"/>
          <w:b/>
          <w:caps/>
          <w:sz w:val="24"/>
          <w:szCs w:val="24"/>
        </w:rPr>
        <w:t>Lidera, Eksperta)</w:t>
      </w:r>
    </w:p>
    <w:tbl>
      <w:tblPr>
        <w:tblStyle w:val="Tabela-Siatka"/>
        <w:tblW w:w="9351" w:type="dxa"/>
        <w:tblLook w:val="04A0" w:firstRow="1" w:lastRow="0" w:firstColumn="1" w:lastColumn="0" w:noHBand="0" w:noVBand="1"/>
      </w:tblPr>
      <w:tblGrid>
        <w:gridCol w:w="2689"/>
        <w:gridCol w:w="6662"/>
      </w:tblGrid>
      <w:tr w:rsidR="00967162" w:rsidRPr="00967162" w14:paraId="13A750D0" w14:textId="77777777" w:rsidTr="00746790">
        <w:tc>
          <w:tcPr>
            <w:tcW w:w="9351" w:type="dxa"/>
            <w:gridSpan w:val="2"/>
            <w:shd w:val="clear" w:color="auto" w:fill="D9D9D9" w:themeFill="background1" w:themeFillShade="D9"/>
            <w:vAlign w:val="center"/>
          </w:tcPr>
          <w:p w14:paraId="01040E5A" w14:textId="784A0007" w:rsidR="001D4971" w:rsidRPr="00967162" w:rsidRDefault="001D4971" w:rsidP="001D4971">
            <w:pPr>
              <w:spacing w:before="80" w:after="80"/>
              <w:rPr>
                <w:rFonts w:ascii="Arial" w:hAnsi="Arial" w:cs="Arial"/>
                <w:b/>
                <w:bCs/>
                <w:sz w:val="20"/>
                <w:szCs w:val="20"/>
              </w:rPr>
            </w:pPr>
            <w:r w:rsidRPr="00967162">
              <w:rPr>
                <w:rFonts w:ascii="Arial" w:hAnsi="Arial" w:cs="Arial"/>
                <w:b/>
                <w:bCs/>
                <w:sz w:val="20"/>
                <w:szCs w:val="20"/>
              </w:rPr>
              <w:t>INFORMACJE O PROJEKCIE</w:t>
            </w:r>
          </w:p>
        </w:tc>
      </w:tr>
      <w:tr w:rsidR="00967162" w:rsidRPr="00967162" w14:paraId="163BA103" w14:textId="77777777" w:rsidTr="00746790">
        <w:tc>
          <w:tcPr>
            <w:tcW w:w="2689" w:type="dxa"/>
            <w:shd w:val="clear" w:color="auto" w:fill="D9D9D9" w:themeFill="background1" w:themeFillShade="D9"/>
            <w:vAlign w:val="center"/>
          </w:tcPr>
          <w:p w14:paraId="4658333C" w14:textId="256AB51A" w:rsidR="001D4971" w:rsidRPr="00967162" w:rsidRDefault="001D4971" w:rsidP="001D4971">
            <w:pPr>
              <w:spacing w:before="80" w:after="80"/>
              <w:rPr>
                <w:rFonts w:ascii="Arial" w:hAnsi="Arial" w:cs="Arial"/>
                <w:sz w:val="20"/>
                <w:szCs w:val="20"/>
              </w:rPr>
            </w:pPr>
            <w:r w:rsidRPr="00967162">
              <w:rPr>
                <w:rFonts w:ascii="Arial" w:hAnsi="Arial" w:cs="Arial"/>
                <w:sz w:val="20"/>
                <w:szCs w:val="20"/>
              </w:rPr>
              <w:t xml:space="preserve">Tytuł </w:t>
            </w:r>
            <w:r w:rsidR="00371B5B" w:rsidRPr="00967162">
              <w:rPr>
                <w:rFonts w:ascii="Arial" w:hAnsi="Arial" w:cs="Arial"/>
                <w:sz w:val="20"/>
                <w:szCs w:val="20"/>
              </w:rPr>
              <w:t>projektu</w:t>
            </w:r>
          </w:p>
        </w:tc>
        <w:tc>
          <w:tcPr>
            <w:tcW w:w="6662" w:type="dxa"/>
            <w:vAlign w:val="center"/>
          </w:tcPr>
          <w:p w14:paraId="40B260E2" w14:textId="0CC03196" w:rsidR="001D4971" w:rsidRPr="00967162" w:rsidRDefault="001D4971" w:rsidP="001D4971">
            <w:pPr>
              <w:rPr>
                <w:rFonts w:ascii="Arial" w:hAnsi="Arial" w:cs="Arial"/>
                <w:sz w:val="20"/>
                <w:szCs w:val="20"/>
              </w:rPr>
            </w:pPr>
            <w:r w:rsidRPr="00967162">
              <w:rPr>
                <w:rFonts w:ascii="Arial" w:hAnsi="Arial" w:cs="Arial"/>
                <w:sz w:val="20"/>
                <w:szCs w:val="20"/>
              </w:rPr>
              <w:t>Małopolski program wspierania uczniów</w:t>
            </w:r>
          </w:p>
        </w:tc>
      </w:tr>
      <w:tr w:rsidR="00967162" w:rsidRPr="00967162" w14:paraId="2395B367" w14:textId="77777777" w:rsidTr="00746790">
        <w:tc>
          <w:tcPr>
            <w:tcW w:w="2689" w:type="dxa"/>
            <w:shd w:val="clear" w:color="auto" w:fill="D9D9D9" w:themeFill="background1" w:themeFillShade="D9"/>
            <w:vAlign w:val="center"/>
          </w:tcPr>
          <w:p w14:paraId="14D4054C" w14:textId="44137DC5" w:rsidR="001D4971" w:rsidRPr="00967162" w:rsidRDefault="001D4971" w:rsidP="001D4971">
            <w:pPr>
              <w:spacing w:before="80" w:after="80"/>
              <w:rPr>
                <w:rFonts w:ascii="Arial" w:hAnsi="Arial" w:cs="Arial"/>
                <w:sz w:val="20"/>
                <w:szCs w:val="20"/>
              </w:rPr>
            </w:pPr>
            <w:r w:rsidRPr="00967162">
              <w:rPr>
                <w:rFonts w:ascii="Arial" w:hAnsi="Arial" w:cs="Arial"/>
                <w:sz w:val="20"/>
                <w:szCs w:val="20"/>
              </w:rPr>
              <w:t>Nr uchwały</w:t>
            </w:r>
          </w:p>
        </w:tc>
        <w:tc>
          <w:tcPr>
            <w:tcW w:w="6662" w:type="dxa"/>
            <w:vAlign w:val="center"/>
          </w:tcPr>
          <w:p w14:paraId="24DBE966" w14:textId="3ACCD4B2" w:rsidR="001D4971" w:rsidRPr="00967162" w:rsidRDefault="001D4971" w:rsidP="001D4971">
            <w:pPr>
              <w:rPr>
                <w:rFonts w:ascii="Arial" w:hAnsi="Arial" w:cs="Arial"/>
                <w:sz w:val="20"/>
                <w:szCs w:val="20"/>
              </w:rPr>
            </w:pPr>
            <w:r w:rsidRPr="00967162">
              <w:rPr>
                <w:rFonts w:ascii="Arial" w:hAnsi="Arial" w:cs="Arial"/>
                <w:sz w:val="20"/>
                <w:szCs w:val="20"/>
              </w:rPr>
              <w:t> </w:t>
            </w:r>
          </w:p>
        </w:tc>
      </w:tr>
      <w:tr w:rsidR="00967162" w:rsidRPr="00967162" w14:paraId="43FC5B94" w14:textId="77777777" w:rsidTr="00746790">
        <w:tc>
          <w:tcPr>
            <w:tcW w:w="2689" w:type="dxa"/>
            <w:shd w:val="clear" w:color="auto" w:fill="D9D9D9" w:themeFill="background1" w:themeFillShade="D9"/>
            <w:vAlign w:val="center"/>
          </w:tcPr>
          <w:p w14:paraId="4110413C" w14:textId="5F087A3E" w:rsidR="001D4971" w:rsidRPr="00967162" w:rsidRDefault="001D4971" w:rsidP="001D4971">
            <w:pPr>
              <w:spacing w:before="80" w:after="80"/>
              <w:rPr>
                <w:rFonts w:ascii="Arial" w:hAnsi="Arial" w:cs="Arial"/>
                <w:sz w:val="20"/>
                <w:szCs w:val="20"/>
              </w:rPr>
            </w:pPr>
            <w:r w:rsidRPr="00967162">
              <w:rPr>
                <w:rFonts w:ascii="Arial" w:hAnsi="Arial" w:cs="Arial"/>
                <w:sz w:val="20"/>
                <w:szCs w:val="20"/>
              </w:rPr>
              <w:t>Nr projektu</w:t>
            </w:r>
          </w:p>
        </w:tc>
        <w:tc>
          <w:tcPr>
            <w:tcW w:w="6662" w:type="dxa"/>
            <w:vAlign w:val="center"/>
          </w:tcPr>
          <w:p w14:paraId="27A36F94" w14:textId="63468499" w:rsidR="001D4971" w:rsidRPr="00967162" w:rsidRDefault="001D4971" w:rsidP="001D4971">
            <w:pPr>
              <w:rPr>
                <w:rFonts w:ascii="Arial" w:hAnsi="Arial" w:cs="Arial"/>
                <w:sz w:val="20"/>
                <w:szCs w:val="20"/>
              </w:rPr>
            </w:pPr>
            <w:r w:rsidRPr="00967162">
              <w:rPr>
                <w:rFonts w:ascii="Arial" w:hAnsi="Arial" w:cs="Arial"/>
                <w:sz w:val="20"/>
                <w:szCs w:val="20"/>
              </w:rPr>
              <w:t>FEMP.06.12-IP.01-0471/24</w:t>
            </w:r>
          </w:p>
        </w:tc>
      </w:tr>
      <w:tr w:rsidR="00967162" w:rsidRPr="00967162" w14:paraId="697F8ED5" w14:textId="77777777" w:rsidTr="00746790">
        <w:tc>
          <w:tcPr>
            <w:tcW w:w="2689" w:type="dxa"/>
            <w:shd w:val="clear" w:color="auto" w:fill="D9D9D9" w:themeFill="background1" w:themeFillShade="D9"/>
            <w:vAlign w:val="center"/>
          </w:tcPr>
          <w:p w14:paraId="09ACC8E8" w14:textId="269F1776" w:rsidR="001D4971" w:rsidRPr="00967162" w:rsidRDefault="001D4971" w:rsidP="001D4971">
            <w:pPr>
              <w:spacing w:before="80" w:after="80"/>
              <w:rPr>
                <w:rFonts w:ascii="Arial" w:hAnsi="Arial" w:cs="Arial"/>
                <w:sz w:val="20"/>
                <w:szCs w:val="20"/>
              </w:rPr>
            </w:pPr>
            <w:r w:rsidRPr="00967162">
              <w:rPr>
                <w:rFonts w:ascii="Arial" w:hAnsi="Arial" w:cs="Arial"/>
                <w:sz w:val="20"/>
                <w:szCs w:val="20"/>
              </w:rPr>
              <w:t>Nazwa Partnera</w:t>
            </w:r>
            <w:r w:rsidR="00D90146" w:rsidRPr="00967162">
              <w:rPr>
                <w:rFonts w:ascii="Arial" w:hAnsi="Arial" w:cs="Arial"/>
                <w:sz w:val="20"/>
                <w:szCs w:val="20"/>
              </w:rPr>
              <w:t xml:space="preserve"> (jeśli dotyczy)</w:t>
            </w:r>
          </w:p>
        </w:tc>
        <w:tc>
          <w:tcPr>
            <w:tcW w:w="6662" w:type="dxa"/>
            <w:vAlign w:val="center"/>
          </w:tcPr>
          <w:p w14:paraId="44A42DD8" w14:textId="77777777" w:rsidR="001D4971" w:rsidRPr="00967162" w:rsidRDefault="001D4971" w:rsidP="001D4971">
            <w:pPr>
              <w:rPr>
                <w:rFonts w:ascii="Arial" w:hAnsi="Arial" w:cs="Arial"/>
                <w:sz w:val="20"/>
                <w:szCs w:val="20"/>
              </w:rPr>
            </w:pPr>
          </w:p>
        </w:tc>
      </w:tr>
    </w:tbl>
    <w:p w14:paraId="2C4B935A" w14:textId="77777777" w:rsidR="001D4971" w:rsidRPr="00967162" w:rsidRDefault="001D4971" w:rsidP="00DB23EE">
      <w:pPr>
        <w:spacing w:after="0"/>
        <w:rPr>
          <w:rFonts w:ascii="Arial" w:hAnsi="Arial" w:cs="Arial"/>
          <w:sz w:val="20"/>
          <w:szCs w:val="20"/>
        </w:rPr>
      </w:pPr>
    </w:p>
    <w:tbl>
      <w:tblPr>
        <w:tblStyle w:val="Tabela-Siatka"/>
        <w:tblW w:w="9351" w:type="dxa"/>
        <w:tblLook w:val="04A0" w:firstRow="1" w:lastRow="0" w:firstColumn="1" w:lastColumn="0" w:noHBand="0" w:noVBand="1"/>
        <w:tblDescription w:val="W tabeli nalezy uzupełnić rodzaj uczestnika, nazwę podmiotu delegującego uczestnika (jeśli dotyczy) i datę rozpoczęcia udziału w projekcie"/>
      </w:tblPr>
      <w:tblGrid>
        <w:gridCol w:w="2689"/>
        <w:gridCol w:w="6662"/>
      </w:tblGrid>
      <w:tr w:rsidR="00967162" w:rsidRPr="00967162" w14:paraId="0D388CEF" w14:textId="77777777" w:rsidTr="002D1B71">
        <w:tc>
          <w:tcPr>
            <w:tcW w:w="2689" w:type="dxa"/>
            <w:shd w:val="clear" w:color="auto" w:fill="D9D9D9" w:themeFill="background1" w:themeFillShade="D9"/>
            <w:vAlign w:val="center"/>
          </w:tcPr>
          <w:p w14:paraId="4B7476B0" w14:textId="3BA09D76" w:rsidR="00DB23EE" w:rsidRPr="00967162" w:rsidRDefault="00D069F1" w:rsidP="00B74DE4">
            <w:pPr>
              <w:spacing w:before="80" w:after="80"/>
              <w:rPr>
                <w:rFonts w:ascii="Arial" w:hAnsi="Arial" w:cs="Arial"/>
                <w:sz w:val="20"/>
                <w:szCs w:val="20"/>
              </w:rPr>
            </w:pPr>
            <w:r w:rsidRPr="00967162">
              <w:rPr>
                <w:rFonts w:ascii="Arial" w:hAnsi="Arial" w:cs="Arial"/>
                <w:b/>
                <w:sz w:val="20"/>
                <w:szCs w:val="20"/>
              </w:rPr>
              <w:t>RODZAJ UCZESTNIKA</w:t>
            </w:r>
          </w:p>
        </w:tc>
        <w:tc>
          <w:tcPr>
            <w:tcW w:w="6662" w:type="dxa"/>
            <w:shd w:val="clear" w:color="auto" w:fill="auto"/>
            <w:vAlign w:val="center"/>
          </w:tcPr>
          <w:p w14:paraId="02ADF15D" w14:textId="08A307FD" w:rsidR="00DB23EE" w:rsidRPr="00967162" w:rsidRDefault="007B0A05" w:rsidP="009C3053">
            <w:pPr>
              <w:pStyle w:val="Akapitzlist"/>
              <w:numPr>
                <w:ilvl w:val="0"/>
                <w:numId w:val="22"/>
              </w:numPr>
              <w:spacing w:before="80" w:after="80"/>
              <w:ind w:left="319"/>
              <w:rPr>
                <w:rFonts w:ascii="Arial" w:hAnsi="Arial" w:cs="Arial"/>
                <w:sz w:val="20"/>
                <w:szCs w:val="20"/>
              </w:rPr>
            </w:pPr>
            <w:r w:rsidRPr="00967162">
              <w:rPr>
                <w:rFonts w:ascii="Arial" w:hAnsi="Arial" w:cs="Arial"/>
                <w:sz w:val="20"/>
                <w:szCs w:val="20"/>
              </w:rPr>
              <w:t>Indywidualny</w:t>
            </w:r>
          </w:p>
          <w:p w14:paraId="4DFA0FAF" w14:textId="6B168250" w:rsidR="007B0A05" w:rsidRPr="00967162" w:rsidRDefault="007B0A05" w:rsidP="009C3053">
            <w:pPr>
              <w:pStyle w:val="Akapitzlist"/>
              <w:numPr>
                <w:ilvl w:val="0"/>
                <w:numId w:val="22"/>
              </w:numPr>
              <w:spacing w:before="80" w:after="80"/>
              <w:ind w:left="319"/>
              <w:rPr>
                <w:rFonts w:ascii="Arial" w:hAnsi="Arial" w:cs="Arial"/>
                <w:sz w:val="20"/>
                <w:szCs w:val="20"/>
              </w:rPr>
            </w:pPr>
            <w:r w:rsidRPr="00967162">
              <w:rPr>
                <w:rFonts w:ascii="Arial" w:hAnsi="Arial" w:cs="Arial"/>
                <w:sz w:val="20"/>
                <w:szCs w:val="20"/>
              </w:rPr>
              <w:t>Pracownik podmiotu (szkoły)</w:t>
            </w:r>
          </w:p>
        </w:tc>
      </w:tr>
      <w:tr w:rsidR="00967162" w:rsidRPr="00967162" w14:paraId="39A9F99E" w14:textId="77777777" w:rsidTr="002D1B71">
        <w:tc>
          <w:tcPr>
            <w:tcW w:w="2689" w:type="dxa"/>
            <w:shd w:val="clear" w:color="auto" w:fill="D9D9D9" w:themeFill="background1" w:themeFillShade="D9"/>
            <w:vAlign w:val="center"/>
          </w:tcPr>
          <w:p w14:paraId="3A5D0CAE" w14:textId="0E74388F" w:rsidR="00D069F1" w:rsidRPr="00967162" w:rsidRDefault="00D069F1" w:rsidP="00B74DE4">
            <w:pPr>
              <w:spacing w:before="80" w:after="80"/>
              <w:rPr>
                <w:rFonts w:ascii="Arial" w:hAnsi="Arial" w:cs="Arial"/>
                <w:b/>
                <w:sz w:val="20"/>
                <w:szCs w:val="20"/>
              </w:rPr>
            </w:pPr>
            <w:r w:rsidRPr="00967162">
              <w:rPr>
                <w:rFonts w:ascii="Arial" w:hAnsi="Arial" w:cs="Arial"/>
                <w:b/>
                <w:sz w:val="20"/>
                <w:szCs w:val="20"/>
              </w:rPr>
              <w:t>NAZWA PODMIOTU</w:t>
            </w:r>
            <w:r w:rsidRPr="00967162">
              <w:rPr>
                <w:rFonts w:ascii="Arial" w:hAnsi="Arial" w:cs="Arial"/>
                <w:sz w:val="20"/>
                <w:szCs w:val="20"/>
              </w:rPr>
              <w:br/>
              <w:t>(jeśli zaznaczono pole pracownik</w:t>
            </w:r>
            <w:r w:rsidR="007B0A05" w:rsidRPr="00967162">
              <w:rPr>
                <w:rFonts w:ascii="Arial" w:hAnsi="Arial" w:cs="Arial"/>
                <w:sz w:val="20"/>
                <w:szCs w:val="20"/>
              </w:rPr>
              <w:t xml:space="preserve"> </w:t>
            </w:r>
            <w:r w:rsidRPr="00967162">
              <w:rPr>
                <w:rFonts w:ascii="Arial" w:hAnsi="Arial" w:cs="Arial"/>
                <w:sz w:val="20"/>
                <w:szCs w:val="20"/>
              </w:rPr>
              <w:t>podmiotu)</w:t>
            </w:r>
          </w:p>
        </w:tc>
        <w:tc>
          <w:tcPr>
            <w:tcW w:w="6662" w:type="dxa"/>
            <w:shd w:val="clear" w:color="auto" w:fill="auto"/>
            <w:vAlign w:val="center"/>
          </w:tcPr>
          <w:p w14:paraId="1EBC5232" w14:textId="77777777" w:rsidR="00D069F1" w:rsidRPr="00967162" w:rsidRDefault="00D069F1" w:rsidP="00B74DE4">
            <w:pPr>
              <w:spacing w:before="80" w:after="80"/>
              <w:rPr>
                <w:rFonts w:ascii="Arial" w:hAnsi="Arial" w:cs="Arial"/>
                <w:sz w:val="20"/>
                <w:szCs w:val="20"/>
              </w:rPr>
            </w:pPr>
          </w:p>
        </w:tc>
      </w:tr>
    </w:tbl>
    <w:p w14:paraId="7E32F9FF" w14:textId="2F7A3AD3" w:rsidR="00DB23EE" w:rsidRPr="00967162" w:rsidRDefault="00DB23EE" w:rsidP="00371B5B">
      <w:pPr>
        <w:spacing w:after="0"/>
        <w:rPr>
          <w:b/>
        </w:rPr>
      </w:pPr>
    </w:p>
    <w:tbl>
      <w:tblPr>
        <w:tblStyle w:val="Tabela-Siatka"/>
        <w:tblW w:w="9351" w:type="dxa"/>
        <w:tblLook w:val="04A0" w:firstRow="1" w:lastRow="0" w:firstColumn="1" w:lastColumn="0" w:noHBand="0" w:noVBand="1"/>
        <w:tblDescription w:val="W tabeli należy uzupełnić dane kontaktowe uczestnika."/>
      </w:tblPr>
      <w:tblGrid>
        <w:gridCol w:w="2689"/>
        <w:gridCol w:w="6662"/>
      </w:tblGrid>
      <w:tr w:rsidR="00967162" w:rsidRPr="00967162" w14:paraId="31C57062" w14:textId="77777777" w:rsidTr="00FF684A">
        <w:tc>
          <w:tcPr>
            <w:tcW w:w="2689" w:type="dxa"/>
            <w:shd w:val="clear" w:color="auto" w:fill="D9D9D9" w:themeFill="background1" w:themeFillShade="D9"/>
          </w:tcPr>
          <w:p w14:paraId="4E128FE6" w14:textId="3268FB7B" w:rsidR="00B74DE4" w:rsidRPr="00967162" w:rsidRDefault="00D069F1" w:rsidP="00B74DE4">
            <w:pPr>
              <w:spacing w:before="80" w:after="80"/>
              <w:rPr>
                <w:rFonts w:ascii="Arial" w:hAnsi="Arial" w:cs="Arial"/>
                <w:bCs/>
                <w:sz w:val="20"/>
                <w:szCs w:val="20"/>
              </w:rPr>
            </w:pPr>
            <w:r w:rsidRPr="00967162">
              <w:rPr>
                <w:rFonts w:ascii="Arial" w:hAnsi="Arial" w:cs="Arial"/>
                <w:b/>
                <w:sz w:val="20"/>
                <w:szCs w:val="20"/>
              </w:rPr>
              <w:t>DANE UCZESTNIK</w:t>
            </w:r>
            <w:r w:rsidR="00601E6B" w:rsidRPr="00967162">
              <w:rPr>
                <w:rFonts w:ascii="Arial" w:hAnsi="Arial" w:cs="Arial"/>
                <w:b/>
                <w:sz w:val="20"/>
                <w:szCs w:val="20"/>
              </w:rPr>
              <w:t>A</w:t>
            </w:r>
            <w:r w:rsidRPr="00967162">
              <w:rPr>
                <w:rFonts w:ascii="Arial" w:hAnsi="Arial" w:cs="Arial"/>
                <w:b/>
                <w:sz w:val="20"/>
                <w:szCs w:val="20"/>
              </w:rPr>
              <w:t xml:space="preserve"> PROJEKTU</w:t>
            </w:r>
          </w:p>
        </w:tc>
        <w:tc>
          <w:tcPr>
            <w:tcW w:w="6662" w:type="dxa"/>
            <w:shd w:val="clear" w:color="auto" w:fill="D9D9D9" w:themeFill="background1" w:themeFillShade="D9"/>
            <w:vAlign w:val="center"/>
          </w:tcPr>
          <w:p w14:paraId="39273FC0" w14:textId="2C7C2AF6" w:rsidR="00B74DE4" w:rsidRPr="00967162" w:rsidRDefault="00D069F1" w:rsidP="00601E6B">
            <w:pPr>
              <w:spacing w:before="80" w:after="80"/>
              <w:rPr>
                <w:rFonts w:ascii="Arial" w:hAnsi="Arial" w:cs="Arial"/>
                <w:b/>
                <w:sz w:val="20"/>
                <w:szCs w:val="20"/>
              </w:rPr>
            </w:pPr>
            <w:r w:rsidRPr="00967162">
              <w:rPr>
                <w:rFonts w:ascii="Arial" w:hAnsi="Arial" w:cs="Arial"/>
                <w:b/>
                <w:sz w:val="20"/>
                <w:szCs w:val="20"/>
              </w:rPr>
              <w:t>(</w:t>
            </w:r>
            <w:r w:rsidR="0034528E" w:rsidRPr="00967162">
              <w:rPr>
                <w:rFonts w:ascii="Arial" w:hAnsi="Arial" w:cs="Arial"/>
                <w:b/>
                <w:sz w:val="20"/>
                <w:szCs w:val="20"/>
              </w:rPr>
              <w:t xml:space="preserve">proszę </w:t>
            </w:r>
            <w:r w:rsidRPr="00967162">
              <w:rPr>
                <w:rFonts w:ascii="Arial" w:hAnsi="Arial" w:cs="Arial"/>
                <w:b/>
                <w:sz w:val="20"/>
                <w:szCs w:val="20"/>
              </w:rPr>
              <w:t>zaznaczyć</w:t>
            </w:r>
            <w:r w:rsidR="0034528E" w:rsidRPr="00967162">
              <w:rPr>
                <w:rFonts w:ascii="Arial" w:hAnsi="Arial" w:cs="Arial"/>
                <w:b/>
                <w:sz w:val="20"/>
                <w:szCs w:val="20"/>
              </w:rPr>
              <w:t xml:space="preserve"> właściwe</w:t>
            </w:r>
            <w:r w:rsidRPr="00967162">
              <w:rPr>
                <w:rFonts w:ascii="Arial" w:hAnsi="Arial" w:cs="Arial"/>
                <w:b/>
                <w:sz w:val="20"/>
                <w:szCs w:val="20"/>
              </w:rPr>
              <w:t xml:space="preserve"> / wypełnić pismem drukowanym)</w:t>
            </w:r>
          </w:p>
        </w:tc>
      </w:tr>
      <w:tr w:rsidR="00967162" w:rsidRPr="00967162" w14:paraId="74297565" w14:textId="77777777" w:rsidTr="00FF684A">
        <w:tc>
          <w:tcPr>
            <w:tcW w:w="2689" w:type="dxa"/>
            <w:shd w:val="clear" w:color="auto" w:fill="D9D9D9" w:themeFill="background1" w:themeFillShade="D9"/>
          </w:tcPr>
          <w:p w14:paraId="19C48C0F" w14:textId="1ACD8F2D" w:rsidR="00D069F1" w:rsidRPr="00967162" w:rsidRDefault="00D069F1" w:rsidP="00B74DE4">
            <w:pPr>
              <w:spacing w:before="80" w:after="80"/>
              <w:rPr>
                <w:rFonts w:ascii="Arial" w:hAnsi="Arial" w:cs="Arial"/>
                <w:bCs/>
                <w:sz w:val="20"/>
                <w:szCs w:val="20"/>
              </w:rPr>
            </w:pPr>
            <w:r w:rsidRPr="00967162">
              <w:rPr>
                <w:rFonts w:ascii="Arial" w:hAnsi="Arial" w:cs="Arial"/>
                <w:bCs/>
                <w:sz w:val="20"/>
                <w:szCs w:val="20"/>
              </w:rPr>
              <w:t>Obywatelstwo</w:t>
            </w:r>
          </w:p>
        </w:tc>
        <w:tc>
          <w:tcPr>
            <w:tcW w:w="6662" w:type="dxa"/>
          </w:tcPr>
          <w:p w14:paraId="1CA49623" w14:textId="77777777" w:rsidR="00D069F1" w:rsidRPr="00967162" w:rsidRDefault="007B0A05" w:rsidP="009C3053">
            <w:pPr>
              <w:pStyle w:val="Akapitzlist"/>
              <w:numPr>
                <w:ilvl w:val="0"/>
                <w:numId w:val="21"/>
              </w:numPr>
              <w:spacing w:before="80" w:after="80"/>
              <w:ind w:left="319"/>
              <w:contextualSpacing w:val="0"/>
              <w:rPr>
                <w:rFonts w:ascii="Arial" w:hAnsi="Arial" w:cs="Arial"/>
                <w:bCs/>
                <w:sz w:val="20"/>
                <w:szCs w:val="20"/>
              </w:rPr>
            </w:pPr>
            <w:r w:rsidRPr="00967162">
              <w:rPr>
                <w:rFonts w:ascii="Arial" w:hAnsi="Arial" w:cs="Arial"/>
                <w:bCs/>
                <w:sz w:val="20"/>
                <w:szCs w:val="20"/>
              </w:rPr>
              <w:t>obywatelstwo polskie</w:t>
            </w:r>
          </w:p>
          <w:p w14:paraId="3218D6D5" w14:textId="45DE8B53" w:rsidR="007B0A05" w:rsidRPr="00967162" w:rsidRDefault="007B0A05" w:rsidP="009C3053">
            <w:pPr>
              <w:pStyle w:val="Akapitzlist"/>
              <w:numPr>
                <w:ilvl w:val="0"/>
                <w:numId w:val="21"/>
              </w:numPr>
              <w:spacing w:before="80" w:after="80"/>
              <w:ind w:left="319"/>
              <w:contextualSpacing w:val="0"/>
              <w:rPr>
                <w:rFonts w:ascii="Arial" w:hAnsi="Arial" w:cs="Arial"/>
                <w:bCs/>
                <w:sz w:val="20"/>
                <w:szCs w:val="20"/>
              </w:rPr>
            </w:pPr>
            <w:r w:rsidRPr="00967162">
              <w:rPr>
                <w:rFonts w:ascii="Arial" w:hAnsi="Arial" w:cs="Arial"/>
                <w:bCs/>
                <w:sz w:val="20"/>
                <w:szCs w:val="20"/>
              </w:rPr>
              <w:t>brak polskiego obywatelstwa – obywatel kraju UE</w:t>
            </w:r>
          </w:p>
          <w:p w14:paraId="243DDBE4" w14:textId="09B26996" w:rsidR="007B0A05" w:rsidRPr="00967162" w:rsidRDefault="007B0A05" w:rsidP="009C3053">
            <w:pPr>
              <w:pStyle w:val="Akapitzlist"/>
              <w:numPr>
                <w:ilvl w:val="0"/>
                <w:numId w:val="21"/>
              </w:numPr>
              <w:spacing w:before="80" w:after="80"/>
              <w:ind w:left="317" w:hanging="357"/>
              <w:contextualSpacing w:val="0"/>
              <w:rPr>
                <w:rFonts w:ascii="Arial" w:hAnsi="Arial" w:cs="Arial"/>
                <w:bCs/>
                <w:sz w:val="20"/>
                <w:szCs w:val="20"/>
              </w:rPr>
            </w:pPr>
            <w:r w:rsidRPr="00967162">
              <w:rPr>
                <w:rFonts w:ascii="Arial" w:hAnsi="Arial" w:cs="Arial"/>
                <w:bCs/>
                <w:sz w:val="20"/>
                <w:szCs w:val="20"/>
              </w:rPr>
              <w:t>brak polskiego obywatelstwa lub UE – obywatel kraju spoza UE/</w:t>
            </w:r>
            <w:r w:rsidR="00371B5B" w:rsidRPr="00967162">
              <w:rPr>
                <w:rFonts w:ascii="Arial" w:hAnsi="Arial" w:cs="Arial"/>
                <w:bCs/>
                <w:sz w:val="20"/>
                <w:szCs w:val="20"/>
              </w:rPr>
              <w:t xml:space="preserve"> </w:t>
            </w:r>
            <w:r w:rsidRPr="00967162">
              <w:rPr>
                <w:rFonts w:ascii="Arial" w:hAnsi="Arial" w:cs="Arial"/>
                <w:bCs/>
                <w:sz w:val="20"/>
                <w:szCs w:val="20"/>
              </w:rPr>
              <w:t>bezpaństwowiec</w:t>
            </w:r>
          </w:p>
        </w:tc>
      </w:tr>
      <w:tr w:rsidR="00967162" w:rsidRPr="00967162" w14:paraId="46587F8C" w14:textId="77777777" w:rsidTr="00FF684A">
        <w:tc>
          <w:tcPr>
            <w:tcW w:w="2689" w:type="dxa"/>
            <w:shd w:val="clear" w:color="auto" w:fill="D9D9D9" w:themeFill="background1" w:themeFillShade="D9"/>
          </w:tcPr>
          <w:p w14:paraId="287CE731" w14:textId="72A57E4C" w:rsidR="00D069F1" w:rsidRPr="00967162" w:rsidRDefault="00D069F1" w:rsidP="00B74DE4">
            <w:pPr>
              <w:spacing w:before="80" w:after="80"/>
              <w:rPr>
                <w:rFonts w:ascii="Arial" w:hAnsi="Arial" w:cs="Arial"/>
                <w:bCs/>
                <w:sz w:val="20"/>
                <w:szCs w:val="20"/>
              </w:rPr>
            </w:pPr>
            <w:r w:rsidRPr="00967162">
              <w:rPr>
                <w:rFonts w:ascii="Arial" w:hAnsi="Arial" w:cs="Arial"/>
                <w:bCs/>
                <w:sz w:val="20"/>
                <w:szCs w:val="20"/>
              </w:rPr>
              <w:t>Imię</w:t>
            </w:r>
          </w:p>
        </w:tc>
        <w:tc>
          <w:tcPr>
            <w:tcW w:w="6662" w:type="dxa"/>
          </w:tcPr>
          <w:p w14:paraId="5ABE01D0" w14:textId="77777777" w:rsidR="00D069F1" w:rsidRPr="00967162" w:rsidRDefault="00D069F1" w:rsidP="00B74DE4">
            <w:pPr>
              <w:spacing w:before="80" w:after="80"/>
              <w:rPr>
                <w:rFonts w:ascii="Arial" w:hAnsi="Arial" w:cs="Arial"/>
                <w:b/>
                <w:sz w:val="20"/>
                <w:szCs w:val="20"/>
              </w:rPr>
            </w:pPr>
          </w:p>
        </w:tc>
      </w:tr>
      <w:tr w:rsidR="00967162" w:rsidRPr="00967162" w14:paraId="32139F6E" w14:textId="77777777" w:rsidTr="00FF684A">
        <w:tc>
          <w:tcPr>
            <w:tcW w:w="2689" w:type="dxa"/>
            <w:shd w:val="clear" w:color="auto" w:fill="D9D9D9" w:themeFill="background1" w:themeFillShade="D9"/>
          </w:tcPr>
          <w:p w14:paraId="7E752BF3" w14:textId="6EC30E6E" w:rsidR="00B74DE4" w:rsidRPr="00967162" w:rsidRDefault="00B74DE4" w:rsidP="00B74DE4">
            <w:pPr>
              <w:spacing w:before="80" w:after="80"/>
              <w:rPr>
                <w:rFonts w:ascii="Arial" w:hAnsi="Arial" w:cs="Arial"/>
                <w:bCs/>
                <w:sz w:val="20"/>
                <w:szCs w:val="20"/>
              </w:rPr>
            </w:pPr>
            <w:r w:rsidRPr="00967162">
              <w:rPr>
                <w:rFonts w:ascii="Arial" w:hAnsi="Arial" w:cs="Arial"/>
                <w:bCs/>
                <w:sz w:val="20"/>
                <w:szCs w:val="20"/>
              </w:rPr>
              <w:t>Nazwisko</w:t>
            </w:r>
          </w:p>
        </w:tc>
        <w:tc>
          <w:tcPr>
            <w:tcW w:w="6662" w:type="dxa"/>
          </w:tcPr>
          <w:p w14:paraId="70240D00" w14:textId="77777777" w:rsidR="00B74DE4" w:rsidRPr="00967162" w:rsidRDefault="00B74DE4" w:rsidP="00B74DE4">
            <w:pPr>
              <w:spacing w:before="80" w:after="80"/>
              <w:rPr>
                <w:rFonts w:ascii="Arial" w:hAnsi="Arial" w:cs="Arial"/>
                <w:b/>
                <w:sz w:val="20"/>
                <w:szCs w:val="20"/>
              </w:rPr>
            </w:pPr>
          </w:p>
        </w:tc>
      </w:tr>
      <w:tr w:rsidR="00967162" w:rsidRPr="00967162" w14:paraId="4ED71DC1" w14:textId="77777777" w:rsidTr="00FF684A">
        <w:tc>
          <w:tcPr>
            <w:tcW w:w="2689" w:type="dxa"/>
            <w:shd w:val="clear" w:color="auto" w:fill="D9D9D9" w:themeFill="background1" w:themeFillShade="D9"/>
          </w:tcPr>
          <w:p w14:paraId="35D7FE20" w14:textId="646083B1" w:rsidR="00B74DE4" w:rsidRPr="00967162" w:rsidRDefault="00B74DE4" w:rsidP="00B74DE4">
            <w:pPr>
              <w:spacing w:before="80" w:after="80"/>
              <w:rPr>
                <w:rFonts w:ascii="Arial" w:hAnsi="Arial" w:cs="Arial"/>
                <w:bCs/>
                <w:sz w:val="20"/>
                <w:szCs w:val="20"/>
              </w:rPr>
            </w:pPr>
            <w:r w:rsidRPr="00967162">
              <w:rPr>
                <w:rFonts w:ascii="Arial" w:hAnsi="Arial" w:cs="Arial"/>
                <w:bCs/>
                <w:sz w:val="20"/>
                <w:szCs w:val="20"/>
              </w:rPr>
              <w:t>PESEL</w:t>
            </w:r>
          </w:p>
        </w:tc>
        <w:tc>
          <w:tcPr>
            <w:tcW w:w="6662" w:type="dxa"/>
          </w:tcPr>
          <w:p w14:paraId="3A3CF02F" w14:textId="77777777" w:rsidR="00B74DE4" w:rsidRPr="00967162" w:rsidRDefault="00B74DE4" w:rsidP="00B74DE4">
            <w:pPr>
              <w:spacing w:before="80" w:after="80"/>
              <w:rPr>
                <w:rFonts w:ascii="Arial" w:hAnsi="Arial" w:cs="Arial"/>
                <w:b/>
                <w:sz w:val="20"/>
                <w:szCs w:val="20"/>
              </w:rPr>
            </w:pPr>
          </w:p>
        </w:tc>
      </w:tr>
      <w:tr w:rsidR="00967162" w:rsidRPr="00967162" w14:paraId="0C782FA9" w14:textId="77777777" w:rsidTr="00FF684A">
        <w:tc>
          <w:tcPr>
            <w:tcW w:w="2689" w:type="dxa"/>
            <w:shd w:val="clear" w:color="auto" w:fill="D9D9D9" w:themeFill="background1" w:themeFillShade="D9"/>
          </w:tcPr>
          <w:p w14:paraId="109B5BF9" w14:textId="52322846" w:rsidR="007B0A05" w:rsidRPr="00967162" w:rsidRDefault="007B0A05" w:rsidP="00B74DE4">
            <w:pPr>
              <w:spacing w:before="80" w:after="80"/>
              <w:rPr>
                <w:rFonts w:ascii="Arial" w:hAnsi="Arial" w:cs="Arial"/>
                <w:bCs/>
                <w:sz w:val="20"/>
                <w:szCs w:val="20"/>
              </w:rPr>
            </w:pPr>
            <w:r w:rsidRPr="00967162">
              <w:rPr>
                <w:rFonts w:ascii="Arial" w:hAnsi="Arial" w:cs="Arial"/>
                <w:bCs/>
                <w:sz w:val="20"/>
                <w:szCs w:val="20"/>
              </w:rPr>
              <w:t>Płeć</w:t>
            </w:r>
          </w:p>
        </w:tc>
        <w:tc>
          <w:tcPr>
            <w:tcW w:w="6662" w:type="dxa"/>
          </w:tcPr>
          <w:p w14:paraId="4C1F3463" w14:textId="28B70E29" w:rsidR="007B0A05" w:rsidRPr="00967162" w:rsidRDefault="007B0A05" w:rsidP="009C3053">
            <w:pPr>
              <w:pStyle w:val="Akapitzlist"/>
              <w:numPr>
                <w:ilvl w:val="0"/>
                <w:numId w:val="21"/>
              </w:numPr>
              <w:spacing w:before="80" w:after="80"/>
              <w:ind w:left="319"/>
              <w:rPr>
                <w:rFonts w:ascii="Arial" w:hAnsi="Arial" w:cs="Arial"/>
                <w:bCs/>
                <w:sz w:val="20"/>
                <w:szCs w:val="20"/>
              </w:rPr>
            </w:pPr>
            <w:r w:rsidRPr="00967162">
              <w:rPr>
                <w:rFonts w:ascii="Arial" w:hAnsi="Arial" w:cs="Arial"/>
                <w:bCs/>
                <w:sz w:val="20"/>
                <w:szCs w:val="20"/>
              </w:rPr>
              <w:t>kobieta</w:t>
            </w:r>
          </w:p>
          <w:p w14:paraId="332423A5" w14:textId="779A8F6E" w:rsidR="007B0A05" w:rsidRPr="00967162" w:rsidRDefault="007B0A05" w:rsidP="009C3053">
            <w:pPr>
              <w:pStyle w:val="Akapitzlist"/>
              <w:numPr>
                <w:ilvl w:val="0"/>
                <w:numId w:val="21"/>
              </w:numPr>
              <w:spacing w:before="80" w:after="80"/>
              <w:ind w:left="319"/>
              <w:rPr>
                <w:rFonts w:ascii="Arial" w:hAnsi="Arial" w:cs="Arial"/>
                <w:b/>
                <w:sz w:val="20"/>
                <w:szCs w:val="20"/>
              </w:rPr>
            </w:pPr>
            <w:r w:rsidRPr="00967162">
              <w:rPr>
                <w:rFonts w:ascii="Arial" w:hAnsi="Arial" w:cs="Arial"/>
                <w:bCs/>
                <w:sz w:val="20"/>
                <w:szCs w:val="20"/>
              </w:rPr>
              <w:t>mężczyzna</w:t>
            </w:r>
          </w:p>
        </w:tc>
      </w:tr>
      <w:tr w:rsidR="00967162" w:rsidRPr="00967162" w14:paraId="22C26C19" w14:textId="77777777" w:rsidTr="00FF684A">
        <w:tc>
          <w:tcPr>
            <w:tcW w:w="2689" w:type="dxa"/>
            <w:shd w:val="clear" w:color="auto" w:fill="D9D9D9" w:themeFill="background1" w:themeFillShade="D9"/>
          </w:tcPr>
          <w:p w14:paraId="2D9D576C" w14:textId="56F040B0" w:rsidR="00B74DE4" w:rsidRPr="00967162" w:rsidRDefault="00B74DE4" w:rsidP="00B74DE4">
            <w:pPr>
              <w:spacing w:before="80" w:after="80"/>
              <w:rPr>
                <w:rFonts w:ascii="Arial" w:hAnsi="Arial" w:cs="Arial"/>
                <w:bCs/>
                <w:sz w:val="20"/>
                <w:szCs w:val="20"/>
              </w:rPr>
            </w:pPr>
            <w:r w:rsidRPr="00967162">
              <w:rPr>
                <w:rFonts w:ascii="Arial" w:hAnsi="Arial" w:cs="Arial"/>
                <w:bCs/>
                <w:sz w:val="20"/>
                <w:szCs w:val="20"/>
              </w:rPr>
              <w:t>Wykształcenie</w:t>
            </w:r>
          </w:p>
        </w:tc>
        <w:tc>
          <w:tcPr>
            <w:tcW w:w="6662" w:type="dxa"/>
          </w:tcPr>
          <w:p w14:paraId="38CB3949" w14:textId="45728F6E" w:rsidR="00B74DE4" w:rsidRPr="00967162" w:rsidRDefault="00371B5B" w:rsidP="009C3053">
            <w:pPr>
              <w:pStyle w:val="Akapitzlist"/>
              <w:numPr>
                <w:ilvl w:val="0"/>
                <w:numId w:val="23"/>
              </w:numPr>
              <w:spacing w:before="80" w:after="80"/>
              <w:ind w:left="318"/>
              <w:contextualSpacing w:val="0"/>
              <w:rPr>
                <w:rFonts w:ascii="Arial" w:hAnsi="Arial" w:cs="Arial"/>
                <w:b/>
                <w:sz w:val="20"/>
                <w:szCs w:val="20"/>
              </w:rPr>
            </w:pPr>
            <w:r w:rsidRPr="00967162">
              <w:rPr>
                <w:rFonts w:ascii="Arial" w:hAnsi="Arial" w:cs="Arial"/>
                <w:b/>
                <w:spacing w:val="2"/>
                <w:sz w:val="20"/>
                <w:szCs w:val="20"/>
              </w:rPr>
              <w:t>średnie I stopnia lub niższe</w:t>
            </w:r>
            <w:r w:rsidR="00B72F33" w:rsidRPr="00967162">
              <w:rPr>
                <w:rFonts w:ascii="Arial" w:hAnsi="Arial" w:cs="Arial"/>
                <w:b/>
                <w:spacing w:val="2"/>
                <w:sz w:val="20"/>
                <w:szCs w:val="20"/>
              </w:rPr>
              <w:t xml:space="preserve"> (ISCED 0–2)</w:t>
            </w:r>
            <w:r w:rsidR="00B72F33" w:rsidRPr="00967162">
              <w:rPr>
                <w:rFonts w:ascii="Arial" w:hAnsi="Arial" w:cs="Arial"/>
                <w:spacing w:val="2"/>
                <w:sz w:val="20"/>
                <w:szCs w:val="20"/>
              </w:rPr>
              <w:br/>
            </w:r>
            <w:r w:rsidR="00B72F33" w:rsidRPr="00967162">
              <w:rPr>
                <w:rFonts w:ascii="Arial" w:hAnsi="Arial" w:cs="Arial"/>
                <w:spacing w:val="2"/>
                <w:sz w:val="18"/>
                <w:szCs w:val="18"/>
              </w:rPr>
              <w:t>(przedszkole, szkoła podstawowa, gimnazjum)</w:t>
            </w:r>
          </w:p>
          <w:p w14:paraId="712F2AFE" w14:textId="1C049AF7" w:rsidR="00B72F33" w:rsidRPr="00967162" w:rsidRDefault="00371B5B" w:rsidP="009C3053">
            <w:pPr>
              <w:pStyle w:val="Akapitzlist"/>
              <w:numPr>
                <w:ilvl w:val="0"/>
                <w:numId w:val="23"/>
              </w:numPr>
              <w:spacing w:before="80" w:after="80"/>
              <w:ind w:left="318"/>
              <w:contextualSpacing w:val="0"/>
              <w:rPr>
                <w:rFonts w:ascii="Arial" w:hAnsi="Arial" w:cs="Arial"/>
                <w:b/>
                <w:sz w:val="20"/>
                <w:szCs w:val="20"/>
              </w:rPr>
            </w:pPr>
            <w:r w:rsidRPr="00967162">
              <w:rPr>
                <w:rFonts w:ascii="Arial" w:hAnsi="Arial" w:cs="Arial"/>
                <w:b/>
                <w:sz w:val="20"/>
                <w:szCs w:val="20"/>
              </w:rPr>
              <w:t>ponadgimnazjalne</w:t>
            </w:r>
            <w:r w:rsidR="00B72F33" w:rsidRPr="00967162">
              <w:rPr>
                <w:rFonts w:ascii="Arial" w:hAnsi="Arial" w:cs="Arial"/>
                <w:b/>
                <w:sz w:val="20"/>
                <w:szCs w:val="20"/>
              </w:rPr>
              <w:t xml:space="preserve"> (ISCED 3) </w:t>
            </w:r>
            <w:r w:rsidRPr="00967162">
              <w:rPr>
                <w:rFonts w:ascii="Arial" w:hAnsi="Arial" w:cs="Arial"/>
                <w:b/>
                <w:sz w:val="20"/>
                <w:szCs w:val="20"/>
              </w:rPr>
              <w:t xml:space="preserve">lub policealne </w:t>
            </w:r>
            <w:r w:rsidR="00B72F33" w:rsidRPr="00967162">
              <w:rPr>
                <w:rFonts w:ascii="Arial" w:hAnsi="Arial" w:cs="Arial"/>
                <w:b/>
                <w:sz w:val="20"/>
                <w:szCs w:val="20"/>
              </w:rPr>
              <w:t>(ISCED 4)</w:t>
            </w:r>
          </w:p>
          <w:p w14:paraId="0EBEC0CA" w14:textId="77777777" w:rsidR="00B72F33" w:rsidRPr="00967162" w:rsidRDefault="00B72F33" w:rsidP="00601E6B">
            <w:pPr>
              <w:pStyle w:val="Akapitzlist"/>
              <w:spacing w:before="80" w:after="80"/>
              <w:ind w:left="318"/>
              <w:contextualSpacing w:val="0"/>
              <w:rPr>
                <w:rFonts w:ascii="Arial" w:hAnsi="Arial" w:cs="Arial"/>
                <w:b/>
                <w:sz w:val="18"/>
                <w:szCs w:val="18"/>
              </w:rPr>
            </w:pPr>
            <w:r w:rsidRPr="00967162">
              <w:rPr>
                <w:rFonts w:ascii="Arial" w:hAnsi="Arial" w:cs="Arial"/>
                <w:sz w:val="18"/>
                <w:szCs w:val="18"/>
              </w:rPr>
              <w:t xml:space="preserve">(osoby, które </w:t>
            </w:r>
            <w:r w:rsidRPr="00967162">
              <w:rPr>
                <w:rFonts w:ascii="Arial" w:hAnsi="Arial" w:cs="Arial"/>
                <w:sz w:val="18"/>
                <w:szCs w:val="18"/>
                <w:u w:val="single"/>
              </w:rPr>
              <w:t>ukończyły</w:t>
            </w:r>
            <w:r w:rsidRPr="00967162">
              <w:rPr>
                <w:rFonts w:ascii="Arial" w:hAnsi="Arial" w:cs="Arial"/>
                <w:sz w:val="18"/>
                <w:szCs w:val="18"/>
              </w:rPr>
              <w:t xml:space="preserve"> szkołę: zawodową (a po 2017r. szkołę branżową I stopnia), liceum, technikum, liceum uzupełniające, technikum uzupełniające, liceum profilowane, szkołę branżową II stopnia, szkołę policealną)</w:t>
            </w:r>
          </w:p>
          <w:p w14:paraId="46F6C226" w14:textId="1952A395" w:rsidR="00B72F33" w:rsidRPr="00967162" w:rsidRDefault="00371B5B" w:rsidP="009C3053">
            <w:pPr>
              <w:pStyle w:val="Akapitzlist"/>
              <w:numPr>
                <w:ilvl w:val="0"/>
                <w:numId w:val="23"/>
              </w:numPr>
              <w:spacing w:before="80" w:after="80"/>
              <w:ind w:left="318"/>
              <w:contextualSpacing w:val="0"/>
              <w:rPr>
                <w:rFonts w:ascii="Arial" w:hAnsi="Arial" w:cs="Arial"/>
                <w:b/>
                <w:sz w:val="20"/>
                <w:szCs w:val="20"/>
              </w:rPr>
            </w:pPr>
            <w:r w:rsidRPr="00967162">
              <w:rPr>
                <w:rFonts w:ascii="Arial" w:hAnsi="Arial" w:cs="Arial"/>
                <w:b/>
                <w:sz w:val="20"/>
                <w:szCs w:val="20"/>
              </w:rPr>
              <w:t xml:space="preserve">wyższe </w:t>
            </w:r>
            <w:r w:rsidR="00B72F33" w:rsidRPr="00967162">
              <w:rPr>
                <w:rFonts w:ascii="Arial" w:hAnsi="Arial" w:cs="Arial"/>
                <w:b/>
                <w:sz w:val="20"/>
                <w:szCs w:val="20"/>
              </w:rPr>
              <w:t>(ISCED 5–8)</w:t>
            </w:r>
          </w:p>
          <w:p w14:paraId="082F89B4" w14:textId="52B87AFF" w:rsidR="009C47FB" w:rsidRPr="00967162" w:rsidRDefault="00B72F33" w:rsidP="00746790">
            <w:pPr>
              <w:pStyle w:val="Akapitzlist"/>
              <w:spacing w:before="80" w:after="80"/>
              <w:ind w:left="318"/>
              <w:contextualSpacing w:val="0"/>
              <w:rPr>
                <w:rFonts w:ascii="Arial" w:hAnsi="Arial" w:cs="Arial"/>
                <w:sz w:val="18"/>
                <w:szCs w:val="18"/>
              </w:rPr>
            </w:pPr>
            <w:r w:rsidRPr="00967162">
              <w:rPr>
                <w:rFonts w:ascii="Arial" w:hAnsi="Arial" w:cs="Arial"/>
                <w:sz w:val="18"/>
                <w:szCs w:val="18"/>
              </w:rPr>
              <w:t xml:space="preserve">(osoby, które </w:t>
            </w:r>
            <w:r w:rsidRPr="00967162">
              <w:rPr>
                <w:rFonts w:ascii="Arial" w:hAnsi="Arial" w:cs="Arial"/>
                <w:sz w:val="18"/>
                <w:szCs w:val="18"/>
                <w:u w:val="single"/>
              </w:rPr>
              <w:t>ukończyły</w:t>
            </w:r>
            <w:r w:rsidRPr="00967162">
              <w:rPr>
                <w:rFonts w:ascii="Arial" w:hAnsi="Arial" w:cs="Arial"/>
                <w:sz w:val="18"/>
                <w:szCs w:val="18"/>
              </w:rPr>
              <w:t xml:space="preserve"> studia krótkiego cyklu, studia licencjackie lub inżynierskie, studia magisterskie, studia doktoranckie)</w:t>
            </w:r>
          </w:p>
        </w:tc>
      </w:tr>
    </w:tbl>
    <w:p w14:paraId="6F99CD7D" w14:textId="29C997B1" w:rsidR="00DB23EE" w:rsidRDefault="00DB23EE" w:rsidP="002D1B71">
      <w:pPr>
        <w:spacing w:after="0"/>
      </w:pPr>
    </w:p>
    <w:p w14:paraId="35CD3A9E" w14:textId="77777777" w:rsidR="0069727D" w:rsidRPr="00967162" w:rsidRDefault="0069727D" w:rsidP="002D1B71">
      <w:pPr>
        <w:spacing w:after="0"/>
      </w:pPr>
    </w:p>
    <w:tbl>
      <w:tblPr>
        <w:tblStyle w:val="Tabela-Siatka"/>
        <w:tblW w:w="9351" w:type="dxa"/>
        <w:tblLook w:val="04A0" w:firstRow="1" w:lastRow="0" w:firstColumn="1" w:lastColumn="0" w:noHBand="0" w:noVBand="1"/>
      </w:tblPr>
      <w:tblGrid>
        <w:gridCol w:w="3681"/>
        <w:gridCol w:w="5670"/>
      </w:tblGrid>
      <w:tr w:rsidR="00967162" w:rsidRPr="00967162" w14:paraId="649E0817" w14:textId="77777777" w:rsidTr="00FF684A">
        <w:tc>
          <w:tcPr>
            <w:tcW w:w="3681" w:type="dxa"/>
            <w:shd w:val="clear" w:color="auto" w:fill="D9D9D9" w:themeFill="background1" w:themeFillShade="D9"/>
            <w:vAlign w:val="center"/>
          </w:tcPr>
          <w:p w14:paraId="05B8BD0D" w14:textId="77777777" w:rsidR="00746790" w:rsidRPr="00967162" w:rsidRDefault="00746790" w:rsidP="00746790">
            <w:pPr>
              <w:spacing w:before="80" w:after="80"/>
              <w:rPr>
                <w:rFonts w:ascii="Arial" w:hAnsi="Arial" w:cs="Arial"/>
                <w:b/>
                <w:bCs/>
                <w:sz w:val="20"/>
                <w:szCs w:val="20"/>
              </w:rPr>
            </w:pPr>
            <w:r w:rsidRPr="00967162">
              <w:rPr>
                <w:rFonts w:ascii="Arial" w:hAnsi="Arial" w:cs="Arial"/>
                <w:b/>
                <w:bCs/>
                <w:sz w:val="20"/>
                <w:szCs w:val="20"/>
              </w:rPr>
              <w:lastRenderedPageBreak/>
              <w:t>DANE KONTAKTOWE UCZESTNIKA</w:t>
            </w:r>
          </w:p>
          <w:p w14:paraId="1920540D" w14:textId="1B395D23" w:rsidR="00746790" w:rsidRPr="00967162" w:rsidRDefault="00746790" w:rsidP="00746790">
            <w:pPr>
              <w:spacing w:before="80" w:after="80"/>
              <w:rPr>
                <w:rFonts w:ascii="Arial" w:hAnsi="Arial" w:cs="Arial"/>
                <w:sz w:val="20"/>
                <w:szCs w:val="20"/>
              </w:rPr>
            </w:pPr>
            <w:r w:rsidRPr="00967162">
              <w:rPr>
                <w:rFonts w:ascii="Arial" w:hAnsi="Arial" w:cs="Arial"/>
                <w:sz w:val="20"/>
                <w:szCs w:val="20"/>
              </w:rPr>
              <w:t>(dotyczy miejsca zamieszkania)</w:t>
            </w:r>
          </w:p>
        </w:tc>
        <w:tc>
          <w:tcPr>
            <w:tcW w:w="5670" w:type="dxa"/>
            <w:shd w:val="clear" w:color="auto" w:fill="D9D9D9" w:themeFill="background1" w:themeFillShade="D9"/>
            <w:vAlign w:val="center"/>
          </w:tcPr>
          <w:p w14:paraId="08454613" w14:textId="380A1D1F" w:rsidR="00746790" w:rsidRPr="00967162" w:rsidRDefault="00746790" w:rsidP="00746790">
            <w:pPr>
              <w:spacing w:before="80" w:after="80"/>
              <w:rPr>
                <w:rFonts w:ascii="Arial" w:hAnsi="Arial" w:cs="Arial"/>
                <w:b/>
                <w:bCs/>
                <w:sz w:val="20"/>
                <w:szCs w:val="20"/>
              </w:rPr>
            </w:pPr>
            <w:r w:rsidRPr="00967162">
              <w:rPr>
                <w:rFonts w:ascii="Arial" w:hAnsi="Arial" w:cs="Arial"/>
                <w:b/>
                <w:bCs/>
                <w:sz w:val="20"/>
                <w:szCs w:val="20"/>
              </w:rPr>
              <w:t>(proszę wypełnić pismem drukowanym)</w:t>
            </w:r>
          </w:p>
        </w:tc>
      </w:tr>
      <w:tr w:rsidR="00967162" w:rsidRPr="00967162" w14:paraId="1DAC2CC0" w14:textId="77777777" w:rsidTr="00FF684A">
        <w:tc>
          <w:tcPr>
            <w:tcW w:w="3681" w:type="dxa"/>
            <w:shd w:val="clear" w:color="auto" w:fill="D9D9D9" w:themeFill="background1" w:themeFillShade="D9"/>
            <w:vAlign w:val="center"/>
          </w:tcPr>
          <w:p w14:paraId="180D70AF" w14:textId="3870F63B" w:rsidR="00746790" w:rsidRPr="00967162" w:rsidRDefault="00746790" w:rsidP="00746790">
            <w:pPr>
              <w:spacing w:before="80" w:after="80"/>
              <w:rPr>
                <w:rFonts w:ascii="Arial" w:hAnsi="Arial" w:cs="Arial"/>
                <w:sz w:val="20"/>
                <w:szCs w:val="20"/>
              </w:rPr>
            </w:pPr>
            <w:r w:rsidRPr="00967162">
              <w:rPr>
                <w:rFonts w:ascii="Arial" w:hAnsi="Arial" w:cs="Arial"/>
                <w:sz w:val="20"/>
                <w:szCs w:val="20"/>
              </w:rPr>
              <w:t>Województwo</w:t>
            </w:r>
          </w:p>
        </w:tc>
        <w:tc>
          <w:tcPr>
            <w:tcW w:w="5670" w:type="dxa"/>
          </w:tcPr>
          <w:p w14:paraId="56A89D6C" w14:textId="77777777" w:rsidR="00746790" w:rsidRPr="00967162" w:rsidRDefault="00746790" w:rsidP="00746790">
            <w:pPr>
              <w:spacing w:before="80" w:after="80"/>
              <w:rPr>
                <w:rFonts w:ascii="Arial" w:hAnsi="Arial" w:cs="Arial"/>
                <w:sz w:val="20"/>
                <w:szCs w:val="20"/>
              </w:rPr>
            </w:pPr>
          </w:p>
        </w:tc>
      </w:tr>
      <w:tr w:rsidR="00967162" w:rsidRPr="00967162" w14:paraId="7E5F3C99" w14:textId="77777777" w:rsidTr="00FF684A">
        <w:tc>
          <w:tcPr>
            <w:tcW w:w="3681" w:type="dxa"/>
            <w:shd w:val="clear" w:color="auto" w:fill="D9D9D9" w:themeFill="background1" w:themeFillShade="D9"/>
            <w:vAlign w:val="center"/>
          </w:tcPr>
          <w:p w14:paraId="1DA9353F" w14:textId="47447AD4" w:rsidR="00746790" w:rsidRPr="00967162" w:rsidRDefault="00746790" w:rsidP="00746790">
            <w:pPr>
              <w:spacing w:before="80" w:after="80"/>
              <w:rPr>
                <w:rFonts w:ascii="Arial" w:hAnsi="Arial" w:cs="Arial"/>
                <w:sz w:val="20"/>
                <w:szCs w:val="20"/>
              </w:rPr>
            </w:pPr>
            <w:r w:rsidRPr="00967162">
              <w:rPr>
                <w:rFonts w:ascii="Arial" w:hAnsi="Arial" w:cs="Arial"/>
                <w:sz w:val="20"/>
                <w:szCs w:val="20"/>
              </w:rPr>
              <w:t>Powiat</w:t>
            </w:r>
          </w:p>
        </w:tc>
        <w:tc>
          <w:tcPr>
            <w:tcW w:w="5670" w:type="dxa"/>
          </w:tcPr>
          <w:p w14:paraId="7F6C7206" w14:textId="77777777" w:rsidR="00746790" w:rsidRPr="00967162" w:rsidRDefault="00746790" w:rsidP="00746790">
            <w:pPr>
              <w:spacing w:before="80" w:after="80"/>
              <w:rPr>
                <w:rFonts w:ascii="Arial" w:hAnsi="Arial" w:cs="Arial"/>
                <w:sz w:val="20"/>
                <w:szCs w:val="20"/>
              </w:rPr>
            </w:pPr>
          </w:p>
        </w:tc>
      </w:tr>
      <w:tr w:rsidR="00967162" w:rsidRPr="00967162" w14:paraId="130964F6" w14:textId="77777777" w:rsidTr="00FF684A">
        <w:tc>
          <w:tcPr>
            <w:tcW w:w="3681" w:type="dxa"/>
            <w:shd w:val="clear" w:color="auto" w:fill="D9D9D9" w:themeFill="background1" w:themeFillShade="D9"/>
            <w:vAlign w:val="center"/>
          </w:tcPr>
          <w:p w14:paraId="2ADC5D9C" w14:textId="4D8ED99E" w:rsidR="00746790" w:rsidRPr="00967162" w:rsidRDefault="00746790" w:rsidP="00746790">
            <w:pPr>
              <w:spacing w:before="80" w:after="80"/>
              <w:rPr>
                <w:rFonts w:ascii="Arial" w:hAnsi="Arial" w:cs="Arial"/>
                <w:sz w:val="20"/>
                <w:szCs w:val="20"/>
              </w:rPr>
            </w:pPr>
            <w:r w:rsidRPr="00967162">
              <w:rPr>
                <w:rFonts w:ascii="Arial" w:hAnsi="Arial" w:cs="Arial"/>
                <w:sz w:val="20"/>
                <w:szCs w:val="20"/>
              </w:rPr>
              <w:t>Gmina</w:t>
            </w:r>
          </w:p>
        </w:tc>
        <w:tc>
          <w:tcPr>
            <w:tcW w:w="5670" w:type="dxa"/>
          </w:tcPr>
          <w:p w14:paraId="63000695" w14:textId="77777777" w:rsidR="00746790" w:rsidRPr="00967162" w:rsidRDefault="00746790" w:rsidP="00746790">
            <w:pPr>
              <w:spacing w:before="80" w:after="80"/>
              <w:rPr>
                <w:rFonts w:ascii="Arial" w:hAnsi="Arial" w:cs="Arial"/>
                <w:sz w:val="20"/>
                <w:szCs w:val="20"/>
              </w:rPr>
            </w:pPr>
          </w:p>
        </w:tc>
      </w:tr>
      <w:tr w:rsidR="00967162" w:rsidRPr="00967162" w14:paraId="66CD2E1F" w14:textId="77777777" w:rsidTr="00FF684A">
        <w:tc>
          <w:tcPr>
            <w:tcW w:w="3681" w:type="dxa"/>
            <w:shd w:val="clear" w:color="auto" w:fill="D9D9D9" w:themeFill="background1" w:themeFillShade="D9"/>
            <w:vAlign w:val="center"/>
          </w:tcPr>
          <w:p w14:paraId="16B9C610" w14:textId="76AE2C84" w:rsidR="00746790" w:rsidRPr="00967162" w:rsidRDefault="00746790" w:rsidP="00746790">
            <w:pPr>
              <w:spacing w:before="80" w:after="80"/>
              <w:rPr>
                <w:rFonts w:ascii="Arial" w:hAnsi="Arial" w:cs="Arial"/>
                <w:sz w:val="20"/>
                <w:szCs w:val="20"/>
              </w:rPr>
            </w:pPr>
            <w:r w:rsidRPr="00967162">
              <w:rPr>
                <w:rFonts w:ascii="Arial" w:hAnsi="Arial" w:cs="Arial"/>
                <w:sz w:val="20"/>
                <w:szCs w:val="20"/>
              </w:rPr>
              <w:t>Miejscowość</w:t>
            </w:r>
          </w:p>
        </w:tc>
        <w:tc>
          <w:tcPr>
            <w:tcW w:w="5670" w:type="dxa"/>
          </w:tcPr>
          <w:p w14:paraId="6FF00A6F" w14:textId="77777777" w:rsidR="00746790" w:rsidRPr="00967162" w:rsidRDefault="00746790" w:rsidP="00746790">
            <w:pPr>
              <w:spacing w:before="80" w:after="80"/>
              <w:rPr>
                <w:rFonts w:ascii="Arial" w:hAnsi="Arial" w:cs="Arial"/>
                <w:sz w:val="20"/>
                <w:szCs w:val="20"/>
              </w:rPr>
            </w:pPr>
          </w:p>
        </w:tc>
      </w:tr>
      <w:tr w:rsidR="00967162" w:rsidRPr="00967162" w14:paraId="7F090E29" w14:textId="77777777" w:rsidTr="00FF684A">
        <w:tc>
          <w:tcPr>
            <w:tcW w:w="3681" w:type="dxa"/>
            <w:shd w:val="clear" w:color="auto" w:fill="D9D9D9" w:themeFill="background1" w:themeFillShade="D9"/>
            <w:vAlign w:val="center"/>
          </w:tcPr>
          <w:p w14:paraId="58933E8C" w14:textId="7BBD6B04" w:rsidR="00746790" w:rsidRPr="00967162" w:rsidRDefault="00746790" w:rsidP="00746790">
            <w:pPr>
              <w:spacing w:before="80" w:after="80"/>
              <w:rPr>
                <w:rFonts w:ascii="Arial" w:hAnsi="Arial" w:cs="Arial"/>
                <w:sz w:val="20"/>
                <w:szCs w:val="20"/>
              </w:rPr>
            </w:pPr>
            <w:r w:rsidRPr="00967162">
              <w:rPr>
                <w:rFonts w:ascii="Arial" w:hAnsi="Arial" w:cs="Arial"/>
                <w:sz w:val="20"/>
                <w:szCs w:val="20"/>
              </w:rPr>
              <w:t>Ulica</w:t>
            </w:r>
          </w:p>
        </w:tc>
        <w:tc>
          <w:tcPr>
            <w:tcW w:w="5670" w:type="dxa"/>
          </w:tcPr>
          <w:p w14:paraId="23D35FA5" w14:textId="77777777" w:rsidR="00746790" w:rsidRPr="00967162" w:rsidRDefault="00746790" w:rsidP="00746790">
            <w:pPr>
              <w:spacing w:before="80" w:after="80"/>
              <w:rPr>
                <w:rFonts w:ascii="Arial" w:hAnsi="Arial" w:cs="Arial"/>
                <w:sz w:val="20"/>
                <w:szCs w:val="20"/>
              </w:rPr>
            </w:pPr>
          </w:p>
        </w:tc>
      </w:tr>
      <w:tr w:rsidR="00967162" w:rsidRPr="00967162" w14:paraId="2532F1BF" w14:textId="77777777" w:rsidTr="00FF684A">
        <w:tc>
          <w:tcPr>
            <w:tcW w:w="3681" w:type="dxa"/>
            <w:shd w:val="clear" w:color="auto" w:fill="D9D9D9" w:themeFill="background1" w:themeFillShade="D9"/>
            <w:vAlign w:val="center"/>
          </w:tcPr>
          <w:p w14:paraId="26A4B37E" w14:textId="5BC802EE" w:rsidR="00746790" w:rsidRPr="00967162" w:rsidRDefault="00746790" w:rsidP="00746790">
            <w:pPr>
              <w:spacing w:before="80" w:after="80"/>
              <w:rPr>
                <w:rFonts w:ascii="Arial" w:hAnsi="Arial" w:cs="Arial"/>
                <w:sz w:val="20"/>
                <w:szCs w:val="20"/>
              </w:rPr>
            </w:pPr>
            <w:r w:rsidRPr="00967162">
              <w:rPr>
                <w:rFonts w:ascii="Arial" w:hAnsi="Arial" w:cs="Arial"/>
                <w:sz w:val="20"/>
                <w:szCs w:val="20"/>
              </w:rPr>
              <w:t>Nr budynku</w:t>
            </w:r>
          </w:p>
        </w:tc>
        <w:tc>
          <w:tcPr>
            <w:tcW w:w="5670" w:type="dxa"/>
          </w:tcPr>
          <w:p w14:paraId="1786B0A2" w14:textId="77777777" w:rsidR="00746790" w:rsidRPr="00967162" w:rsidRDefault="00746790" w:rsidP="00746790">
            <w:pPr>
              <w:spacing w:before="80" w:after="80"/>
              <w:rPr>
                <w:rFonts w:ascii="Arial" w:hAnsi="Arial" w:cs="Arial"/>
                <w:sz w:val="20"/>
                <w:szCs w:val="20"/>
              </w:rPr>
            </w:pPr>
          </w:p>
        </w:tc>
      </w:tr>
      <w:tr w:rsidR="00967162" w:rsidRPr="00967162" w14:paraId="30FC7351" w14:textId="77777777" w:rsidTr="00FF684A">
        <w:tc>
          <w:tcPr>
            <w:tcW w:w="3681" w:type="dxa"/>
            <w:shd w:val="clear" w:color="auto" w:fill="D9D9D9" w:themeFill="background1" w:themeFillShade="D9"/>
            <w:vAlign w:val="center"/>
          </w:tcPr>
          <w:p w14:paraId="2E70FD63" w14:textId="39A7392C" w:rsidR="00746790" w:rsidRPr="00967162" w:rsidRDefault="00746790" w:rsidP="00746790">
            <w:pPr>
              <w:spacing w:before="80" w:after="80"/>
              <w:rPr>
                <w:rFonts w:ascii="Arial" w:hAnsi="Arial" w:cs="Arial"/>
                <w:sz w:val="20"/>
                <w:szCs w:val="20"/>
              </w:rPr>
            </w:pPr>
            <w:r w:rsidRPr="00967162">
              <w:rPr>
                <w:rFonts w:ascii="Arial" w:hAnsi="Arial" w:cs="Arial"/>
                <w:sz w:val="20"/>
                <w:szCs w:val="20"/>
              </w:rPr>
              <w:t>Nr lokalu</w:t>
            </w:r>
          </w:p>
        </w:tc>
        <w:tc>
          <w:tcPr>
            <w:tcW w:w="5670" w:type="dxa"/>
          </w:tcPr>
          <w:p w14:paraId="3FB58001" w14:textId="77777777" w:rsidR="00746790" w:rsidRPr="00967162" w:rsidRDefault="00746790" w:rsidP="00746790">
            <w:pPr>
              <w:spacing w:before="80" w:after="80"/>
              <w:rPr>
                <w:rFonts w:ascii="Arial" w:hAnsi="Arial" w:cs="Arial"/>
                <w:sz w:val="20"/>
                <w:szCs w:val="20"/>
              </w:rPr>
            </w:pPr>
          </w:p>
        </w:tc>
      </w:tr>
      <w:tr w:rsidR="00967162" w:rsidRPr="00967162" w14:paraId="72DA79BD" w14:textId="77777777" w:rsidTr="00FF684A">
        <w:tc>
          <w:tcPr>
            <w:tcW w:w="3681" w:type="dxa"/>
            <w:shd w:val="clear" w:color="auto" w:fill="D9D9D9" w:themeFill="background1" w:themeFillShade="D9"/>
            <w:vAlign w:val="center"/>
          </w:tcPr>
          <w:p w14:paraId="5FE0B2CE" w14:textId="4C5D40E3" w:rsidR="00746790" w:rsidRPr="00967162" w:rsidRDefault="00746790" w:rsidP="00746790">
            <w:pPr>
              <w:spacing w:before="80" w:after="80"/>
              <w:rPr>
                <w:rFonts w:ascii="Arial" w:hAnsi="Arial" w:cs="Arial"/>
                <w:sz w:val="20"/>
                <w:szCs w:val="20"/>
              </w:rPr>
            </w:pPr>
            <w:r w:rsidRPr="00967162">
              <w:rPr>
                <w:rFonts w:ascii="Arial" w:hAnsi="Arial" w:cs="Arial"/>
                <w:sz w:val="20"/>
                <w:szCs w:val="20"/>
              </w:rPr>
              <w:t>Kod pocztowy</w:t>
            </w:r>
          </w:p>
        </w:tc>
        <w:tc>
          <w:tcPr>
            <w:tcW w:w="5670" w:type="dxa"/>
          </w:tcPr>
          <w:p w14:paraId="4A387482" w14:textId="77777777" w:rsidR="00746790" w:rsidRPr="00967162" w:rsidRDefault="00746790" w:rsidP="00746790">
            <w:pPr>
              <w:spacing w:before="80" w:after="80"/>
              <w:rPr>
                <w:rFonts w:ascii="Arial" w:hAnsi="Arial" w:cs="Arial"/>
                <w:sz w:val="20"/>
                <w:szCs w:val="20"/>
              </w:rPr>
            </w:pPr>
          </w:p>
        </w:tc>
      </w:tr>
      <w:tr w:rsidR="00967162" w:rsidRPr="00967162" w14:paraId="75BB92A0" w14:textId="77777777" w:rsidTr="00FF684A">
        <w:tc>
          <w:tcPr>
            <w:tcW w:w="3681" w:type="dxa"/>
            <w:shd w:val="clear" w:color="auto" w:fill="D9D9D9" w:themeFill="background1" w:themeFillShade="D9"/>
            <w:vAlign w:val="center"/>
          </w:tcPr>
          <w:p w14:paraId="427D31AF" w14:textId="73D3ADCE" w:rsidR="00746790" w:rsidRPr="00967162" w:rsidRDefault="00746790" w:rsidP="00746790">
            <w:pPr>
              <w:spacing w:before="80" w:after="80"/>
              <w:rPr>
                <w:rFonts w:ascii="Arial" w:hAnsi="Arial" w:cs="Arial"/>
                <w:sz w:val="20"/>
                <w:szCs w:val="20"/>
              </w:rPr>
            </w:pPr>
            <w:r w:rsidRPr="00967162">
              <w:rPr>
                <w:rFonts w:ascii="Arial" w:hAnsi="Arial" w:cs="Arial"/>
                <w:sz w:val="20"/>
                <w:szCs w:val="20"/>
              </w:rPr>
              <w:t>Telefon kontaktowy</w:t>
            </w:r>
          </w:p>
        </w:tc>
        <w:tc>
          <w:tcPr>
            <w:tcW w:w="5670" w:type="dxa"/>
          </w:tcPr>
          <w:p w14:paraId="57E7E150" w14:textId="77777777" w:rsidR="00746790" w:rsidRPr="00967162" w:rsidRDefault="00746790" w:rsidP="00746790">
            <w:pPr>
              <w:spacing w:before="80" w:after="80"/>
              <w:rPr>
                <w:rFonts w:ascii="Arial" w:hAnsi="Arial" w:cs="Arial"/>
                <w:sz w:val="20"/>
                <w:szCs w:val="20"/>
              </w:rPr>
            </w:pPr>
          </w:p>
        </w:tc>
      </w:tr>
      <w:tr w:rsidR="00967162" w:rsidRPr="00967162" w14:paraId="31BA2389" w14:textId="77777777" w:rsidTr="00FF684A">
        <w:tc>
          <w:tcPr>
            <w:tcW w:w="3681" w:type="dxa"/>
            <w:shd w:val="clear" w:color="auto" w:fill="D9D9D9" w:themeFill="background1" w:themeFillShade="D9"/>
            <w:vAlign w:val="center"/>
          </w:tcPr>
          <w:p w14:paraId="37F4F8CA" w14:textId="056C0575" w:rsidR="00746790" w:rsidRPr="00967162" w:rsidRDefault="00746790" w:rsidP="00746790">
            <w:pPr>
              <w:spacing w:before="80" w:after="80"/>
              <w:rPr>
                <w:rFonts w:ascii="Arial" w:hAnsi="Arial" w:cs="Arial"/>
                <w:sz w:val="20"/>
                <w:szCs w:val="20"/>
              </w:rPr>
            </w:pPr>
            <w:r w:rsidRPr="00967162">
              <w:rPr>
                <w:rFonts w:ascii="Arial" w:hAnsi="Arial" w:cs="Arial"/>
                <w:sz w:val="20"/>
                <w:szCs w:val="20"/>
              </w:rPr>
              <w:t>Adres e-mail</w:t>
            </w:r>
          </w:p>
        </w:tc>
        <w:tc>
          <w:tcPr>
            <w:tcW w:w="5670" w:type="dxa"/>
          </w:tcPr>
          <w:p w14:paraId="4BF9302E" w14:textId="77777777" w:rsidR="00746790" w:rsidRPr="00967162" w:rsidRDefault="00746790" w:rsidP="00746790">
            <w:pPr>
              <w:spacing w:before="80" w:after="80"/>
              <w:rPr>
                <w:rFonts w:ascii="Arial" w:hAnsi="Arial" w:cs="Arial"/>
                <w:sz w:val="20"/>
                <w:szCs w:val="20"/>
              </w:rPr>
            </w:pPr>
          </w:p>
        </w:tc>
      </w:tr>
    </w:tbl>
    <w:p w14:paraId="04F42F27" w14:textId="1C0DAA3A" w:rsidR="002D1B71" w:rsidRPr="00967162" w:rsidRDefault="002D1B71" w:rsidP="002D1B71">
      <w:pPr>
        <w:spacing w:after="0"/>
      </w:pPr>
    </w:p>
    <w:tbl>
      <w:tblPr>
        <w:tblStyle w:val="Tabela-Siatka"/>
        <w:tblW w:w="9351" w:type="dxa"/>
        <w:tblLook w:val="04A0" w:firstRow="1" w:lastRow="0" w:firstColumn="1" w:lastColumn="0" w:noHBand="0" w:noVBand="1"/>
      </w:tblPr>
      <w:tblGrid>
        <w:gridCol w:w="7083"/>
        <w:gridCol w:w="2268"/>
      </w:tblGrid>
      <w:tr w:rsidR="00967162" w:rsidRPr="00967162" w14:paraId="3BBDF0E6" w14:textId="77777777" w:rsidTr="0089128E">
        <w:tc>
          <w:tcPr>
            <w:tcW w:w="7083" w:type="dxa"/>
            <w:shd w:val="clear" w:color="auto" w:fill="D9D9D9" w:themeFill="background1" w:themeFillShade="D9"/>
          </w:tcPr>
          <w:p w14:paraId="13F718C4" w14:textId="6C976B87" w:rsidR="0005190B" w:rsidRPr="00967162" w:rsidRDefault="0005190B" w:rsidP="0005190B">
            <w:pPr>
              <w:spacing w:before="80" w:after="80"/>
              <w:rPr>
                <w:rFonts w:ascii="Arial" w:hAnsi="Arial" w:cs="Arial"/>
                <w:b/>
                <w:bCs/>
                <w:caps/>
                <w:sz w:val="20"/>
                <w:szCs w:val="20"/>
              </w:rPr>
            </w:pPr>
            <w:r w:rsidRPr="00967162">
              <w:rPr>
                <w:rFonts w:ascii="Arial" w:hAnsi="Arial" w:cs="Arial"/>
                <w:b/>
                <w:bCs/>
                <w:caps/>
                <w:sz w:val="20"/>
                <w:szCs w:val="20"/>
              </w:rPr>
              <w:t>Status uczestnika w chwili przystąpienia do projektu</w:t>
            </w:r>
          </w:p>
        </w:tc>
        <w:tc>
          <w:tcPr>
            <w:tcW w:w="2268" w:type="dxa"/>
            <w:shd w:val="clear" w:color="auto" w:fill="D9D9D9" w:themeFill="background1" w:themeFillShade="D9"/>
          </w:tcPr>
          <w:p w14:paraId="097DD76C" w14:textId="71236BEE" w:rsidR="0005190B" w:rsidRPr="00967162" w:rsidRDefault="0005190B" w:rsidP="0005190B">
            <w:pPr>
              <w:spacing w:before="80" w:after="80"/>
              <w:rPr>
                <w:rFonts w:ascii="Arial" w:hAnsi="Arial" w:cs="Arial"/>
                <w:sz w:val="20"/>
                <w:szCs w:val="20"/>
              </w:rPr>
            </w:pPr>
            <w:r w:rsidRPr="00967162">
              <w:rPr>
                <w:rFonts w:ascii="Arial" w:hAnsi="Arial" w:cs="Arial"/>
                <w:b/>
                <w:bCs/>
                <w:sz w:val="20"/>
                <w:szCs w:val="20"/>
              </w:rPr>
              <w:t>(właściwe zaznaczyć)</w:t>
            </w:r>
          </w:p>
        </w:tc>
      </w:tr>
      <w:tr w:rsidR="00967162" w:rsidRPr="00967162" w14:paraId="6021CD7B" w14:textId="77777777" w:rsidTr="0089128E">
        <w:tc>
          <w:tcPr>
            <w:tcW w:w="7083" w:type="dxa"/>
            <w:shd w:val="clear" w:color="auto" w:fill="D9D9D9" w:themeFill="background1" w:themeFillShade="D9"/>
          </w:tcPr>
          <w:p w14:paraId="25BF2655" w14:textId="6D866A9F" w:rsidR="0005190B" w:rsidRPr="00967162" w:rsidRDefault="0005190B" w:rsidP="0034528E">
            <w:pPr>
              <w:spacing w:before="80" w:after="80"/>
              <w:rPr>
                <w:rFonts w:ascii="Arial" w:hAnsi="Arial" w:cs="Arial"/>
                <w:b/>
                <w:bCs/>
                <w:sz w:val="20"/>
                <w:szCs w:val="20"/>
              </w:rPr>
            </w:pPr>
            <w:r w:rsidRPr="00967162">
              <w:rPr>
                <w:rFonts w:ascii="Arial" w:hAnsi="Arial" w:cs="Arial"/>
                <w:b/>
                <w:bCs/>
                <w:sz w:val="20"/>
                <w:szCs w:val="20"/>
              </w:rPr>
              <w:t>Osoba obcego pochodzenia</w:t>
            </w:r>
          </w:p>
          <w:p w14:paraId="00CF76E8" w14:textId="4A4BA41F" w:rsidR="0005190B" w:rsidRPr="00967162" w:rsidRDefault="0005190B" w:rsidP="0034528E">
            <w:pPr>
              <w:spacing w:before="80" w:after="80"/>
              <w:rPr>
                <w:rFonts w:ascii="Arial" w:hAnsi="Arial" w:cs="Arial"/>
                <w:sz w:val="18"/>
                <w:szCs w:val="18"/>
              </w:rPr>
            </w:pPr>
            <w:r w:rsidRPr="00967162">
              <w:rPr>
                <w:rFonts w:ascii="Arial" w:hAnsi="Arial" w:cs="Arial"/>
                <w:sz w:val="18"/>
                <w:szCs w:val="18"/>
              </w:rPr>
              <w:t>tzn. cudzoziemcy, czyli każda osoba, która nie posiada polskiego obywatelstwa, bez względu na fakt posiadania lub nie obywatelstwa/ obywatelstw innych krajów</w:t>
            </w:r>
          </w:p>
        </w:tc>
        <w:tc>
          <w:tcPr>
            <w:tcW w:w="2268" w:type="dxa"/>
          </w:tcPr>
          <w:p w14:paraId="68352E20" w14:textId="2ACCFA3B" w:rsidR="0005190B" w:rsidRPr="00967162" w:rsidRDefault="0005190B" w:rsidP="009C3053">
            <w:pPr>
              <w:pStyle w:val="Akapitzlist"/>
              <w:numPr>
                <w:ilvl w:val="0"/>
                <w:numId w:val="23"/>
              </w:numPr>
              <w:spacing w:before="80" w:after="80"/>
              <w:ind w:left="312" w:hanging="357"/>
              <w:rPr>
                <w:rFonts w:ascii="Arial" w:hAnsi="Arial" w:cs="Arial"/>
                <w:sz w:val="20"/>
                <w:szCs w:val="20"/>
              </w:rPr>
            </w:pPr>
            <w:r w:rsidRPr="00967162">
              <w:rPr>
                <w:rFonts w:ascii="Arial" w:hAnsi="Arial" w:cs="Arial"/>
                <w:sz w:val="20"/>
                <w:szCs w:val="20"/>
              </w:rPr>
              <w:t>tak</w:t>
            </w:r>
            <w:r w:rsidR="005574F9" w:rsidRPr="00967162">
              <w:rPr>
                <w:rStyle w:val="Odwoanieprzypisudolnego"/>
                <w:rFonts w:ascii="Arial" w:hAnsi="Arial" w:cs="Arial"/>
                <w:sz w:val="20"/>
                <w:szCs w:val="20"/>
              </w:rPr>
              <w:footnoteReference w:id="2"/>
            </w:r>
          </w:p>
          <w:p w14:paraId="32116378" w14:textId="3C1C09BF" w:rsidR="0005190B" w:rsidRPr="00967162" w:rsidRDefault="0005190B" w:rsidP="009C3053">
            <w:pPr>
              <w:pStyle w:val="Akapitzlist"/>
              <w:numPr>
                <w:ilvl w:val="0"/>
                <w:numId w:val="23"/>
              </w:numPr>
              <w:spacing w:before="80" w:after="80"/>
              <w:ind w:left="312" w:hanging="357"/>
              <w:rPr>
                <w:rFonts w:ascii="Arial" w:hAnsi="Arial" w:cs="Arial"/>
                <w:sz w:val="20"/>
                <w:szCs w:val="20"/>
              </w:rPr>
            </w:pPr>
            <w:r w:rsidRPr="00967162">
              <w:rPr>
                <w:rFonts w:ascii="Arial" w:hAnsi="Arial" w:cs="Arial"/>
                <w:sz w:val="20"/>
                <w:szCs w:val="20"/>
              </w:rPr>
              <w:t>nie</w:t>
            </w:r>
          </w:p>
        </w:tc>
      </w:tr>
      <w:tr w:rsidR="00967162" w:rsidRPr="00967162" w14:paraId="1F6D62E4" w14:textId="77777777" w:rsidTr="0089128E">
        <w:tc>
          <w:tcPr>
            <w:tcW w:w="7083" w:type="dxa"/>
            <w:shd w:val="clear" w:color="auto" w:fill="D9D9D9" w:themeFill="background1" w:themeFillShade="D9"/>
          </w:tcPr>
          <w:p w14:paraId="1DF8BE91" w14:textId="699DD16C" w:rsidR="0005190B" w:rsidRPr="00967162" w:rsidRDefault="0034528E" w:rsidP="0034528E">
            <w:pPr>
              <w:spacing w:before="80" w:after="80"/>
              <w:rPr>
                <w:rFonts w:ascii="Arial" w:hAnsi="Arial" w:cs="Arial"/>
                <w:b/>
                <w:bCs/>
                <w:sz w:val="20"/>
                <w:szCs w:val="20"/>
              </w:rPr>
            </w:pPr>
            <w:r w:rsidRPr="00967162">
              <w:rPr>
                <w:rFonts w:ascii="Arial" w:hAnsi="Arial" w:cs="Arial"/>
                <w:b/>
                <w:bCs/>
                <w:sz w:val="20"/>
                <w:szCs w:val="20"/>
              </w:rPr>
              <w:t>Osoba z państwa trzeciego</w:t>
            </w:r>
          </w:p>
          <w:p w14:paraId="0BD4D9B1" w14:textId="2CCBBC08" w:rsidR="0034528E" w:rsidRPr="00967162" w:rsidRDefault="0034528E" w:rsidP="0034528E">
            <w:pPr>
              <w:spacing w:before="80" w:after="80"/>
              <w:rPr>
                <w:rFonts w:ascii="Arial" w:hAnsi="Arial" w:cs="Arial"/>
                <w:sz w:val="18"/>
                <w:szCs w:val="18"/>
              </w:rPr>
            </w:pPr>
            <w:r w:rsidRPr="00967162">
              <w:rPr>
                <w:rFonts w:ascii="Arial" w:hAnsi="Arial" w:cs="Arial"/>
                <w:sz w:val="18"/>
                <w:szCs w:val="18"/>
              </w:rPr>
              <w:t>tzn. osoba, która jest obywatelami krajów spoza UE lub bezpaństwowiec</w:t>
            </w:r>
          </w:p>
        </w:tc>
        <w:tc>
          <w:tcPr>
            <w:tcW w:w="2268" w:type="dxa"/>
          </w:tcPr>
          <w:p w14:paraId="0A164B37" w14:textId="5E437CB9" w:rsidR="0034528E" w:rsidRPr="00967162" w:rsidRDefault="0034528E" w:rsidP="009C3053">
            <w:pPr>
              <w:pStyle w:val="Akapitzlist"/>
              <w:numPr>
                <w:ilvl w:val="0"/>
                <w:numId w:val="23"/>
              </w:numPr>
              <w:spacing w:before="80" w:after="80"/>
              <w:ind w:left="312" w:hanging="357"/>
              <w:rPr>
                <w:rFonts w:ascii="Arial" w:hAnsi="Arial" w:cs="Arial"/>
                <w:sz w:val="20"/>
                <w:szCs w:val="20"/>
              </w:rPr>
            </w:pPr>
            <w:r w:rsidRPr="00967162">
              <w:rPr>
                <w:rFonts w:ascii="Arial" w:hAnsi="Arial" w:cs="Arial"/>
                <w:sz w:val="20"/>
                <w:szCs w:val="20"/>
              </w:rPr>
              <w:t>tak</w:t>
            </w:r>
            <w:r w:rsidR="005574F9" w:rsidRPr="00967162">
              <w:rPr>
                <w:rStyle w:val="Odwoanieprzypisudolnego"/>
                <w:rFonts w:ascii="Arial" w:hAnsi="Arial" w:cs="Arial"/>
                <w:sz w:val="20"/>
                <w:szCs w:val="20"/>
              </w:rPr>
              <w:footnoteReference w:id="3"/>
            </w:r>
          </w:p>
          <w:p w14:paraId="7FB0099A" w14:textId="6515A2E0" w:rsidR="0005190B" w:rsidRPr="00967162" w:rsidRDefault="0034528E" w:rsidP="009C3053">
            <w:pPr>
              <w:pStyle w:val="Akapitzlist"/>
              <w:numPr>
                <w:ilvl w:val="0"/>
                <w:numId w:val="23"/>
              </w:numPr>
              <w:spacing w:before="80" w:after="80"/>
              <w:ind w:left="312" w:hanging="357"/>
              <w:rPr>
                <w:rFonts w:ascii="Arial" w:hAnsi="Arial" w:cs="Arial"/>
                <w:sz w:val="20"/>
                <w:szCs w:val="20"/>
              </w:rPr>
            </w:pPr>
            <w:r w:rsidRPr="00967162">
              <w:rPr>
                <w:rFonts w:ascii="Arial" w:hAnsi="Arial" w:cs="Arial"/>
                <w:sz w:val="20"/>
                <w:szCs w:val="20"/>
              </w:rPr>
              <w:t>nie</w:t>
            </w:r>
          </w:p>
        </w:tc>
      </w:tr>
      <w:tr w:rsidR="00967162" w:rsidRPr="00967162" w14:paraId="3E4ECD98" w14:textId="77777777" w:rsidTr="0089128E">
        <w:tc>
          <w:tcPr>
            <w:tcW w:w="7083" w:type="dxa"/>
            <w:shd w:val="clear" w:color="auto" w:fill="D9D9D9" w:themeFill="background1" w:themeFillShade="D9"/>
          </w:tcPr>
          <w:p w14:paraId="771A1F1F" w14:textId="30559AA7" w:rsidR="0005190B" w:rsidRPr="00967162" w:rsidRDefault="00C26370" w:rsidP="00C26370">
            <w:pPr>
              <w:spacing w:before="80" w:after="80"/>
              <w:rPr>
                <w:rFonts w:ascii="Arial" w:hAnsi="Arial" w:cs="Arial"/>
                <w:b/>
                <w:bCs/>
                <w:sz w:val="20"/>
                <w:szCs w:val="20"/>
              </w:rPr>
            </w:pPr>
            <w:r w:rsidRPr="00967162">
              <w:rPr>
                <w:rFonts w:ascii="Arial" w:hAnsi="Arial" w:cs="Arial"/>
                <w:b/>
                <w:bCs/>
                <w:sz w:val="20"/>
                <w:szCs w:val="20"/>
              </w:rPr>
              <w:t>Osoba należąca do mniejszości narodowej</w:t>
            </w:r>
            <w:r w:rsidR="00076C8D" w:rsidRPr="00967162">
              <w:rPr>
                <w:rFonts w:ascii="Arial" w:hAnsi="Arial" w:cs="Arial"/>
                <w:b/>
                <w:bCs/>
                <w:sz w:val="20"/>
                <w:szCs w:val="20"/>
              </w:rPr>
              <w:t xml:space="preserve"> lub etnicznej</w:t>
            </w:r>
          </w:p>
          <w:p w14:paraId="6F66F928" w14:textId="737F1ADC" w:rsidR="00C26370" w:rsidRPr="00967162" w:rsidRDefault="00C26370" w:rsidP="00C26370">
            <w:pPr>
              <w:spacing w:before="80" w:after="80"/>
              <w:rPr>
                <w:rFonts w:ascii="Arial" w:hAnsi="Arial" w:cs="Arial"/>
                <w:sz w:val="18"/>
                <w:szCs w:val="18"/>
              </w:rPr>
            </w:pPr>
            <w:r w:rsidRPr="00967162">
              <w:rPr>
                <w:rFonts w:ascii="Arial" w:hAnsi="Arial" w:cs="Arial"/>
                <w:sz w:val="18"/>
                <w:szCs w:val="18"/>
              </w:rPr>
              <w:t>mniejszości narodowe: białoruska, czeska, litewska, niemiecka, ormiańska, rosyjska, słowacka, ukraińska, żydowska;</w:t>
            </w:r>
          </w:p>
          <w:p w14:paraId="231D8091" w14:textId="6E365584" w:rsidR="00C26370" w:rsidRPr="00967162" w:rsidRDefault="00C26370" w:rsidP="00C26370">
            <w:pPr>
              <w:spacing w:before="80" w:after="80"/>
              <w:rPr>
                <w:rFonts w:ascii="Arial" w:hAnsi="Arial" w:cs="Arial"/>
                <w:sz w:val="18"/>
                <w:szCs w:val="18"/>
              </w:rPr>
            </w:pPr>
            <w:r w:rsidRPr="00967162">
              <w:rPr>
                <w:rFonts w:ascii="Arial" w:hAnsi="Arial" w:cs="Arial"/>
                <w:sz w:val="18"/>
                <w:szCs w:val="18"/>
              </w:rPr>
              <w:t>mniejszości etniczne: karaimska, łemkowska, romska, tatarska;</w:t>
            </w:r>
          </w:p>
          <w:p w14:paraId="427787BD" w14:textId="7834F810" w:rsidR="00C26370" w:rsidRPr="00967162" w:rsidRDefault="00C26370" w:rsidP="00C26370">
            <w:pPr>
              <w:spacing w:before="80" w:after="80"/>
              <w:rPr>
                <w:rFonts w:ascii="Arial" w:hAnsi="Arial" w:cs="Arial"/>
                <w:sz w:val="20"/>
                <w:szCs w:val="20"/>
              </w:rPr>
            </w:pPr>
            <w:r w:rsidRPr="00967162">
              <w:rPr>
                <w:rFonts w:ascii="Arial" w:hAnsi="Arial" w:cs="Arial"/>
                <w:sz w:val="18"/>
                <w:szCs w:val="18"/>
              </w:rPr>
              <w:t>społeczności marginalizowane: Romowie</w:t>
            </w:r>
          </w:p>
        </w:tc>
        <w:tc>
          <w:tcPr>
            <w:tcW w:w="2268" w:type="dxa"/>
          </w:tcPr>
          <w:p w14:paraId="18A89DEE" w14:textId="14012911" w:rsidR="0005190B" w:rsidRPr="00967162" w:rsidRDefault="00C26370" w:rsidP="009C3053">
            <w:pPr>
              <w:pStyle w:val="Akapitzlist"/>
              <w:numPr>
                <w:ilvl w:val="0"/>
                <w:numId w:val="24"/>
              </w:numPr>
              <w:spacing w:before="80" w:after="80"/>
              <w:ind w:left="312" w:hanging="357"/>
              <w:rPr>
                <w:rFonts w:ascii="Arial" w:hAnsi="Arial" w:cs="Arial"/>
                <w:sz w:val="20"/>
                <w:szCs w:val="20"/>
              </w:rPr>
            </w:pPr>
            <w:r w:rsidRPr="00967162">
              <w:rPr>
                <w:rFonts w:ascii="Arial" w:hAnsi="Arial" w:cs="Arial"/>
                <w:sz w:val="20"/>
                <w:szCs w:val="20"/>
              </w:rPr>
              <w:t>tak</w:t>
            </w:r>
            <w:r w:rsidR="005574F9" w:rsidRPr="00967162">
              <w:rPr>
                <w:rStyle w:val="Odwoanieprzypisudolnego"/>
                <w:rFonts w:ascii="Arial" w:hAnsi="Arial" w:cs="Arial"/>
                <w:sz w:val="20"/>
                <w:szCs w:val="20"/>
              </w:rPr>
              <w:footnoteReference w:id="4"/>
            </w:r>
          </w:p>
          <w:p w14:paraId="4D91CCB6" w14:textId="77777777" w:rsidR="00C26370" w:rsidRPr="00967162" w:rsidRDefault="00C26370" w:rsidP="009C3053">
            <w:pPr>
              <w:pStyle w:val="Akapitzlist"/>
              <w:numPr>
                <w:ilvl w:val="0"/>
                <w:numId w:val="24"/>
              </w:numPr>
              <w:spacing w:before="80" w:after="80"/>
              <w:ind w:left="312" w:hanging="357"/>
              <w:rPr>
                <w:rFonts w:ascii="Arial" w:hAnsi="Arial" w:cs="Arial"/>
                <w:sz w:val="20"/>
                <w:szCs w:val="20"/>
              </w:rPr>
            </w:pPr>
            <w:r w:rsidRPr="00967162">
              <w:rPr>
                <w:rFonts w:ascii="Arial" w:hAnsi="Arial" w:cs="Arial"/>
                <w:sz w:val="20"/>
                <w:szCs w:val="20"/>
              </w:rPr>
              <w:t>nie</w:t>
            </w:r>
          </w:p>
          <w:p w14:paraId="7E9F3F5D" w14:textId="0DA3268B" w:rsidR="00C26370" w:rsidRPr="00967162" w:rsidRDefault="00C26370" w:rsidP="009C3053">
            <w:pPr>
              <w:pStyle w:val="Akapitzlist"/>
              <w:numPr>
                <w:ilvl w:val="0"/>
                <w:numId w:val="24"/>
              </w:numPr>
              <w:spacing w:before="80" w:after="80"/>
              <w:ind w:left="312" w:hanging="357"/>
              <w:rPr>
                <w:rFonts w:ascii="Arial" w:hAnsi="Arial" w:cs="Arial"/>
                <w:sz w:val="20"/>
                <w:szCs w:val="20"/>
              </w:rPr>
            </w:pPr>
            <w:r w:rsidRPr="00967162">
              <w:rPr>
                <w:rFonts w:ascii="Arial" w:hAnsi="Arial" w:cs="Arial"/>
                <w:sz w:val="20"/>
                <w:szCs w:val="20"/>
              </w:rPr>
              <w:t>odmowa podania informacji</w:t>
            </w:r>
          </w:p>
        </w:tc>
      </w:tr>
      <w:tr w:rsidR="00967162" w:rsidRPr="00967162" w14:paraId="65E3DDFB" w14:textId="77777777" w:rsidTr="0089128E">
        <w:tc>
          <w:tcPr>
            <w:tcW w:w="7083" w:type="dxa"/>
            <w:shd w:val="clear" w:color="auto" w:fill="D9D9D9" w:themeFill="background1" w:themeFillShade="D9"/>
          </w:tcPr>
          <w:p w14:paraId="70320EF7" w14:textId="4C05C6FC" w:rsidR="0089128E" w:rsidRPr="00967162" w:rsidRDefault="0089128E" w:rsidP="00B46B33">
            <w:pPr>
              <w:spacing w:before="80" w:after="80"/>
              <w:rPr>
                <w:rFonts w:ascii="Arial" w:hAnsi="Arial" w:cs="Arial"/>
                <w:b/>
                <w:bCs/>
                <w:sz w:val="20"/>
                <w:szCs w:val="20"/>
              </w:rPr>
            </w:pPr>
            <w:r w:rsidRPr="00967162">
              <w:rPr>
                <w:rFonts w:ascii="Arial" w:hAnsi="Arial" w:cs="Arial"/>
                <w:b/>
                <w:bCs/>
                <w:sz w:val="20"/>
                <w:szCs w:val="20"/>
              </w:rPr>
              <w:t xml:space="preserve">Osoba </w:t>
            </w:r>
            <w:r w:rsidR="00B46B33" w:rsidRPr="00967162">
              <w:rPr>
                <w:rFonts w:ascii="Arial" w:hAnsi="Arial" w:cs="Arial"/>
                <w:b/>
                <w:bCs/>
                <w:sz w:val="20"/>
                <w:szCs w:val="20"/>
              </w:rPr>
              <w:t xml:space="preserve">w kryzysie bezdomności </w:t>
            </w:r>
            <w:r w:rsidRPr="00967162">
              <w:rPr>
                <w:rFonts w:ascii="Arial" w:hAnsi="Arial" w:cs="Arial"/>
                <w:b/>
                <w:bCs/>
                <w:sz w:val="20"/>
                <w:szCs w:val="20"/>
              </w:rPr>
              <w:t>lub dotknięta wykluczeniem z dostępu do mieszkań</w:t>
            </w:r>
          </w:p>
        </w:tc>
        <w:tc>
          <w:tcPr>
            <w:tcW w:w="2268" w:type="dxa"/>
          </w:tcPr>
          <w:p w14:paraId="4E5D4EC8" w14:textId="1A625B8C" w:rsidR="0089128E" w:rsidRPr="00967162" w:rsidRDefault="0089128E" w:rsidP="009C3053">
            <w:pPr>
              <w:pStyle w:val="Akapitzlist"/>
              <w:numPr>
                <w:ilvl w:val="0"/>
                <w:numId w:val="23"/>
              </w:numPr>
              <w:spacing w:before="80" w:after="80"/>
              <w:ind w:left="312" w:hanging="357"/>
              <w:rPr>
                <w:rFonts w:ascii="Arial" w:hAnsi="Arial" w:cs="Arial"/>
                <w:sz w:val="20"/>
                <w:szCs w:val="20"/>
              </w:rPr>
            </w:pPr>
            <w:r w:rsidRPr="00967162">
              <w:rPr>
                <w:rFonts w:ascii="Arial" w:hAnsi="Arial" w:cs="Arial"/>
                <w:sz w:val="20"/>
                <w:szCs w:val="20"/>
              </w:rPr>
              <w:t>tak</w:t>
            </w:r>
            <w:r w:rsidR="005574F9" w:rsidRPr="00967162">
              <w:rPr>
                <w:rStyle w:val="Odwoanieprzypisudolnego"/>
                <w:rFonts w:ascii="Arial" w:hAnsi="Arial" w:cs="Arial"/>
                <w:sz w:val="20"/>
                <w:szCs w:val="20"/>
              </w:rPr>
              <w:footnoteReference w:id="5"/>
            </w:r>
          </w:p>
          <w:p w14:paraId="4B751643" w14:textId="14B712EA" w:rsidR="0005190B" w:rsidRPr="00967162" w:rsidRDefault="0089128E" w:rsidP="009C3053">
            <w:pPr>
              <w:pStyle w:val="Akapitzlist"/>
              <w:numPr>
                <w:ilvl w:val="0"/>
                <w:numId w:val="23"/>
              </w:numPr>
              <w:spacing w:before="80" w:after="80"/>
              <w:ind w:left="312" w:hanging="357"/>
              <w:rPr>
                <w:rFonts w:ascii="Arial" w:hAnsi="Arial" w:cs="Arial"/>
                <w:sz w:val="20"/>
                <w:szCs w:val="20"/>
              </w:rPr>
            </w:pPr>
            <w:r w:rsidRPr="00967162">
              <w:rPr>
                <w:rFonts w:ascii="Arial" w:hAnsi="Arial" w:cs="Arial"/>
                <w:sz w:val="20"/>
                <w:szCs w:val="20"/>
              </w:rPr>
              <w:t>nie</w:t>
            </w:r>
          </w:p>
        </w:tc>
      </w:tr>
      <w:tr w:rsidR="00967162" w:rsidRPr="00967162" w14:paraId="378D0B38" w14:textId="77777777" w:rsidTr="0089128E">
        <w:tc>
          <w:tcPr>
            <w:tcW w:w="7083" w:type="dxa"/>
            <w:shd w:val="clear" w:color="auto" w:fill="D9D9D9" w:themeFill="background1" w:themeFillShade="D9"/>
          </w:tcPr>
          <w:p w14:paraId="25A89AEB" w14:textId="77777777" w:rsidR="0005190B" w:rsidRPr="00967162" w:rsidRDefault="004378D4" w:rsidP="00076C8D">
            <w:pPr>
              <w:spacing w:before="80" w:after="80"/>
              <w:rPr>
                <w:rFonts w:ascii="Arial" w:hAnsi="Arial" w:cs="Arial"/>
                <w:b/>
                <w:bCs/>
                <w:sz w:val="20"/>
                <w:szCs w:val="20"/>
              </w:rPr>
            </w:pPr>
            <w:r w:rsidRPr="00967162">
              <w:rPr>
                <w:rFonts w:ascii="Arial" w:hAnsi="Arial" w:cs="Arial"/>
                <w:b/>
                <w:bCs/>
                <w:sz w:val="20"/>
                <w:szCs w:val="20"/>
              </w:rPr>
              <w:t>Osoba z niepełnosprawnościami</w:t>
            </w:r>
          </w:p>
          <w:p w14:paraId="71C7D79F" w14:textId="1B4B329B" w:rsidR="004378D4" w:rsidRPr="00967162" w:rsidRDefault="00860176" w:rsidP="00860176">
            <w:pPr>
              <w:spacing w:before="80" w:after="80"/>
              <w:rPr>
                <w:rFonts w:ascii="Arial" w:hAnsi="Arial" w:cs="Arial"/>
                <w:sz w:val="20"/>
                <w:szCs w:val="20"/>
              </w:rPr>
            </w:pPr>
            <w:r w:rsidRPr="00967162">
              <w:rPr>
                <w:rFonts w:ascii="Arial" w:hAnsi="Arial" w:cs="Arial"/>
                <w:sz w:val="18"/>
                <w:szCs w:val="18"/>
              </w:rPr>
              <w:t>Za osoby z niepełnosprawnościami uznaje się osoby z odpowiednim orzeczeniem lub innym dokumentem poświadczającym stan zdrowia</w:t>
            </w:r>
          </w:p>
        </w:tc>
        <w:tc>
          <w:tcPr>
            <w:tcW w:w="2268" w:type="dxa"/>
          </w:tcPr>
          <w:p w14:paraId="13C18D2F" w14:textId="32303294" w:rsidR="004378D4" w:rsidRPr="00967162" w:rsidRDefault="004378D4" w:rsidP="009C3053">
            <w:pPr>
              <w:pStyle w:val="Akapitzlist"/>
              <w:numPr>
                <w:ilvl w:val="0"/>
                <w:numId w:val="24"/>
              </w:numPr>
              <w:spacing w:before="80" w:after="80"/>
              <w:ind w:left="312" w:hanging="357"/>
              <w:rPr>
                <w:rFonts w:ascii="Arial" w:hAnsi="Arial" w:cs="Arial"/>
                <w:sz w:val="20"/>
                <w:szCs w:val="20"/>
              </w:rPr>
            </w:pPr>
            <w:r w:rsidRPr="00967162">
              <w:rPr>
                <w:rFonts w:ascii="Arial" w:hAnsi="Arial" w:cs="Arial"/>
                <w:sz w:val="20"/>
                <w:szCs w:val="20"/>
              </w:rPr>
              <w:t>tak</w:t>
            </w:r>
            <w:r w:rsidR="005574F9" w:rsidRPr="00967162">
              <w:rPr>
                <w:rStyle w:val="Odwoanieprzypisudolnego"/>
                <w:rFonts w:ascii="Arial" w:hAnsi="Arial" w:cs="Arial"/>
                <w:sz w:val="20"/>
                <w:szCs w:val="20"/>
              </w:rPr>
              <w:footnoteReference w:id="6"/>
            </w:r>
          </w:p>
          <w:p w14:paraId="2FCB7438" w14:textId="77777777" w:rsidR="004378D4" w:rsidRPr="00967162" w:rsidRDefault="004378D4" w:rsidP="009C3053">
            <w:pPr>
              <w:pStyle w:val="Akapitzlist"/>
              <w:numPr>
                <w:ilvl w:val="0"/>
                <w:numId w:val="24"/>
              </w:numPr>
              <w:spacing w:before="80" w:after="80"/>
              <w:ind w:left="312" w:hanging="357"/>
              <w:rPr>
                <w:rFonts w:ascii="Arial" w:hAnsi="Arial" w:cs="Arial"/>
                <w:sz w:val="20"/>
                <w:szCs w:val="20"/>
              </w:rPr>
            </w:pPr>
            <w:r w:rsidRPr="00967162">
              <w:rPr>
                <w:rFonts w:ascii="Arial" w:hAnsi="Arial" w:cs="Arial"/>
                <w:sz w:val="20"/>
                <w:szCs w:val="20"/>
              </w:rPr>
              <w:t>nie</w:t>
            </w:r>
          </w:p>
          <w:p w14:paraId="059F0A8A" w14:textId="77777777" w:rsidR="0005190B" w:rsidRPr="00967162" w:rsidRDefault="004378D4" w:rsidP="009C3053">
            <w:pPr>
              <w:pStyle w:val="Akapitzlist"/>
              <w:numPr>
                <w:ilvl w:val="0"/>
                <w:numId w:val="24"/>
              </w:numPr>
              <w:spacing w:before="80" w:after="80"/>
              <w:ind w:left="312" w:hanging="357"/>
              <w:rPr>
                <w:rFonts w:ascii="Arial" w:hAnsi="Arial" w:cs="Arial"/>
                <w:sz w:val="20"/>
                <w:szCs w:val="20"/>
              </w:rPr>
            </w:pPr>
            <w:r w:rsidRPr="00967162">
              <w:rPr>
                <w:rFonts w:ascii="Arial" w:hAnsi="Arial" w:cs="Arial"/>
                <w:sz w:val="20"/>
                <w:szCs w:val="20"/>
              </w:rPr>
              <w:t>odmowa podania informacji</w:t>
            </w:r>
          </w:p>
          <w:p w14:paraId="322B0908" w14:textId="1D4E86A8" w:rsidR="004B2AD9" w:rsidRDefault="004B2AD9" w:rsidP="004B2AD9">
            <w:pPr>
              <w:pStyle w:val="Akapitzlist"/>
              <w:spacing w:before="80" w:after="80"/>
              <w:ind w:left="312"/>
              <w:rPr>
                <w:rFonts w:ascii="Arial" w:hAnsi="Arial" w:cs="Arial"/>
                <w:sz w:val="20"/>
                <w:szCs w:val="20"/>
              </w:rPr>
            </w:pPr>
          </w:p>
          <w:p w14:paraId="6890AAE7" w14:textId="77777777" w:rsidR="0069727D" w:rsidRPr="00967162" w:rsidRDefault="0069727D" w:rsidP="004B2AD9">
            <w:pPr>
              <w:pStyle w:val="Akapitzlist"/>
              <w:spacing w:before="80" w:after="80"/>
              <w:ind w:left="312"/>
              <w:rPr>
                <w:rFonts w:ascii="Arial" w:hAnsi="Arial" w:cs="Arial"/>
                <w:sz w:val="20"/>
                <w:szCs w:val="20"/>
              </w:rPr>
            </w:pPr>
          </w:p>
          <w:p w14:paraId="1AA7EF1E" w14:textId="4163F140" w:rsidR="004B2AD9" w:rsidRPr="00967162" w:rsidRDefault="004B2AD9" w:rsidP="004B2AD9">
            <w:pPr>
              <w:pStyle w:val="Akapitzlist"/>
              <w:spacing w:before="80" w:after="80"/>
              <w:ind w:left="312"/>
              <w:rPr>
                <w:rFonts w:ascii="Arial" w:hAnsi="Arial" w:cs="Arial"/>
                <w:sz w:val="20"/>
                <w:szCs w:val="20"/>
              </w:rPr>
            </w:pPr>
          </w:p>
        </w:tc>
      </w:tr>
      <w:tr w:rsidR="00967162" w:rsidRPr="00967162" w14:paraId="0781C64B" w14:textId="77777777" w:rsidTr="0089128E">
        <w:tc>
          <w:tcPr>
            <w:tcW w:w="7083" w:type="dxa"/>
            <w:shd w:val="clear" w:color="auto" w:fill="D9D9D9" w:themeFill="background1" w:themeFillShade="D9"/>
          </w:tcPr>
          <w:p w14:paraId="2C689E14" w14:textId="63F766CF" w:rsidR="0005190B" w:rsidRPr="00967162" w:rsidRDefault="00860176" w:rsidP="00076C8D">
            <w:pPr>
              <w:spacing w:before="80" w:after="80"/>
              <w:rPr>
                <w:rFonts w:ascii="Arial" w:hAnsi="Arial" w:cs="Arial"/>
                <w:b/>
                <w:bCs/>
                <w:sz w:val="20"/>
                <w:szCs w:val="20"/>
              </w:rPr>
            </w:pPr>
            <w:r w:rsidRPr="00967162">
              <w:rPr>
                <w:rFonts w:ascii="Arial" w:hAnsi="Arial" w:cs="Arial"/>
                <w:b/>
                <w:bCs/>
                <w:sz w:val="20"/>
                <w:szCs w:val="20"/>
              </w:rPr>
              <w:lastRenderedPageBreak/>
              <w:t xml:space="preserve">Czy posiada Pani/Pan specjalne potrzeby w kontekście dostępności do </w:t>
            </w:r>
            <w:r w:rsidR="004807EB" w:rsidRPr="00967162">
              <w:rPr>
                <w:rFonts w:ascii="Arial" w:hAnsi="Arial" w:cs="Arial"/>
                <w:b/>
                <w:bCs/>
                <w:sz w:val="20"/>
                <w:szCs w:val="20"/>
              </w:rPr>
              <w:t>formy wsparcia w projekcie</w:t>
            </w:r>
            <w:r w:rsidRPr="00967162">
              <w:rPr>
                <w:rFonts w:ascii="Arial" w:hAnsi="Arial" w:cs="Arial"/>
                <w:b/>
                <w:bCs/>
                <w:sz w:val="20"/>
                <w:szCs w:val="20"/>
              </w:rPr>
              <w:t>?</w:t>
            </w:r>
          </w:p>
          <w:p w14:paraId="38F43B76" w14:textId="737E3DAC" w:rsidR="00860176" w:rsidRPr="00967162" w:rsidRDefault="00860176" w:rsidP="00076C8D">
            <w:pPr>
              <w:spacing w:before="80" w:after="80"/>
              <w:rPr>
                <w:rFonts w:ascii="Arial" w:hAnsi="Arial" w:cs="Arial"/>
                <w:sz w:val="18"/>
                <w:szCs w:val="18"/>
              </w:rPr>
            </w:pPr>
            <w:r w:rsidRPr="00967162">
              <w:rPr>
                <w:rFonts w:ascii="Arial" w:hAnsi="Arial" w:cs="Arial"/>
                <w:sz w:val="18"/>
                <w:szCs w:val="18"/>
              </w:rPr>
              <w:t>(Jeśli tak, proszę uzupełnić poniższe pole)</w:t>
            </w:r>
          </w:p>
        </w:tc>
        <w:tc>
          <w:tcPr>
            <w:tcW w:w="2268" w:type="dxa"/>
          </w:tcPr>
          <w:p w14:paraId="7A64E94F" w14:textId="77777777" w:rsidR="00860176" w:rsidRPr="00967162" w:rsidRDefault="00860176" w:rsidP="009C3053">
            <w:pPr>
              <w:pStyle w:val="Akapitzlist"/>
              <w:numPr>
                <w:ilvl w:val="0"/>
                <w:numId w:val="24"/>
              </w:numPr>
              <w:spacing w:before="80" w:after="80"/>
              <w:ind w:left="312" w:hanging="357"/>
              <w:rPr>
                <w:rFonts w:ascii="Arial" w:hAnsi="Arial" w:cs="Arial"/>
                <w:sz w:val="20"/>
                <w:szCs w:val="20"/>
              </w:rPr>
            </w:pPr>
            <w:r w:rsidRPr="00967162">
              <w:rPr>
                <w:rFonts w:ascii="Arial" w:hAnsi="Arial" w:cs="Arial"/>
                <w:sz w:val="20"/>
                <w:szCs w:val="20"/>
              </w:rPr>
              <w:t>tak</w:t>
            </w:r>
          </w:p>
          <w:p w14:paraId="1BA3A6D9" w14:textId="77777777" w:rsidR="00860176" w:rsidRPr="00967162" w:rsidRDefault="00860176" w:rsidP="009C3053">
            <w:pPr>
              <w:pStyle w:val="Akapitzlist"/>
              <w:numPr>
                <w:ilvl w:val="0"/>
                <w:numId w:val="24"/>
              </w:numPr>
              <w:spacing w:before="80" w:after="80"/>
              <w:ind w:left="312" w:hanging="357"/>
              <w:rPr>
                <w:rFonts w:ascii="Arial" w:hAnsi="Arial" w:cs="Arial"/>
                <w:sz w:val="20"/>
                <w:szCs w:val="20"/>
              </w:rPr>
            </w:pPr>
            <w:r w:rsidRPr="00967162">
              <w:rPr>
                <w:rFonts w:ascii="Arial" w:hAnsi="Arial" w:cs="Arial"/>
                <w:sz w:val="20"/>
                <w:szCs w:val="20"/>
              </w:rPr>
              <w:t>nie</w:t>
            </w:r>
          </w:p>
          <w:p w14:paraId="0C99E8B9" w14:textId="1CA5B1D3" w:rsidR="0005190B" w:rsidRPr="00967162" w:rsidRDefault="00860176" w:rsidP="009C3053">
            <w:pPr>
              <w:pStyle w:val="Akapitzlist"/>
              <w:numPr>
                <w:ilvl w:val="0"/>
                <w:numId w:val="24"/>
              </w:numPr>
              <w:spacing w:before="80" w:after="80"/>
              <w:ind w:left="312" w:hanging="357"/>
              <w:rPr>
                <w:rFonts w:ascii="Arial" w:hAnsi="Arial" w:cs="Arial"/>
                <w:sz w:val="20"/>
                <w:szCs w:val="20"/>
              </w:rPr>
            </w:pPr>
            <w:r w:rsidRPr="00967162">
              <w:rPr>
                <w:rFonts w:ascii="Arial" w:hAnsi="Arial" w:cs="Arial"/>
                <w:sz w:val="20"/>
                <w:szCs w:val="20"/>
              </w:rPr>
              <w:t>odmowa podania informacji</w:t>
            </w:r>
          </w:p>
        </w:tc>
      </w:tr>
      <w:tr w:rsidR="00967162" w:rsidRPr="00967162" w14:paraId="78291AAA" w14:textId="77777777" w:rsidTr="0076289F">
        <w:trPr>
          <w:trHeight w:val="1007"/>
        </w:trPr>
        <w:tc>
          <w:tcPr>
            <w:tcW w:w="7083" w:type="dxa"/>
            <w:shd w:val="clear" w:color="auto" w:fill="D9D9D9" w:themeFill="background1" w:themeFillShade="D9"/>
          </w:tcPr>
          <w:p w14:paraId="18A0F0DB" w14:textId="77E9E0E4" w:rsidR="00FC5F5E" w:rsidRPr="00967162" w:rsidRDefault="00860176" w:rsidP="00076C8D">
            <w:pPr>
              <w:spacing w:before="80" w:after="80"/>
              <w:rPr>
                <w:rFonts w:ascii="Arial" w:hAnsi="Arial" w:cs="Arial"/>
                <w:b/>
                <w:bCs/>
                <w:sz w:val="20"/>
                <w:szCs w:val="20"/>
              </w:rPr>
            </w:pPr>
            <w:r w:rsidRPr="00967162">
              <w:rPr>
                <w:rFonts w:ascii="Arial" w:hAnsi="Arial" w:cs="Arial"/>
                <w:b/>
                <w:bCs/>
                <w:sz w:val="20"/>
                <w:szCs w:val="20"/>
              </w:rPr>
              <w:t xml:space="preserve">Specjalne potrzeby w kontekście dostępności do </w:t>
            </w:r>
            <w:r w:rsidR="00D90146" w:rsidRPr="00967162">
              <w:rPr>
                <w:rFonts w:ascii="Arial" w:hAnsi="Arial" w:cs="Arial"/>
                <w:b/>
                <w:bCs/>
                <w:sz w:val="20"/>
                <w:szCs w:val="20"/>
              </w:rPr>
              <w:t>formy wsparcia w projekcie</w:t>
            </w:r>
            <w:r w:rsidR="00FC5F5E" w:rsidRPr="00967162">
              <w:rPr>
                <w:rFonts w:ascii="Arial" w:hAnsi="Arial" w:cs="Arial"/>
                <w:b/>
                <w:bCs/>
                <w:sz w:val="20"/>
                <w:szCs w:val="20"/>
              </w:rPr>
              <w:t>:</w:t>
            </w:r>
          </w:p>
        </w:tc>
        <w:tc>
          <w:tcPr>
            <w:tcW w:w="2268" w:type="dxa"/>
          </w:tcPr>
          <w:p w14:paraId="7144D194" w14:textId="77777777" w:rsidR="0005190B" w:rsidRPr="00967162" w:rsidRDefault="0005190B" w:rsidP="00076C8D">
            <w:pPr>
              <w:spacing w:before="80" w:after="80"/>
              <w:rPr>
                <w:rFonts w:ascii="Arial" w:hAnsi="Arial" w:cs="Arial"/>
                <w:sz w:val="20"/>
                <w:szCs w:val="20"/>
              </w:rPr>
            </w:pPr>
          </w:p>
        </w:tc>
      </w:tr>
    </w:tbl>
    <w:p w14:paraId="53482845" w14:textId="4C79605A" w:rsidR="00746790" w:rsidRPr="00967162" w:rsidRDefault="00746790" w:rsidP="002D1B71">
      <w:pPr>
        <w:spacing w:after="0"/>
      </w:pPr>
    </w:p>
    <w:tbl>
      <w:tblPr>
        <w:tblStyle w:val="Tabela-Siatka"/>
        <w:tblW w:w="0" w:type="auto"/>
        <w:tblInd w:w="-5" w:type="dxa"/>
        <w:tblLook w:val="04A0" w:firstRow="1" w:lastRow="0" w:firstColumn="1" w:lastColumn="0" w:noHBand="0" w:noVBand="1"/>
        <w:tblDescription w:val="Należy wpisać datę oraz złożyć czytelny podpis uczestnika lub rodzica/opiekuna prawnego (jeśli dotyczy)."/>
      </w:tblPr>
      <w:tblGrid>
        <w:gridCol w:w="2552"/>
        <w:gridCol w:w="6946"/>
      </w:tblGrid>
      <w:tr w:rsidR="00967162" w:rsidRPr="00967162" w14:paraId="1FECD779" w14:textId="77777777" w:rsidTr="00202A3C">
        <w:tc>
          <w:tcPr>
            <w:tcW w:w="9498" w:type="dxa"/>
            <w:gridSpan w:val="2"/>
            <w:shd w:val="clear" w:color="auto" w:fill="D9D9D9" w:themeFill="background1" w:themeFillShade="D9"/>
          </w:tcPr>
          <w:p w14:paraId="3A5B92E3" w14:textId="1D439148" w:rsidR="00922485" w:rsidRPr="00967162" w:rsidRDefault="00922485" w:rsidP="005105EA">
            <w:pPr>
              <w:spacing w:before="80" w:after="80"/>
              <w:rPr>
                <w:rFonts w:ascii="Arial" w:hAnsi="Arial" w:cs="Arial"/>
                <w:b/>
                <w:bCs/>
                <w:sz w:val="20"/>
                <w:szCs w:val="20"/>
              </w:rPr>
            </w:pPr>
            <w:r w:rsidRPr="00967162">
              <w:rPr>
                <w:rFonts w:ascii="Arial" w:hAnsi="Arial" w:cs="Arial"/>
                <w:b/>
                <w:bCs/>
                <w:sz w:val="20"/>
                <w:szCs w:val="20"/>
              </w:rPr>
              <w:t>Status osoby na rynku pracy w chwili przystąpienia do projektu</w:t>
            </w:r>
          </w:p>
          <w:p w14:paraId="74313C8D" w14:textId="1C6E0A9C" w:rsidR="00922485" w:rsidRPr="00967162" w:rsidRDefault="00922485" w:rsidP="005105EA">
            <w:pPr>
              <w:spacing w:before="80" w:after="80"/>
              <w:rPr>
                <w:rFonts w:ascii="Arial" w:hAnsi="Arial" w:cs="Arial"/>
                <w:sz w:val="20"/>
                <w:szCs w:val="20"/>
              </w:rPr>
            </w:pPr>
            <w:r w:rsidRPr="00967162">
              <w:rPr>
                <w:rFonts w:ascii="Arial" w:hAnsi="Arial" w:cs="Arial"/>
                <w:sz w:val="20"/>
                <w:szCs w:val="20"/>
              </w:rPr>
              <w:t>(proszę zaznaczyć właściwe)</w:t>
            </w:r>
          </w:p>
        </w:tc>
      </w:tr>
      <w:tr w:rsidR="00967162" w:rsidRPr="00967162" w14:paraId="328C6073" w14:textId="77777777" w:rsidTr="0014264D">
        <w:tc>
          <w:tcPr>
            <w:tcW w:w="2552" w:type="dxa"/>
            <w:tcBorders>
              <w:bottom w:val="single" w:sz="4" w:space="0" w:color="auto"/>
            </w:tcBorders>
            <w:shd w:val="clear" w:color="auto" w:fill="D9D9D9" w:themeFill="background1" w:themeFillShade="D9"/>
          </w:tcPr>
          <w:p w14:paraId="55F7C37E" w14:textId="7EA2F773" w:rsidR="0076289F" w:rsidRPr="00967162" w:rsidRDefault="0076289F" w:rsidP="0076289F">
            <w:pPr>
              <w:spacing w:before="80" w:after="80" w:line="312" w:lineRule="auto"/>
              <w:rPr>
                <w:rFonts w:ascii="Arial" w:hAnsi="Arial" w:cs="Arial"/>
                <w:sz w:val="20"/>
                <w:szCs w:val="20"/>
              </w:rPr>
            </w:pPr>
            <w:r w:rsidRPr="00967162">
              <w:rPr>
                <w:rFonts w:ascii="Arial" w:hAnsi="Arial" w:cs="Arial"/>
                <w:b/>
                <w:bCs/>
                <w:sz w:val="20"/>
                <w:szCs w:val="20"/>
              </w:rPr>
              <w:t>osoba pracująca</w:t>
            </w:r>
          </w:p>
          <w:p w14:paraId="0844AE52" w14:textId="77777777" w:rsidR="0076289F" w:rsidRPr="00967162" w:rsidRDefault="0076289F" w:rsidP="0076289F">
            <w:pPr>
              <w:spacing w:before="80" w:after="80" w:line="312" w:lineRule="auto"/>
              <w:rPr>
                <w:rFonts w:ascii="Arial" w:hAnsi="Arial" w:cs="Arial"/>
                <w:b/>
                <w:bCs/>
                <w:sz w:val="20"/>
                <w:szCs w:val="20"/>
              </w:rPr>
            </w:pPr>
          </w:p>
        </w:tc>
        <w:tc>
          <w:tcPr>
            <w:tcW w:w="6946" w:type="dxa"/>
            <w:tcBorders>
              <w:bottom w:val="single" w:sz="4" w:space="0" w:color="auto"/>
            </w:tcBorders>
          </w:tcPr>
          <w:p w14:paraId="01F26E10" w14:textId="50697958" w:rsidR="0076289F" w:rsidRPr="00967162" w:rsidRDefault="0076289F" w:rsidP="009C3053">
            <w:pPr>
              <w:pStyle w:val="Akapitzlist"/>
              <w:numPr>
                <w:ilvl w:val="0"/>
                <w:numId w:val="25"/>
              </w:numPr>
              <w:ind w:left="323"/>
              <w:rPr>
                <w:rFonts w:ascii="Arial" w:hAnsi="Arial" w:cs="Arial"/>
                <w:sz w:val="20"/>
                <w:szCs w:val="20"/>
              </w:rPr>
            </w:pPr>
            <w:r w:rsidRPr="00967162">
              <w:rPr>
                <w:rFonts w:ascii="Arial" w:hAnsi="Arial" w:cs="Arial"/>
                <w:sz w:val="20"/>
                <w:szCs w:val="20"/>
              </w:rPr>
              <w:t>osoba pracująca w szkole lub placówce systemu oświaty (kadra pedagogiczna)</w:t>
            </w:r>
          </w:p>
          <w:p w14:paraId="79610878" w14:textId="2DBC8F56" w:rsidR="0076289F" w:rsidRPr="00967162" w:rsidRDefault="0076289F" w:rsidP="009C3053">
            <w:pPr>
              <w:pStyle w:val="Akapitzlist"/>
              <w:numPr>
                <w:ilvl w:val="0"/>
                <w:numId w:val="25"/>
              </w:numPr>
              <w:ind w:left="323"/>
              <w:rPr>
                <w:rFonts w:ascii="Arial" w:hAnsi="Arial" w:cs="Arial"/>
                <w:sz w:val="20"/>
                <w:szCs w:val="20"/>
              </w:rPr>
            </w:pPr>
            <w:r w:rsidRPr="00967162">
              <w:rPr>
                <w:rFonts w:ascii="Arial" w:hAnsi="Arial" w:cs="Arial"/>
                <w:sz w:val="20"/>
                <w:szCs w:val="20"/>
              </w:rPr>
              <w:t>osoba pracująca w szkole lub placówce systemu oświaty (kadra niepedagogiczna)</w:t>
            </w:r>
          </w:p>
          <w:p w14:paraId="275CEA11" w14:textId="3C10FC92" w:rsidR="0076289F" w:rsidRPr="00967162" w:rsidRDefault="0076289F" w:rsidP="009C3053">
            <w:pPr>
              <w:pStyle w:val="Akapitzlist"/>
              <w:numPr>
                <w:ilvl w:val="0"/>
                <w:numId w:val="25"/>
              </w:numPr>
              <w:ind w:left="323"/>
              <w:rPr>
                <w:rFonts w:ascii="Arial" w:hAnsi="Arial" w:cs="Arial"/>
                <w:sz w:val="20"/>
                <w:szCs w:val="20"/>
              </w:rPr>
            </w:pPr>
            <w:r w:rsidRPr="00967162">
              <w:rPr>
                <w:rFonts w:ascii="Arial" w:hAnsi="Arial" w:cs="Arial"/>
                <w:sz w:val="20"/>
                <w:szCs w:val="20"/>
              </w:rPr>
              <w:t>osoba pracująca w szkole lub placówce systemu oświaty (kadra zarządzająca)</w:t>
            </w:r>
          </w:p>
        </w:tc>
      </w:tr>
    </w:tbl>
    <w:p w14:paraId="0F3C11C6" w14:textId="50542BB1" w:rsidR="00074575" w:rsidRPr="00967162" w:rsidRDefault="00074575" w:rsidP="000B13CD">
      <w:pPr>
        <w:spacing w:before="480" w:after="240" w:line="360" w:lineRule="auto"/>
        <w:rPr>
          <w:rFonts w:ascii="Arial" w:hAnsi="Arial" w:cs="Arial"/>
          <w:bCs/>
          <w:sz w:val="24"/>
          <w:szCs w:val="24"/>
        </w:rPr>
      </w:pPr>
      <w:r w:rsidRPr="00967162">
        <w:rPr>
          <w:rFonts w:ascii="Arial" w:hAnsi="Arial" w:cs="Arial"/>
          <w:bCs/>
          <w:sz w:val="24"/>
          <w:szCs w:val="24"/>
        </w:rPr>
        <w:t>Miejscowość i data: ……………………………………….…………</w:t>
      </w:r>
    </w:p>
    <w:p w14:paraId="66369309" w14:textId="77777777" w:rsidR="00D64D74" w:rsidRPr="00967162" w:rsidRDefault="00074575" w:rsidP="000B13CD">
      <w:pPr>
        <w:spacing w:before="480" w:after="240" w:line="360" w:lineRule="auto"/>
        <w:rPr>
          <w:rFonts w:ascii="Arial" w:hAnsi="Arial" w:cs="Arial"/>
          <w:bCs/>
          <w:sz w:val="24"/>
          <w:szCs w:val="24"/>
        </w:rPr>
      </w:pPr>
      <w:r w:rsidRPr="00967162">
        <w:rPr>
          <w:rFonts w:ascii="Arial" w:hAnsi="Arial" w:cs="Arial"/>
          <w:bCs/>
          <w:sz w:val="24"/>
          <w:szCs w:val="24"/>
        </w:rPr>
        <w:t>Czytelny podpis uczestnika projektu ……………………………….</w:t>
      </w:r>
    </w:p>
    <w:p w14:paraId="56B4B645" w14:textId="77777777" w:rsidR="00F7265E" w:rsidRPr="00967162" w:rsidRDefault="00F7265E" w:rsidP="00F7265E">
      <w:pPr>
        <w:rPr>
          <w:rFonts w:ascii="Arial" w:eastAsia="Calibri" w:hAnsi="Arial" w:cs="Arial"/>
          <w:b/>
          <w:sz w:val="23"/>
          <w:szCs w:val="23"/>
        </w:rPr>
      </w:pPr>
      <w:r w:rsidRPr="00967162">
        <w:rPr>
          <w:rFonts w:ascii="Arial" w:eastAsia="Calibri" w:hAnsi="Arial" w:cs="Arial"/>
          <w:b/>
          <w:sz w:val="23"/>
          <w:szCs w:val="23"/>
        </w:rPr>
        <w:br w:type="page"/>
      </w:r>
    </w:p>
    <w:p w14:paraId="466194CC" w14:textId="5E6F5ADE" w:rsidR="00BE1D18" w:rsidRPr="00967162" w:rsidRDefault="00BE1D18" w:rsidP="00BE1D18">
      <w:pPr>
        <w:spacing w:after="0" w:line="312" w:lineRule="auto"/>
        <w:ind w:right="-58"/>
        <w:jc w:val="right"/>
        <w:rPr>
          <w:rFonts w:ascii="Arial" w:hAnsi="Arial" w:cs="Arial"/>
          <w:sz w:val="20"/>
          <w:szCs w:val="20"/>
        </w:rPr>
      </w:pPr>
      <w:r w:rsidRPr="00967162">
        <w:rPr>
          <w:rFonts w:ascii="Arial" w:hAnsi="Arial" w:cs="Arial"/>
          <w:sz w:val="20"/>
          <w:szCs w:val="20"/>
        </w:rPr>
        <w:lastRenderedPageBreak/>
        <w:t>Załącznik nr 4</w:t>
      </w:r>
    </w:p>
    <w:p w14:paraId="289638A4" w14:textId="77777777" w:rsidR="00BE1D18" w:rsidRPr="00967162" w:rsidRDefault="00BE1D18" w:rsidP="00BE1D18">
      <w:pPr>
        <w:spacing w:after="0" w:line="312" w:lineRule="auto"/>
        <w:ind w:right="-58"/>
        <w:jc w:val="right"/>
        <w:rPr>
          <w:rFonts w:ascii="Arial" w:hAnsi="Arial" w:cs="Arial"/>
          <w:sz w:val="20"/>
          <w:szCs w:val="20"/>
        </w:rPr>
      </w:pPr>
      <w:r w:rsidRPr="00967162">
        <w:rPr>
          <w:rFonts w:ascii="Arial" w:hAnsi="Arial" w:cs="Arial"/>
          <w:sz w:val="20"/>
          <w:szCs w:val="20"/>
        </w:rPr>
        <w:t>do Regulaminu rekrutacji i uczestnictwa w projekcie Małopolski program wspierania uczniów - komponent 2</w:t>
      </w:r>
    </w:p>
    <w:p w14:paraId="2607BFF3" w14:textId="77777777" w:rsidR="00BE1D18" w:rsidRPr="00967162" w:rsidRDefault="00BE1D18" w:rsidP="00BE1D18">
      <w:pPr>
        <w:spacing w:after="0" w:line="312" w:lineRule="auto"/>
        <w:ind w:right="-58"/>
        <w:jc w:val="right"/>
        <w:rPr>
          <w:rFonts w:ascii="Arial" w:hAnsi="Arial" w:cs="Arial"/>
          <w:sz w:val="20"/>
          <w:szCs w:val="20"/>
        </w:rPr>
      </w:pPr>
      <w:r w:rsidRPr="00967162">
        <w:rPr>
          <w:rFonts w:ascii="Arial" w:hAnsi="Arial" w:cs="Arial"/>
          <w:sz w:val="20"/>
          <w:szCs w:val="20"/>
        </w:rPr>
        <w:t xml:space="preserve"> w ramach programu Fundusze Europejskie dla Małopolski 2021-2027</w:t>
      </w:r>
    </w:p>
    <w:p w14:paraId="6DC14D68" w14:textId="1889F3CA" w:rsidR="00F7265E" w:rsidRPr="00967162" w:rsidRDefault="00F7265E" w:rsidP="00672B6A">
      <w:pPr>
        <w:spacing w:before="200" w:line="312" w:lineRule="auto"/>
        <w:jc w:val="center"/>
        <w:rPr>
          <w:rFonts w:ascii="Arial" w:eastAsia="Calibri" w:hAnsi="Arial" w:cs="Arial"/>
          <w:b/>
          <w:sz w:val="23"/>
          <w:szCs w:val="23"/>
        </w:rPr>
      </w:pPr>
      <w:r w:rsidRPr="00967162">
        <w:rPr>
          <w:rFonts w:ascii="Arial" w:eastAsia="Calibri" w:hAnsi="Arial" w:cs="Arial"/>
          <w:b/>
          <w:sz w:val="23"/>
          <w:szCs w:val="23"/>
        </w:rPr>
        <w:t xml:space="preserve">Obowiązek informacyjny wynikający z art. 13 i 14 RODO dotyczący przetwarzania danych osobowych dla wszystkich osób zaangażowanych w projekty realizowane </w:t>
      </w:r>
      <w:r w:rsidRPr="00967162">
        <w:rPr>
          <w:rFonts w:ascii="Arial" w:eastAsia="Calibri" w:hAnsi="Arial" w:cs="Arial"/>
          <w:b/>
          <w:sz w:val="23"/>
          <w:szCs w:val="23"/>
        </w:rPr>
        <w:br/>
        <w:t>w ramach Programu Fundusze Europejskie dla Małopolski 2021-2027</w:t>
      </w:r>
    </w:p>
    <w:p w14:paraId="78910CE6" w14:textId="7BE1D9CD" w:rsidR="005908D7" w:rsidRPr="00967162" w:rsidRDefault="005908D7" w:rsidP="005908D7">
      <w:pPr>
        <w:pStyle w:val="Tekstpodstawowy"/>
        <w:spacing w:line="288" w:lineRule="auto"/>
        <w:ind w:left="116"/>
        <w:jc w:val="left"/>
        <w:rPr>
          <w:rFonts w:ascii="Arial" w:hAnsi="Arial" w:cs="Arial"/>
          <w:sz w:val="22"/>
          <w:szCs w:val="22"/>
        </w:rPr>
      </w:pPr>
      <w:r w:rsidRPr="00967162">
        <w:rPr>
          <w:rFonts w:ascii="Arial" w:hAnsi="Arial" w:cs="Arial"/>
          <w:sz w:val="22"/>
          <w:szCs w:val="22"/>
        </w:rPr>
        <w:t xml:space="preserve">W związku z przystąpieniem do projektu pn. Małopolski Program Wspierania Uczniów </w:t>
      </w:r>
      <w:r w:rsidRPr="00967162">
        <w:rPr>
          <w:rFonts w:ascii="Arial" w:hAnsi="Arial" w:cs="Arial"/>
          <w:sz w:val="22"/>
          <w:szCs w:val="22"/>
        </w:rPr>
        <w:br/>
        <w:t>nr FEMP.06.12-IP.01-0471/24 oświadczam, że przyjmuję do wiadomości, iż:</w:t>
      </w:r>
    </w:p>
    <w:p w14:paraId="6FA8D5A1" w14:textId="5D09B863" w:rsidR="005908D7" w:rsidRPr="00967162" w:rsidRDefault="005908D7" w:rsidP="009C3053">
      <w:pPr>
        <w:pStyle w:val="Akapitzlist"/>
        <w:widowControl w:val="0"/>
        <w:numPr>
          <w:ilvl w:val="0"/>
          <w:numId w:val="50"/>
        </w:numPr>
        <w:autoSpaceDE w:val="0"/>
        <w:autoSpaceDN w:val="0"/>
        <w:spacing w:after="0" w:line="288" w:lineRule="auto"/>
        <w:ind w:left="284" w:right="15" w:hanging="284"/>
        <w:contextualSpacing w:val="0"/>
        <w:jc w:val="left"/>
        <w:rPr>
          <w:rFonts w:ascii="Arial" w:hAnsi="Arial" w:cs="Arial"/>
        </w:rPr>
      </w:pPr>
      <w:r w:rsidRPr="00967162">
        <w:rPr>
          <w:rFonts w:ascii="Arial" w:hAnsi="Arial" w:cs="Arial"/>
        </w:rPr>
        <w:t xml:space="preserve">administratorem moich danych osobowych przetwarzanych w ramach zbioru danych „FEM 2021-2027 w MCP” jest Małopolskie Centrum Przedsiębiorczości, z siedzibą w Krakowie, </w:t>
      </w:r>
      <w:r w:rsidRPr="00967162">
        <w:rPr>
          <w:rFonts w:ascii="Arial" w:hAnsi="Arial" w:cs="Arial"/>
        </w:rPr>
        <w:br/>
        <w:t>ul. Jasnogórska 11, 31-358 Kraków; administratorem moich danych osobowych przetwarzanych w ramach zbioru danych „Centralny System Teleinformatyczny 2021 – Małopolski program wspierania uczniów w ramach FEMP” jest Beneficjent Województwo Małopolskie z siedzibą w Krakowie, ul. Basztowa 22, 31-156 Kraków, administratorem moich danych osobowych przetwarzanych w ramach zbioru danych „CST2021 – Małopolski program wspierania uczniów, komponent 2” jest Beneficjent Małopolskie Centrum Doskonalenia Nauczycieli z siedzibą w Krakowie, ul Lubelska 23, 30-003 Kraków.</w:t>
      </w:r>
    </w:p>
    <w:p w14:paraId="3B1867EA" w14:textId="4C841F08" w:rsidR="005908D7" w:rsidRPr="00967162" w:rsidRDefault="005908D7" w:rsidP="005908D7">
      <w:pPr>
        <w:pStyle w:val="Tekstpodstawowy"/>
        <w:spacing w:line="288" w:lineRule="auto"/>
        <w:ind w:left="284" w:right="15"/>
        <w:jc w:val="left"/>
        <w:rPr>
          <w:rFonts w:ascii="Arial" w:hAnsi="Arial" w:cs="Arial"/>
          <w:sz w:val="22"/>
          <w:szCs w:val="22"/>
        </w:rPr>
      </w:pPr>
      <w:r w:rsidRPr="00967162">
        <w:rPr>
          <w:rFonts w:ascii="Arial" w:hAnsi="Arial" w:cs="Arial"/>
          <w:sz w:val="22"/>
          <w:szCs w:val="22"/>
        </w:rPr>
        <w:t>Nie narusza to praw i nie wyłącza obowiązków innych administratorów moich danych osobowych w rozumieniu art. 88 Ustawy z dnia 28 kwietnia 2022 r. o zasadach realizacji zadań finansowanych ze środków europejskich w perspektywie finansowej 2021-207 tj. Instytucji Zarządzające – Zarząd Województwa Małopolskiego, ministra właściwego do spraw rozwoju regionalnego.</w:t>
      </w:r>
    </w:p>
    <w:p w14:paraId="32576189" w14:textId="671E89CF" w:rsidR="005908D7" w:rsidRPr="00967162" w:rsidRDefault="005908D7" w:rsidP="009C3053">
      <w:pPr>
        <w:pStyle w:val="Akapitzlist"/>
        <w:widowControl w:val="0"/>
        <w:numPr>
          <w:ilvl w:val="0"/>
          <w:numId w:val="50"/>
        </w:numPr>
        <w:autoSpaceDE w:val="0"/>
        <w:autoSpaceDN w:val="0"/>
        <w:spacing w:after="0" w:line="288" w:lineRule="auto"/>
        <w:ind w:left="284" w:right="15" w:hanging="284"/>
        <w:contextualSpacing w:val="0"/>
        <w:jc w:val="left"/>
        <w:rPr>
          <w:rFonts w:ascii="Arial" w:hAnsi="Arial" w:cs="Arial"/>
        </w:rPr>
      </w:pPr>
      <w:r w:rsidRPr="00967162">
        <w:rPr>
          <w:rFonts w:ascii="Arial" w:hAnsi="Arial" w:cs="Arial"/>
        </w:rPr>
        <w:t xml:space="preserve">przetwarzanie moich danych osobowych jest zgodne z prawem i spełnia warunki, o których mowa w art. 6 ust. 1 lit. c) oraz art. 9 ust. 2 lit g) Rozporządzenia Parlamentu Europejskiego </w:t>
      </w:r>
      <w:r w:rsidRPr="00967162">
        <w:rPr>
          <w:rFonts w:ascii="Arial" w:hAnsi="Arial" w:cs="Arial"/>
        </w:rPr>
        <w:br/>
        <w:t>i Rady (UE) 2016/679 – dane osobowe są niezbędne dla realizacji programu Fundusze Europejskie dla Małopolski 2021-2027 na podstawie:</w:t>
      </w:r>
    </w:p>
    <w:p w14:paraId="5D45A354" w14:textId="77777777" w:rsidR="005908D7" w:rsidRPr="00967162" w:rsidRDefault="005908D7" w:rsidP="009C3053">
      <w:pPr>
        <w:pStyle w:val="Akapitzlist"/>
        <w:widowControl w:val="0"/>
        <w:numPr>
          <w:ilvl w:val="1"/>
          <w:numId w:val="50"/>
        </w:numPr>
        <w:autoSpaceDE w:val="0"/>
        <w:autoSpaceDN w:val="0"/>
        <w:spacing w:after="0" w:line="288" w:lineRule="auto"/>
        <w:ind w:left="709" w:right="15" w:hanging="429"/>
        <w:contextualSpacing w:val="0"/>
        <w:rPr>
          <w:rFonts w:ascii="Arial" w:hAnsi="Arial" w:cs="Arial"/>
        </w:rPr>
      </w:pPr>
      <w:r w:rsidRPr="00967162">
        <w:rPr>
          <w:rFonts w:ascii="Arial" w:hAnsi="Arial" w:cs="Arial"/>
        </w:rPr>
        <w:t>ustawy z dnia 28 kwietnia 2022 r. o zasadach realizacji zadań finansowanych ze środków europejskich w perspektywie finansowej 2021–2027 (wdrożeniowa),</w:t>
      </w:r>
    </w:p>
    <w:p w14:paraId="5397B032" w14:textId="3ED9AF20" w:rsidR="005908D7" w:rsidRPr="00967162" w:rsidRDefault="005908D7" w:rsidP="009C3053">
      <w:pPr>
        <w:pStyle w:val="Akapitzlist"/>
        <w:widowControl w:val="0"/>
        <w:numPr>
          <w:ilvl w:val="1"/>
          <w:numId w:val="50"/>
        </w:numPr>
        <w:autoSpaceDE w:val="0"/>
        <w:autoSpaceDN w:val="0"/>
        <w:spacing w:after="0" w:line="288" w:lineRule="auto"/>
        <w:ind w:left="709" w:right="15" w:hanging="429"/>
        <w:contextualSpacing w:val="0"/>
        <w:rPr>
          <w:rFonts w:ascii="Arial" w:hAnsi="Arial" w:cs="Arial"/>
        </w:rPr>
      </w:pPr>
      <w:r w:rsidRPr="00967162">
        <w:rPr>
          <w:rFonts w:ascii="Arial" w:hAnsi="Arial" w:cs="Arial"/>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Pr="00967162">
        <w:rPr>
          <w:rFonts w:ascii="Arial" w:hAnsi="Arial" w:cs="Arial"/>
        </w:rPr>
        <w:br/>
        <w:t>i Instrumentu Wsparcia Finansowego na rzecz Zarządzania Granicami i Polityki Wizowej (rozporządzenie ogólne),</w:t>
      </w:r>
    </w:p>
    <w:p w14:paraId="7D4F5077" w14:textId="77777777" w:rsidR="005908D7" w:rsidRPr="00967162" w:rsidRDefault="005908D7" w:rsidP="009C3053">
      <w:pPr>
        <w:pStyle w:val="Akapitzlist"/>
        <w:widowControl w:val="0"/>
        <w:numPr>
          <w:ilvl w:val="1"/>
          <w:numId w:val="50"/>
        </w:numPr>
        <w:autoSpaceDE w:val="0"/>
        <w:autoSpaceDN w:val="0"/>
        <w:spacing w:after="0" w:line="288" w:lineRule="auto"/>
        <w:ind w:left="709" w:right="15" w:hanging="429"/>
        <w:contextualSpacing w:val="0"/>
        <w:rPr>
          <w:rFonts w:ascii="Arial" w:hAnsi="Arial" w:cs="Arial"/>
        </w:rPr>
      </w:pPr>
      <w:r w:rsidRPr="00967162">
        <w:rPr>
          <w:rFonts w:ascii="Arial" w:hAnsi="Arial" w:cs="Arial"/>
        </w:rPr>
        <w:t>rozporządzenia Parlamentu Europejskiego i Rady (UE) 2021/1057 z dnia 24 czerwca 2021 r. ustanawiające Europejski Fundusz Społeczny Plus (EFS+) oraz uchylające rozporządzenie (UE) nr 1296/2013;</w:t>
      </w:r>
    </w:p>
    <w:p w14:paraId="66CEF16B" w14:textId="3A9547C2" w:rsidR="005908D7" w:rsidRPr="00967162"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967162">
        <w:rPr>
          <w:rFonts w:ascii="Arial" w:hAnsi="Arial" w:cs="Arial"/>
        </w:rPr>
        <w:t xml:space="preserve">moje dane osobowe w zakresie wskazanym w </w:t>
      </w:r>
      <w:r w:rsidR="00F97BB6" w:rsidRPr="00967162">
        <w:rPr>
          <w:rFonts w:ascii="Arial" w:hAnsi="Arial" w:cs="Arial"/>
        </w:rPr>
        <w:t>pkt</w:t>
      </w:r>
      <w:r w:rsidRPr="00967162">
        <w:rPr>
          <w:rFonts w:ascii="Arial" w:hAnsi="Arial" w:cs="Arial"/>
        </w:rPr>
        <w:t xml:space="preserve"> 1 będą przetwarzane wyłącznie w celu realizacji projektu „Małopolski program wspierania uczniów”, w szczególności potwierdzenia kwalifikowalności wydatków, udzielenia wsparcia, monitoringu, ewaluacji, kontroli, audytu </w:t>
      </w:r>
      <w:r w:rsidRPr="00967162">
        <w:rPr>
          <w:rFonts w:ascii="Arial" w:hAnsi="Arial" w:cs="Arial"/>
        </w:rPr>
        <w:br/>
        <w:t>i sprawozdawczości oraz działań informacyjno-promocyjnych w ramach programu Fundusze Europejskie dla Małopolski 2021-2027;</w:t>
      </w:r>
    </w:p>
    <w:p w14:paraId="2C109061" w14:textId="7F4EC140" w:rsidR="005908D7" w:rsidRPr="00967162"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967162">
        <w:rPr>
          <w:rFonts w:ascii="Arial" w:hAnsi="Arial" w:cs="Arial"/>
        </w:rPr>
        <w:t xml:space="preserve">moje dane osobowe zostały udostępnione, beneficjentowi realizującemu projekt </w:t>
      </w:r>
      <w:r w:rsidRPr="00967162">
        <w:rPr>
          <w:rFonts w:ascii="Arial" w:hAnsi="Arial" w:cs="Arial"/>
        </w:rPr>
        <w:br/>
        <w:t>– Województwu Małopolskiemu z siedzibą w Krakowie, ul. Basztowa 22, 31-156 Kraków,</w:t>
      </w:r>
    </w:p>
    <w:p w14:paraId="127FB268" w14:textId="0B58B25C" w:rsidR="005908D7" w:rsidRPr="00967162" w:rsidRDefault="005908D7" w:rsidP="005908D7">
      <w:pPr>
        <w:pStyle w:val="Akapitzlist"/>
        <w:widowControl w:val="0"/>
        <w:autoSpaceDE w:val="0"/>
        <w:autoSpaceDN w:val="0"/>
        <w:spacing w:after="0" w:line="288" w:lineRule="auto"/>
        <w:ind w:left="426" w:right="71"/>
        <w:contextualSpacing w:val="0"/>
        <w:rPr>
          <w:rFonts w:ascii="Arial" w:hAnsi="Arial" w:cs="Arial"/>
        </w:rPr>
      </w:pPr>
      <w:r w:rsidRPr="00967162">
        <w:rPr>
          <w:rFonts w:ascii="Arial" w:hAnsi="Arial" w:cs="Arial"/>
        </w:rPr>
        <w:lastRenderedPageBreak/>
        <w:t xml:space="preserve">– Województwu Małopolskiemu – Małopolskiemu Centrum Doskonalenia Nauczycieli, </w:t>
      </w:r>
      <w:r w:rsidRPr="00967162">
        <w:rPr>
          <w:rFonts w:ascii="Arial" w:hAnsi="Arial" w:cs="Arial"/>
        </w:rPr>
        <w:br/>
        <w:t>ul. Lubelska 23, 30-003 Kraków</w:t>
      </w:r>
    </w:p>
    <w:p w14:paraId="2E9C746D" w14:textId="77777777" w:rsidR="005D4251" w:rsidRPr="00967162" w:rsidRDefault="005908D7" w:rsidP="005908D7">
      <w:pPr>
        <w:pStyle w:val="Akapitzlist"/>
        <w:widowControl w:val="0"/>
        <w:autoSpaceDE w:val="0"/>
        <w:autoSpaceDN w:val="0"/>
        <w:spacing w:after="0" w:line="288" w:lineRule="auto"/>
        <w:ind w:left="426" w:right="71"/>
        <w:contextualSpacing w:val="0"/>
        <w:rPr>
          <w:rFonts w:ascii="Arial" w:hAnsi="Arial" w:cs="Arial"/>
        </w:rPr>
      </w:pPr>
      <w:r w:rsidRPr="00967162">
        <w:rPr>
          <w:rFonts w:ascii="Arial" w:hAnsi="Arial" w:cs="Arial"/>
        </w:rPr>
        <w:t xml:space="preserve">oraz podmiotom, które na zlecenie beneficjenta uczestniczą w realizacji projektu - </w:t>
      </w:r>
      <w:r w:rsidRPr="00967162">
        <w:rPr>
          <w:rFonts w:ascii="Arial" w:hAnsi="Arial" w:cs="Arial"/>
          <w:strike/>
        </w:rPr>
        <w:t>…………………………………………………… (nazwa i adres ww. podmiotów)</w:t>
      </w:r>
      <w:r w:rsidRPr="00967162">
        <w:rPr>
          <w:rFonts w:ascii="Arial" w:hAnsi="Arial" w:cs="Arial"/>
        </w:rPr>
        <w:t xml:space="preserve">. </w:t>
      </w:r>
    </w:p>
    <w:p w14:paraId="47EBF91A" w14:textId="61CDC8C7" w:rsidR="005908D7" w:rsidRPr="00967162" w:rsidRDefault="005908D7" w:rsidP="005908D7">
      <w:pPr>
        <w:pStyle w:val="Akapitzlist"/>
        <w:widowControl w:val="0"/>
        <w:autoSpaceDE w:val="0"/>
        <w:autoSpaceDN w:val="0"/>
        <w:spacing w:after="0" w:line="288" w:lineRule="auto"/>
        <w:ind w:left="426" w:right="71"/>
        <w:contextualSpacing w:val="0"/>
        <w:rPr>
          <w:rFonts w:ascii="Arial" w:hAnsi="Arial" w:cs="Arial"/>
        </w:rPr>
      </w:pPr>
      <w:r w:rsidRPr="00967162">
        <w:rPr>
          <w:rFonts w:ascii="Arial" w:hAnsi="Arial" w:cs="Arial"/>
        </w:rPr>
        <w:t>Moje dane osobowe mogą zostać przekazane podmiotom realizującym badania ewaluacyjne na zlecenie Instytucji Pośredniczącej lub beneficjenta. Moje dane osobowe mogą zostać również udostępnione specjalistycznym podmiotom, realizującym na zlecenie Instytucji Pośredniczącej oraz beneficjenta kontrole i audyty w ramach programu Fundusze Europejskie dla Małopolski 2021-2027;</w:t>
      </w:r>
    </w:p>
    <w:p w14:paraId="42C03290" w14:textId="128F2AE3" w:rsidR="005908D7" w:rsidRPr="00967162" w:rsidRDefault="005908D7" w:rsidP="009C3053">
      <w:pPr>
        <w:pStyle w:val="Akapitzlist"/>
        <w:widowControl w:val="0"/>
        <w:numPr>
          <w:ilvl w:val="0"/>
          <w:numId w:val="50"/>
        </w:numPr>
        <w:tabs>
          <w:tab w:val="left" w:pos="426"/>
        </w:tabs>
        <w:autoSpaceDE w:val="0"/>
        <w:autoSpaceDN w:val="0"/>
        <w:spacing w:after="0" w:line="288" w:lineRule="auto"/>
        <w:ind w:left="426" w:right="-23" w:hanging="426"/>
        <w:contextualSpacing w:val="0"/>
        <w:jc w:val="left"/>
        <w:rPr>
          <w:rFonts w:ascii="Arial" w:hAnsi="Arial" w:cs="Arial"/>
        </w:rPr>
      </w:pPr>
      <w:r w:rsidRPr="00967162">
        <w:rPr>
          <w:rFonts w:ascii="Arial" w:hAnsi="Arial" w:cs="Aria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r w:rsidRPr="00967162">
        <w:rPr>
          <w:rStyle w:val="Odwoanieprzypisudolnego"/>
          <w:rFonts w:ascii="Arial" w:hAnsi="Arial" w:cs="Arial"/>
        </w:rPr>
        <w:footnoteReference w:id="7"/>
      </w:r>
      <w:r w:rsidRPr="00967162">
        <w:rPr>
          <w:rFonts w:ascii="Arial" w:hAnsi="Arial" w:cs="Arial"/>
        </w:rPr>
        <w:t>;</w:t>
      </w:r>
    </w:p>
    <w:p w14:paraId="6260892A" w14:textId="31B92303" w:rsidR="005908D7" w:rsidRPr="00967162"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967162">
        <w:rPr>
          <w:rFonts w:ascii="Arial" w:hAnsi="Arial" w:cs="Arial"/>
        </w:rPr>
        <w:t xml:space="preserve">podanie danych ma charakter dobrowolny, aczkolwiek jest wymogiem ustawowym </w:t>
      </w:r>
      <w:r w:rsidRPr="00967162">
        <w:rPr>
          <w:rFonts w:ascii="Arial" w:hAnsi="Arial" w:cs="Arial"/>
        </w:rPr>
        <w:br/>
        <w:t>a konsekwencją odmowy ich podania jest brak możliwości udzielenia wsparcia w ramach projektu;</w:t>
      </w:r>
    </w:p>
    <w:p w14:paraId="2C7AFBB5" w14:textId="77777777" w:rsidR="005908D7" w:rsidRPr="00967162"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967162">
        <w:rPr>
          <w:rFonts w:ascii="Arial" w:hAnsi="Arial" w:cs="Arial"/>
        </w:rPr>
        <w:t>posiadam prawo dostępu do treści swoich danych oraz prawo ich: sprostowania, ograniczenia przetwarzania, zgodnie z art. 15, 16, 18 RODO;</w:t>
      </w:r>
    </w:p>
    <w:p w14:paraId="0517145E" w14:textId="77777777" w:rsidR="005908D7" w:rsidRPr="00967162"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967162">
        <w:rPr>
          <w:rFonts w:ascii="Arial" w:hAnsi="Arial" w:cs="Arial"/>
        </w:rPr>
        <w:t>mam prawo do wniesienia skargi do Prezesa Urzędu Ochrony Danych Osobowych, gdy uznam, iż przetwarzanie moich danych osobowych narusza przepisy RODO;</w:t>
      </w:r>
    </w:p>
    <w:p w14:paraId="617503CF" w14:textId="77777777" w:rsidR="005908D7" w:rsidRPr="00967162"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967162">
        <w:rPr>
          <w:rFonts w:ascii="Arial" w:hAnsi="Arial" w:cs="Arial"/>
        </w:rPr>
        <w:t>moje dane osobowe mogą zostać ujawnione innym podmiotom upoważnionym na podstawie przepisów prawa;</w:t>
      </w:r>
    </w:p>
    <w:p w14:paraId="611FF5BD" w14:textId="77777777" w:rsidR="005908D7" w:rsidRPr="00967162"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967162">
        <w:rPr>
          <w:rFonts w:ascii="Arial" w:hAnsi="Arial" w:cs="Arial"/>
        </w:rPr>
        <w:t>moje dane osobowe nie będą przetwarzane w sposób zautomatyzowany, w tym również profilowane;</w:t>
      </w:r>
    </w:p>
    <w:p w14:paraId="22232FD3" w14:textId="77777777" w:rsidR="005908D7" w:rsidRPr="00967162"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967162">
        <w:rPr>
          <w:rFonts w:ascii="Arial" w:hAnsi="Arial" w:cs="Arial"/>
        </w:rPr>
        <w:t>mogę skontaktować się z Inspektorem Ochrony Danych:</w:t>
      </w:r>
    </w:p>
    <w:p w14:paraId="3AEE752A" w14:textId="77777777" w:rsidR="005908D7" w:rsidRPr="00967162" w:rsidRDefault="005908D7" w:rsidP="009C3053">
      <w:pPr>
        <w:pStyle w:val="Akapitzlist"/>
        <w:widowControl w:val="0"/>
        <w:numPr>
          <w:ilvl w:val="0"/>
          <w:numId w:val="49"/>
        </w:numPr>
        <w:tabs>
          <w:tab w:val="left" w:pos="836"/>
          <w:tab w:val="left" w:pos="837"/>
        </w:tabs>
        <w:autoSpaceDE w:val="0"/>
        <w:autoSpaceDN w:val="0"/>
        <w:spacing w:after="0" w:line="288" w:lineRule="auto"/>
        <w:ind w:right="71"/>
        <w:contextualSpacing w:val="0"/>
        <w:rPr>
          <w:rFonts w:ascii="Arial" w:hAnsi="Arial" w:cs="Arial"/>
        </w:rPr>
      </w:pPr>
      <w:r w:rsidRPr="00967162">
        <w:rPr>
          <w:rFonts w:ascii="Arial" w:hAnsi="Arial" w:cs="Arial"/>
        </w:rPr>
        <w:t xml:space="preserve">działającym w ramach Instytucji Pośredniczącej, wysyłając wiadomość na adres poczty elektronicznej: </w:t>
      </w:r>
      <w:hyperlink r:id="rId9">
        <w:r w:rsidRPr="00967162">
          <w:rPr>
            <w:rFonts w:ascii="Arial" w:hAnsi="Arial" w:cs="Arial"/>
            <w:u w:val="single" w:color="0000FF"/>
          </w:rPr>
          <w:t>dane_osobowe@mcp.malopolska.p</w:t>
        </w:r>
        <w:r w:rsidRPr="00967162">
          <w:rPr>
            <w:rFonts w:ascii="Arial" w:hAnsi="Arial" w:cs="Arial"/>
          </w:rPr>
          <w:t xml:space="preserve">l </w:t>
        </w:r>
      </w:hyperlink>
      <w:r w:rsidRPr="00967162">
        <w:rPr>
          <w:rFonts w:ascii="Arial" w:hAnsi="Arial" w:cs="Arial"/>
        </w:rPr>
        <w:t>lub pisemnie na adres: Inspektor Ochrony Danych MCP, Małopolskie Centrum Przedsiębiorczości, ul. Jasnogórska 11, 31-358 Kraków;</w:t>
      </w:r>
    </w:p>
    <w:p w14:paraId="691198FB" w14:textId="77777777" w:rsidR="005908D7" w:rsidRPr="00967162" w:rsidRDefault="005908D7" w:rsidP="009C3053">
      <w:pPr>
        <w:pStyle w:val="Akapitzlist"/>
        <w:widowControl w:val="0"/>
        <w:numPr>
          <w:ilvl w:val="0"/>
          <w:numId w:val="20"/>
        </w:numPr>
        <w:tabs>
          <w:tab w:val="left" w:pos="829"/>
        </w:tabs>
        <w:autoSpaceDE w:val="0"/>
        <w:autoSpaceDN w:val="0"/>
        <w:spacing w:after="0" w:line="288" w:lineRule="auto"/>
        <w:ind w:left="851" w:right="71" w:hanging="355"/>
        <w:rPr>
          <w:rFonts w:ascii="Arial" w:hAnsi="Arial" w:cs="Arial"/>
        </w:rPr>
      </w:pPr>
      <w:r w:rsidRPr="00967162">
        <w:rPr>
          <w:rFonts w:ascii="Arial" w:hAnsi="Arial" w:cs="Arial"/>
        </w:rPr>
        <w:t xml:space="preserve">u Beneficjenta wysyłając wiadomość na adres poczty elektronicznej: </w:t>
      </w:r>
      <w:hyperlink r:id="rId10" w:history="1">
        <w:r w:rsidRPr="00967162">
          <w:rPr>
            <w:rStyle w:val="Hipercze"/>
            <w:rFonts w:ascii="Arial" w:hAnsi="Arial" w:cs="Arial"/>
            <w:color w:val="auto"/>
          </w:rPr>
          <w:t>iodo@umwm.malopolska.pl</w:t>
        </w:r>
      </w:hyperlink>
      <w:r w:rsidRPr="00967162">
        <w:rPr>
          <w:rFonts w:ascii="Arial" w:hAnsi="Arial" w:cs="Arial"/>
        </w:rPr>
        <w:t xml:space="preserve"> lub pisemnie na adres Inspektor Ochrony Danych UMWM, Urząd Marszałkowski Województwa Małopolskiego, </w:t>
      </w:r>
      <w:r w:rsidRPr="00967162">
        <w:rPr>
          <w:rFonts w:ascii="Arial" w:hAnsi="Arial" w:cs="Arial"/>
        </w:rPr>
        <w:br/>
        <w:t>ul. Racławicka 56, 30-017 Kraków,</w:t>
      </w:r>
    </w:p>
    <w:p w14:paraId="6326D562" w14:textId="77777777" w:rsidR="005908D7" w:rsidRPr="00967162" w:rsidRDefault="005908D7" w:rsidP="009C3053">
      <w:pPr>
        <w:pStyle w:val="Akapitzlist"/>
        <w:widowControl w:val="0"/>
        <w:numPr>
          <w:ilvl w:val="0"/>
          <w:numId w:val="20"/>
        </w:numPr>
        <w:tabs>
          <w:tab w:val="left" w:pos="829"/>
        </w:tabs>
        <w:autoSpaceDE w:val="0"/>
        <w:autoSpaceDN w:val="0"/>
        <w:spacing w:after="0" w:line="288" w:lineRule="auto"/>
        <w:ind w:left="851" w:right="71" w:hanging="355"/>
        <w:rPr>
          <w:rFonts w:ascii="Arial" w:hAnsi="Arial" w:cs="Arial"/>
        </w:rPr>
      </w:pPr>
      <w:r w:rsidRPr="00967162">
        <w:rPr>
          <w:rFonts w:ascii="Arial" w:hAnsi="Arial" w:cs="Arial"/>
        </w:rPr>
        <w:t xml:space="preserve">u Beneficjenta wysyłając wiadomość na adres poczty elektronicznej: </w:t>
      </w:r>
      <w:hyperlink r:id="rId11" w:history="1">
        <w:r w:rsidRPr="00967162">
          <w:rPr>
            <w:rStyle w:val="Hipercze"/>
            <w:rFonts w:ascii="Arial" w:hAnsi="Arial" w:cs="Arial"/>
            <w:color w:val="auto"/>
          </w:rPr>
          <w:t>iod@mcdn.edu.pl</w:t>
        </w:r>
      </w:hyperlink>
      <w:r w:rsidRPr="00967162">
        <w:rPr>
          <w:rFonts w:ascii="Arial" w:hAnsi="Arial" w:cs="Arial"/>
        </w:rPr>
        <w:t xml:space="preserve"> lub pisemnie na adres Inspektor Ochrony Danych MCDN, ul. Lubelska 23, 30-003 Kraków </w:t>
      </w:r>
    </w:p>
    <w:p w14:paraId="63D508A3" w14:textId="196D0615" w:rsidR="005908D7" w:rsidRPr="00967162"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967162">
        <w:rPr>
          <w:rFonts w:ascii="Arial" w:hAnsi="Arial" w:cs="Arial"/>
        </w:rPr>
        <w:t>do 4 tygodni od zakończenia udziału w projekcie udostępnię dane dotyczące mojej sytuacji społecznej lub zawodowej (np. status na rynku pracy, udział w kształceniu lub szkoleniu).</w:t>
      </w:r>
    </w:p>
    <w:p w14:paraId="0509EFB2" w14:textId="2C13E8BB" w:rsidR="005169BF" w:rsidRPr="00967162" w:rsidRDefault="00F7265E" w:rsidP="005908D7">
      <w:pPr>
        <w:pStyle w:val="Tekstpodstawowy"/>
        <w:spacing w:before="360" w:after="120" w:line="360" w:lineRule="auto"/>
        <w:ind w:left="113"/>
        <w:rPr>
          <w:rFonts w:ascii="Arial" w:hAnsi="Arial" w:cs="Arial"/>
          <w:b/>
        </w:rPr>
      </w:pPr>
      <w:r w:rsidRPr="00967162">
        <w:rPr>
          <w:rFonts w:ascii="Arial" w:hAnsi="Arial" w:cs="Arial"/>
        </w:rPr>
        <w:t>…………………………………………………………….…………...</w:t>
      </w:r>
      <w:r w:rsidRPr="00967162">
        <w:rPr>
          <w:rFonts w:ascii="Arial" w:hAnsi="Arial" w:cs="Arial"/>
        </w:rPr>
        <w:br/>
      </w:r>
      <w:r w:rsidRPr="00967162">
        <w:rPr>
          <w:rFonts w:ascii="Arial" w:hAnsi="Arial" w:cs="Arial"/>
          <w:sz w:val="22"/>
          <w:szCs w:val="22"/>
        </w:rPr>
        <w:t>Miejscowość i data, czytelny podpis składającego oświadczenie</w:t>
      </w:r>
      <w:r w:rsidR="005169BF" w:rsidRPr="00967162">
        <w:rPr>
          <w:rFonts w:ascii="Arial" w:hAnsi="Arial" w:cs="Arial"/>
          <w:b/>
        </w:rPr>
        <w:br w:type="page"/>
      </w:r>
    </w:p>
    <w:p w14:paraId="40DB7BF5" w14:textId="67EE2DD7" w:rsidR="00F46804" w:rsidRPr="00967162" w:rsidRDefault="00F46804" w:rsidP="00F46804">
      <w:pPr>
        <w:spacing w:after="0" w:line="312" w:lineRule="auto"/>
        <w:ind w:right="-58"/>
        <w:jc w:val="right"/>
        <w:rPr>
          <w:rFonts w:ascii="Arial" w:hAnsi="Arial" w:cs="Arial"/>
          <w:sz w:val="20"/>
          <w:szCs w:val="20"/>
        </w:rPr>
      </w:pPr>
      <w:r w:rsidRPr="00967162">
        <w:rPr>
          <w:rFonts w:ascii="Arial" w:hAnsi="Arial" w:cs="Arial"/>
          <w:sz w:val="20"/>
          <w:szCs w:val="20"/>
        </w:rPr>
        <w:lastRenderedPageBreak/>
        <w:t>Załącznik nr 5</w:t>
      </w:r>
    </w:p>
    <w:p w14:paraId="3F2F3B0C" w14:textId="77777777" w:rsidR="00F46804" w:rsidRPr="00967162" w:rsidRDefault="00F46804" w:rsidP="00F46804">
      <w:pPr>
        <w:spacing w:after="0" w:line="312" w:lineRule="auto"/>
        <w:ind w:right="-58"/>
        <w:jc w:val="right"/>
        <w:rPr>
          <w:rFonts w:ascii="Arial" w:hAnsi="Arial" w:cs="Arial"/>
          <w:sz w:val="20"/>
          <w:szCs w:val="20"/>
        </w:rPr>
      </w:pPr>
      <w:r w:rsidRPr="00967162">
        <w:rPr>
          <w:rFonts w:ascii="Arial" w:hAnsi="Arial" w:cs="Arial"/>
          <w:sz w:val="20"/>
          <w:szCs w:val="20"/>
        </w:rPr>
        <w:t>do Regulaminu rekrutacji i uczestnictwa w projekcie Małopolski program wspierania uczniów - komponent 2</w:t>
      </w:r>
    </w:p>
    <w:p w14:paraId="2408420A" w14:textId="77777777" w:rsidR="00F46804" w:rsidRPr="00967162" w:rsidRDefault="00F46804" w:rsidP="00F46804">
      <w:pPr>
        <w:ind w:right="-58"/>
        <w:jc w:val="right"/>
        <w:rPr>
          <w:rFonts w:ascii="Arial" w:hAnsi="Arial" w:cs="Arial"/>
          <w:sz w:val="20"/>
          <w:szCs w:val="20"/>
        </w:rPr>
      </w:pPr>
      <w:r w:rsidRPr="00967162">
        <w:rPr>
          <w:rFonts w:ascii="Arial" w:hAnsi="Arial" w:cs="Arial"/>
          <w:sz w:val="20"/>
          <w:szCs w:val="20"/>
        </w:rPr>
        <w:t xml:space="preserve"> w ramach programu Fundusze Europejskie dla Małopolski 2021-2027</w:t>
      </w:r>
    </w:p>
    <w:p w14:paraId="59F52390" w14:textId="43B3BC26" w:rsidR="00F46804" w:rsidRPr="00967162" w:rsidRDefault="00F46804" w:rsidP="00F46804">
      <w:pPr>
        <w:spacing w:before="480" w:after="840"/>
        <w:jc w:val="center"/>
        <w:rPr>
          <w:rFonts w:ascii="Arial" w:hAnsi="Arial" w:cs="Arial"/>
          <w:b/>
          <w:caps/>
          <w:sz w:val="24"/>
          <w:szCs w:val="24"/>
        </w:rPr>
      </w:pPr>
      <w:r w:rsidRPr="00967162">
        <w:rPr>
          <w:rFonts w:ascii="Arial" w:hAnsi="Arial" w:cs="Arial"/>
          <w:b/>
          <w:caps/>
          <w:sz w:val="24"/>
          <w:szCs w:val="24"/>
        </w:rPr>
        <w:t xml:space="preserve">Zaświadczenia o posiadaniu statusu </w:t>
      </w:r>
      <w:r w:rsidR="009B0D7D" w:rsidRPr="00967162">
        <w:rPr>
          <w:rFonts w:ascii="Arial" w:hAnsi="Arial" w:cs="Arial"/>
          <w:b/>
          <w:caps/>
          <w:sz w:val="24"/>
          <w:szCs w:val="24"/>
        </w:rPr>
        <w:br/>
      </w:r>
      <w:r w:rsidRPr="00967162">
        <w:rPr>
          <w:rFonts w:ascii="Arial" w:hAnsi="Arial" w:cs="Arial"/>
          <w:b/>
          <w:caps/>
          <w:sz w:val="24"/>
          <w:szCs w:val="24"/>
        </w:rPr>
        <w:t xml:space="preserve">nauczyciela/nauczycielki/ psychologa/ pedagoga </w:t>
      </w:r>
      <w:r w:rsidR="009B0D7D" w:rsidRPr="00967162">
        <w:rPr>
          <w:rFonts w:ascii="Arial" w:hAnsi="Arial" w:cs="Arial"/>
          <w:b/>
          <w:caps/>
          <w:sz w:val="24"/>
          <w:szCs w:val="24"/>
        </w:rPr>
        <w:br/>
      </w:r>
      <w:r w:rsidRPr="00967162">
        <w:rPr>
          <w:rFonts w:ascii="Arial" w:hAnsi="Arial" w:cs="Arial"/>
          <w:b/>
          <w:caps/>
          <w:sz w:val="24"/>
          <w:szCs w:val="24"/>
        </w:rPr>
        <w:t xml:space="preserve">zatrudnionego w szkole/poradni na terenie woj. małopolskiego </w:t>
      </w:r>
      <w:r w:rsidRPr="00967162">
        <w:rPr>
          <w:rFonts w:ascii="Arial" w:hAnsi="Arial" w:cs="Arial"/>
          <w:b/>
          <w:caps/>
          <w:sz w:val="24"/>
          <w:szCs w:val="24"/>
        </w:rPr>
        <w:br/>
        <w:t>lub zamieszkującego na terenie woj. małopolskiego</w:t>
      </w:r>
    </w:p>
    <w:p w14:paraId="1B76D757" w14:textId="6D2505CB" w:rsidR="00F46804" w:rsidRPr="00967162" w:rsidRDefault="00F46804" w:rsidP="00F46804">
      <w:pPr>
        <w:spacing w:after="0" w:line="240" w:lineRule="auto"/>
        <w:ind w:left="-6" w:hanging="11"/>
        <w:rPr>
          <w:rFonts w:ascii="Arial" w:hAnsi="Arial" w:cs="Arial"/>
          <w:sz w:val="24"/>
          <w:szCs w:val="24"/>
        </w:rPr>
      </w:pPr>
      <w:r w:rsidRPr="00967162">
        <w:rPr>
          <w:rFonts w:ascii="Arial" w:eastAsia="Arial" w:hAnsi="Arial" w:cs="Arial"/>
          <w:sz w:val="24"/>
          <w:szCs w:val="24"/>
        </w:rPr>
        <w:t>Zaświadczam, że .........................................................................................posiada status:</w:t>
      </w:r>
    </w:p>
    <w:p w14:paraId="392FEFD6" w14:textId="2B2D6B04" w:rsidR="00F46804" w:rsidRPr="00967162" w:rsidRDefault="00F46804" w:rsidP="00F46804">
      <w:pPr>
        <w:spacing w:after="80" w:line="360" w:lineRule="auto"/>
        <w:ind w:left="1843" w:right="49" w:firstLine="708"/>
        <w:rPr>
          <w:rFonts w:ascii="Arial" w:hAnsi="Arial" w:cs="Arial"/>
          <w:sz w:val="24"/>
          <w:szCs w:val="24"/>
        </w:rPr>
      </w:pPr>
      <w:r w:rsidRPr="00967162">
        <w:rPr>
          <w:rFonts w:ascii="Arial" w:eastAsia="Arial" w:hAnsi="Arial" w:cs="Arial"/>
          <w:sz w:val="24"/>
          <w:szCs w:val="24"/>
        </w:rPr>
        <w:t>(mię i nazwisko uczestnika)</w:t>
      </w:r>
    </w:p>
    <w:p w14:paraId="7F10A64D" w14:textId="4F8731FD" w:rsidR="00F46804" w:rsidRPr="00967162" w:rsidRDefault="00F46804" w:rsidP="009C3053">
      <w:pPr>
        <w:pStyle w:val="Akapitzlist"/>
        <w:numPr>
          <w:ilvl w:val="0"/>
          <w:numId w:val="40"/>
        </w:numPr>
        <w:spacing w:after="120" w:line="360" w:lineRule="auto"/>
        <w:ind w:left="760" w:hanging="357"/>
        <w:contextualSpacing w:val="0"/>
        <w:rPr>
          <w:rFonts w:ascii="Arial" w:hAnsi="Arial" w:cs="Arial"/>
          <w:sz w:val="24"/>
          <w:szCs w:val="24"/>
        </w:rPr>
      </w:pPr>
      <w:r w:rsidRPr="00967162">
        <w:rPr>
          <w:rFonts w:ascii="Arial" w:eastAsia="Arial" w:hAnsi="Arial" w:cs="Arial"/>
          <w:sz w:val="24"/>
          <w:szCs w:val="24"/>
        </w:rPr>
        <w:t>nauczyciela/nauczycielki w szkole ……………………………………………………...</w:t>
      </w:r>
    </w:p>
    <w:p w14:paraId="5CB78ED1" w14:textId="10959001" w:rsidR="00F46804" w:rsidRPr="00967162" w:rsidRDefault="00F46804" w:rsidP="009C3053">
      <w:pPr>
        <w:pStyle w:val="Akapitzlist"/>
        <w:numPr>
          <w:ilvl w:val="0"/>
          <w:numId w:val="40"/>
        </w:numPr>
        <w:spacing w:after="120" w:line="360" w:lineRule="auto"/>
        <w:ind w:left="760" w:hanging="357"/>
        <w:contextualSpacing w:val="0"/>
        <w:rPr>
          <w:rFonts w:ascii="Arial" w:hAnsi="Arial" w:cs="Arial"/>
          <w:sz w:val="24"/>
          <w:szCs w:val="24"/>
        </w:rPr>
      </w:pPr>
      <w:r w:rsidRPr="00967162">
        <w:rPr>
          <w:rFonts w:ascii="Arial" w:hAnsi="Arial" w:cs="Arial"/>
          <w:sz w:val="24"/>
          <w:szCs w:val="24"/>
        </w:rPr>
        <w:t>psychologa w szkole/poradni ……………………………………………………………</w:t>
      </w:r>
    </w:p>
    <w:p w14:paraId="54C228B7" w14:textId="1B103DD7" w:rsidR="00F46804" w:rsidRPr="00967162" w:rsidRDefault="00F46804" w:rsidP="009C3053">
      <w:pPr>
        <w:pStyle w:val="Akapitzlist"/>
        <w:numPr>
          <w:ilvl w:val="0"/>
          <w:numId w:val="40"/>
        </w:numPr>
        <w:spacing w:after="120" w:line="360" w:lineRule="auto"/>
        <w:ind w:left="760" w:hanging="357"/>
        <w:contextualSpacing w:val="0"/>
        <w:rPr>
          <w:rFonts w:ascii="Arial" w:hAnsi="Arial" w:cs="Arial"/>
          <w:sz w:val="24"/>
          <w:szCs w:val="24"/>
        </w:rPr>
      </w:pPr>
      <w:r w:rsidRPr="00967162">
        <w:rPr>
          <w:rFonts w:ascii="Arial" w:hAnsi="Arial" w:cs="Arial"/>
          <w:sz w:val="24"/>
          <w:szCs w:val="24"/>
        </w:rPr>
        <w:t>pedagoga w szkole/poradni ……………………………………………………………..</w:t>
      </w:r>
    </w:p>
    <w:p w14:paraId="59212690" w14:textId="339D4129" w:rsidR="00F46804" w:rsidRPr="00967162" w:rsidRDefault="00F46804" w:rsidP="00F46804">
      <w:pPr>
        <w:spacing w:after="120" w:line="360" w:lineRule="auto"/>
        <w:rPr>
          <w:rFonts w:ascii="Arial" w:hAnsi="Arial" w:cs="Arial"/>
          <w:sz w:val="24"/>
          <w:szCs w:val="24"/>
        </w:rPr>
      </w:pPr>
      <w:r w:rsidRPr="00967162">
        <w:rPr>
          <w:rFonts w:ascii="Arial" w:hAnsi="Arial" w:cs="Arial"/>
          <w:sz w:val="24"/>
          <w:szCs w:val="24"/>
        </w:rPr>
        <w:t>zlokalizowanej na terenie woj. małopolskiego</w:t>
      </w:r>
      <w:r w:rsidR="003A3867" w:rsidRPr="00967162">
        <w:rPr>
          <w:rFonts w:ascii="Arial" w:hAnsi="Arial" w:cs="Arial"/>
          <w:sz w:val="24"/>
          <w:szCs w:val="24"/>
        </w:rPr>
        <w:t>. / Jest mieszkańcem woj. małopolskiego.</w:t>
      </w:r>
      <w:r w:rsidR="003A3867" w:rsidRPr="00967162">
        <w:rPr>
          <w:rFonts w:ascii="Arial" w:hAnsi="Arial" w:cs="Arial"/>
          <w:sz w:val="24"/>
          <w:szCs w:val="24"/>
          <w:vertAlign w:val="superscript"/>
        </w:rPr>
        <w:t>1</w:t>
      </w:r>
    </w:p>
    <w:p w14:paraId="3CC8D5B4" w14:textId="77777777" w:rsidR="00F46804" w:rsidRPr="00967162" w:rsidRDefault="00F46804" w:rsidP="00F46804">
      <w:pPr>
        <w:spacing w:before="960" w:after="80" w:line="360" w:lineRule="auto"/>
        <w:ind w:right="45"/>
        <w:rPr>
          <w:rFonts w:ascii="Arial" w:eastAsia="Arial" w:hAnsi="Arial" w:cs="Arial"/>
          <w:sz w:val="24"/>
          <w:szCs w:val="24"/>
        </w:rPr>
      </w:pPr>
      <w:r w:rsidRPr="00967162">
        <w:rPr>
          <w:rFonts w:ascii="Arial" w:eastAsia="Arial" w:hAnsi="Arial" w:cs="Arial"/>
          <w:sz w:val="24"/>
          <w:szCs w:val="24"/>
        </w:rPr>
        <w:t>……………………….., ..................................................................................................</w:t>
      </w:r>
    </w:p>
    <w:p w14:paraId="4B40E5F6" w14:textId="118F3EBB" w:rsidR="00F46804" w:rsidRPr="00967162" w:rsidRDefault="00F46804" w:rsidP="00F46804">
      <w:pPr>
        <w:spacing w:after="80" w:line="360" w:lineRule="auto"/>
        <w:ind w:right="47"/>
        <w:rPr>
          <w:rFonts w:ascii="Arial" w:eastAsia="Arial" w:hAnsi="Arial" w:cs="Arial"/>
          <w:sz w:val="24"/>
          <w:szCs w:val="24"/>
        </w:rPr>
      </w:pPr>
      <w:r w:rsidRPr="00967162">
        <w:rPr>
          <w:rFonts w:ascii="Arial" w:eastAsia="Arial" w:hAnsi="Arial" w:cs="Arial"/>
          <w:sz w:val="24"/>
          <w:szCs w:val="24"/>
        </w:rPr>
        <w:t xml:space="preserve">(miejscowość, data, czytelny podpis </w:t>
      </w:r>
      <w:r w:rsidR="003A3867" w:rsidRPr="00967162">
        <w:rPr>
          <w:rFonts w:ascii="Arial" w:eastAsia="Arial" w:hAnsi="Arial" w:cs="Arial"/>
          <w:sz w:val="24"/>
          <w:szCs w:val="24"/>
        </w:rPr>
        <w:t>dyrek</w:t>
      </w:r>
      <w:r w:rsidR="006A5EC4" w:rsidRPr="00967162">
        <w:rPr>
          <w:rFonts w:ascii="Arial" w:eastAsia="Arial" w:hAnsi="Arial" w:cs="Arial"/>
          <w:sz w:val="24"/>
          <w:szCs w:val="24"/>
        </w:rPr>
        <w:t>cji</w:t>
      </w:r>
      <w:r w:rsidR="003A3867" w:rsidRPr="00967162">
        <w:rPr>
          <w:rFonts w:ascii="Arial" w:eastAsia="Arial" w:hAnsi="Arial" w:cs="Arial"/>
          <w:sz w:val="24"/>
          <w:szCs w:val="24"/>
        </w:rPr>
        <w:t xml:space="preserve"> szkoły/placówki</w:t>
      </w:r>
      <w:r w:rsidRPr="00967162">
        <w:rPr>
          <w:rFonts w:ascii="Arial" w:eastAsia="Arial" w:hAnsi="Arial" w:cs="Arial"/>
          <w:sz w:val="24"/>
          <w:szCs w:val="24"/>
        </w:rPr>
        <w:t>)</w:t>
      </w:r>
    </w:p>
    <w:p w14:paraId="08F7BA49" w14:textId="3C81DDB0" w:rsidR="00633C84" w:rsidRPr="00967162" w:rsidRDefault="003A3867" w:rsidP="003A3867">
      <w:pPr>
        <w:numPr>
          <w:ilvl w:val="0"/>
          <w:numId w:val="2"/>
        </w:numPr>
        <w:spacing w:before="1320" w:after="80" w:line="360" w:lineRule="auto"/>
        <w:ind w:left="108" w:hanging="357"/>
        <w:rPr>
          <w:rFonts w:ascii="Arial" w:hAnsi="Arial" w:cs="Arial"/>
          <w:sz w:val="24"/>
          <w:szCs w:val="24"/>
        </w:rPr>
      </w:pPr>
      <w:r w:rsidRPr="00967162">
        <w:rPr>
          <w:rFonts w:ascii="Arial" w:hAnsi="Arial" w:cs="Arial"/>
          <w:sz w:val="24"/>
          <w:szCs w:val="24"/>
        </w:rPr>
        <w:t>Niepotrzebne skreślić</w:t>
      </w:r>
    </w:p>
    <w:p w14:paraId="5D227D88" w14:textId="77777777" w:rsidR="00633C84" w:rsidRPr="00967162" w:rsidRDefault="00633C84">
      <w:pPr>
        <w:rPr>
          <w:rFonts w:ascii="Arial" w:hAnsi="Arial" w:cs="Arial"/>
          <w:sz w:val="24"/>
          <w:szCs w:val="24"/>
        </w:rPr>
      </w:pPr>
      <w:r w:rsidRPr="00967162">
        <w:rPr>
          <w:rFonts w:ascii="Arial" w:hAnsi="Arial" w:cs="Arial"/>
          <w:sz w:val="24"/>
          <w:szCs w:val="24"/>
        </w:rPr>
        <w:br w:type="page"/>
      </w:r>
    </w:p>
    <w:p w14:paraId="30C852E8" w14:textId="2FCD944E" w:rsidR="00633C84" w:rsidRPr="00967162" w:rsidRDefault="00633C84" w:rsidP="00633C84">
      <w:pPr>
        <w:spacing w:after="0" w:line="312" w:lineRule="auto"/>
        <w:ind w:right="-58"/>
        <w:jc w:val="right"/>
        <w:rPr>
          <w:rFonts w:ascii="Arial" w:hAnsi="Arial" w:cs="Arial"/>
          <w:sz w:val="20"/>
          <w:szCs w:val="20"/>
        </w:rPr>
      </w:pPr>
      <w:r w:rsidRPr="00967162">
        <w:rPr>
          <w:rFonts w:ascii="Arial" w:hAnsi="Arial" w:cs="Arial"/>
          <w:sz w:val="20"/>
          <w:szCs w:val="20"/>
        </w:rPr>
        <w:lastRenderedPageBreak/>
        <w:t>Załącznik nr 6</w:t>
      </w:r>
    </w:p>
    <w:p w14:paraId="10214E33" w14:textId="77777777" w:rsidR="00633C84" w:rsidRPr="00967162" w:rsidRDefault="00633C84" w:rsidP="00633C84">
      <w:pPr>
        <w:spacing w:after="0" w:line="312" w:lineRule="auto"/>
        <w:ind w:right="-58"/>
        <w:jc w:val="right"/>
        <w:rPr>
          <w:rFonts w:ascii="Arial" w:hAnsi="Arial" w:cs="Arial"/>
          <w:sz w:val="20"/>
          <w:szCs w:val="20"/>
        </w:rPr>
      </w:pPr>
      <w:r w:rsidRPr="00967162">
        <w:rPr>
          <w:rFonts w:ascii="Arial" w:hAnsi="Arial" w:cs="Arial"/>
          <w:sz w:val="20"/>
          <w:szCs w:val="20"/>
        </w:rPr>
        <w:t>do Regulaminu rekrutacji i uczestnictwa w projekcie Małopolski program wspierania uczniów - komponent 2</w:t>
      </w:r>
    </w:p>
    <w:p w14:paraId="68C1B72E" w14:textId="00B5F43A" w:rsidR="00633C84" w:rsidRPr="00967162" w:rsidRDefault="00633C84" w:rsidP="00633C84">
      <w:pPr>
        <w:ind w:right="-58"/>
        <w:jc w:val="right"/>
        <w:rPr>
          <w:rFonts w:ascii="Arial" w:hAnsi="Arial" w:cs="Arial"/>
          <w:sz w:val="20"/>
          <w:szCs w:val="20"/>
        </w:rPr>
      </w:pPr>
      <w:r w:rsidRPr="00967162">
        <w:rPr>
          <w:rFonts w:ascii="Arial" w:hAnsi="Arial" w:cs="Arial"/>
          <w:sz w:val="20"/>
          <w:szCs w:val="20"/>
        </w:rPr>
        <w:t xml:space="preserve"> w ramach programu Fundusze Europejskie dla Małopolski 2021-2027</w:t>
      </w:r>
    </w:p>
    <w:p w14:paraId="7AF8F57B" w14:textId="6A585FC1" w:rsidR="00633C84" w:rsidRPr="00967162" w:rsidRDefault="00633C84" w:rsidP="00633C84">
      <w:pPr>
        <w:spacing w:before="480" w:after="720"/>
        <w:jc w:val="center"/>
        <w:rPr>
          <w:rFonts w:ascii="Arial" w:hAnsi="Arial" w:cs="Arial"/>
          <w:b/>
          <w:caps/>
          <w:sz w:val="24"/>
          <w:szCs w:val="24"/>
        </w:rPr>
      </w:pPr>
      <w:r w:rsidRPr="00967162">
        <w:rPr>
          <w:rFonts w:ascii="Arial" w:hAnsi="Arial" w:cs="Arial"/>
          <w:b/>
          <w:caps/>
          <w:sz w:val="24"/>
          <w:szCs w:val="24"/>
        </w:rPr>
        <w:t xml:space="preserve">DEKLARACJA gotowości zastosowania w swojej pracy </w:t>
      </w:r>
      <w:r w:rsidRPr="00967162">
        <w:rPr>
          <w:rFonts w:ascii="Arial" w:hAnsi="Arial" w:cs="Arial"/>
          <w:b/>
          <w:caps/>
          <w:sz w:val="24"/>
          <w:szCs w:val="24"/>
        </w:rPr>
        <w:br/>
        <w:t>poznanych rozwiązań dedykowanych uczniom z SNO</w:t>
      </w:r>
    </w:p>
    <w:p w14:paraId="0312C576" w14:textId="77777777" w:rsidR="009B0D7D" w:rsidRPr="00967162" w:rsidRDefault="009B0D7D" w:rsidP="009B0D7D">
      <w:pPr>
        <w:spacing w:before="600" w:after="0" w:line="240" w:lineRule="auto"/>
        <w:ind w:left="-6" w:hanging="11"/>
        <w:rPr>
          <w:rFonts w:ascii="Arial" w:hAnsi="Arial" w:cs="Arial"/>
          <w:sz w:val="24"/>
          <w:szCs w:val="24"/>
        </w:rPr>
      </w:pPr>
      <w:r w:rsidRPr="00967162">
        <w:rPr>
          <w:rFonts w:ascii="Arial" w:eastAsia="Arial" w:hAnsi="Arial" w:cs="Arial"/>
          <w:sz w:val="24"/>
          <w:szCs w:val="24"/>
        </w:rPr>
        <w:t xml:space="preserve">Ja, niżej podpisana/y ......................................................................................................... </w:t>
      </w:r>
    </w:p>
    <w:p w14:paraId="022DFE96" w14:textId="61B94EED" w:rsidR="009B0D7D" w:rsidRPr="00967162" w:rsidRDefault="009B0D7D" w:rsidP="009B0D7D">
      <w:pPr>
        <w:spacing w:after="80" w:line="360" w:lineRule="auto"/>
        <w:ind w:left="2832" w:right="49" w:firstLine="708"/>
        <w:rPr>
          <w:rFonts w:ascii="Arial" w:hAnsi="Arial" w:cs="Arial"/>
          <w:sz w:val="24"/>
          <w:szCs w:val="24"/>
        </w:rPr>
      </w:pPr>
      <w:r w:rsidRPr="00967162">
        <w:rPr>
          <w:rFonts w:ascii="Arial" w:eastAsia="Arial" w:hAnsi="Arial" w:cs="Arial"/>
          <w:sz w:val="24"/>
          <w:szCs w:val="24"/>
        </w:rPr>
        <w:t>(imię i nazwisko uczestnika)</w:t>
      </w:r>
    </w:p>
    <w:p w14:paraId="398C753F" w14:textId="0065EDEB" w:rsidR="009B0D7D" w:rsidRPr="00967162" w:rsidRDefault="009B0D7D" w:rsidP="009B0D7D">
      <w:pPr>
        <w:spacing w:after="80" w:line="360" w:lineRule="auto"/>
        <w:ind w:left="-5" w:hanging="10"/>
        <w:rPr>
          <w:rFonts w:ascii="Arial" w:hAnsi="Arial" w:cs="Arial"/>
          <w:sz w:val="24"/>
          <w:szCs w:val="24"/>
        </w:rPr>
      </w:pPr>
      <w:r w:rsidRPr="00967162">
        <w:rPr>
          <w:rFonts w:ascii="Arial" w:eastAsia="Arial" w:hAnsi="Arial" w:cs="Arial"/>
          <w:sz w:val="24"/>
          <w:szCs w:val="24"/>
        </w:rPr>
        <w:t xml:space="preserve">deklaruję gotowość zastosowania w swojej pracy zawodowej poznanych podczas szkolenia rozwiązań dedykowanych uczniom z syndromem nieadekwatnych osiągnięć. </w:t>
      </w:r>
    </w:p>
    <w:p w14:paraId="5C7AB790" w14:textId="77777777" w:rsidR="009B0D7D" w:rsidRPr="00967162" w:rsidRDefault="009B0D7D" w:rsidP="009B0D7D">
      <w:pPr>
        <w:spacing w:before="960" w:after="80" w:line="360" w:lineRule="auto"/>
        <w:ind w:right="45"/>
        <w:rPr>
          <w:rFonts w:ascii="Arial" w:eastAsia="Arial" w:hAnsi="Arial" w:cs="Arial"/>
          <w:sz w:val="24"/>
          <w:szCs w:val="24"/>
        </w:rPr>
      </w:pPr>
      <w:r w:rsidRPr="00967162">
        <w:rPr>
          <w:rFonts w:ascii="Arial" w:eastAsia="Arial" w:hAnsi="Arial" w:cs="Arial"/>
          <w:sz w:val="24"/>
          <w:szCs w:val="24"/>
        </w:rPr>
        <w:t>……………………….., ..................................................................................................</w:t>
      </w:r>
    </w:p>
    <w:p w14:paraId="6AE10506" w14:textId="77777777" w:rsidR="009B0D7D" w:rsidRPr="00967162" w:rsidRDefault="009B0D7D" w:rsidP="009B0D7D">
      <w:pPr>
        <w:spacing w:after="80" w:line="360" w:lineRule="auto"/>
        <w:ind w:right="48"/>
        <w:rPr>
          <w:rFonts w:ascii="Arial" w:hAnsi="Arial" w:cs="Arial"/>
          <w:sz w:val="24"/>
          <w:szCs w:val="24"/>
        </w:rPr>
      </w:pPr>
      <w:r w:rsidRPr="00967162">
        <w:rPr>
          <w:rFonts w:ascii="Arial" w:eastAsia="Arial" w:hAnsi="Arial" w:cs="Arial"/>
          <w:sz w:val="24"/>
          <w:szCs w:val="24"/>
        </w:rPr>
        <w:t>(miejscowość, data, czytelny podpis uczestnika/uczestniczki)</w:t>
      </w:r>
    </w:p>
    <w:p w14:paraId="6FEC8E32" w14:textId="4F300829" w:rsidR="00F46804" w:rsidRPr="00967162" w:rsidRDefault="00F46804" w:rsidP="00F46804">
      <w:pPr>
        <w:spacing w:after="80" w:line="360" w:lineRule="auto"/>
        <w:ind w:right="47"/>
        <w:rPr>
          <w:rFonts w:ascii="Arial" w:hAnsi="Arial" w:cs="Arial"/>
          <w:b/>
          <w:sz w:val="24"/>
          <w:szCs w:val="24"/>
        </w:rPr>
      </w:pPr>
      <w:r w:rsidRPr="00967162">
        <w:rPr>
          <w:rFonts w:ascii="Arial" w:hAnsi="Arial" w:cs="Arial"/>
          <w:b/>
          <w:sz w:val="24"/>
          <w:szCs w:val="24"/>
        </w:rPr>
        <w:br w:type="page"/>
      </w:r>
    </w:p>
    <w:p w14:paraId="794A5D9F" w14:textId="1EFF41BF" w:rsidR="00D02C7C" w:rsidRPr="00967162" w:rsidRDefault="00D02C7C" w:rsidP="00D02C7C">
      <w:pPr>
        <w:spacing w:after="0" w:line="312" w:lineRule="auto"/>
        <w:ind w:right="-58"/>
        <w:jc w:val="right"/>
        <w:rPr>
          <w:rFonts w:ascii="Arial" w:hAnsi="Arial" w:cs="Arial"/>
          <w:sz w:val="20"/>
          <w:szCs w:val="20"/>
        </w:rPr>
      </w:pPr>
      <w:r w:rsidRPr="00967162">
        <w:rPr>
          <w:rFonts w:ascii="Arial" w:hAnsi="Arial" w:cs="Arial"/>
          <w:sz w:val="20"/>
          <w:szCs w:val="20"/>
        </w:rPr>
        <w:lastRenderedPageBreak/>
        <w:t>Załącznik nr 7</w:t>
      </w:r>
    </w:p>
    <w:p w14:paraId="34F69852" w14:textId="77777777" w:rsidR="00D02C7C" w:rsidRPr="00967162" w:rsidRDefault="00D02C7C" w:rsidP="00D02C7C">
      <w:pPr>
        <w:spacing w:after="0" w:line="312" w:lineRule="auto"/>
        <w:ind w:right="-58"/>
        <w:jc w:val="right"/>
        <w:rPr>
          <w:rFonts w:ascii="Arial" w:hAnsi="Arial" w:cs="Arial"/>
          <w:sz w:val="20"/>
          <w:szCs w:val="20"/>
        </w:rPr>
      </w:pPr>
      <w:r w:rsidRPr="00967162">
        <w:rPr>
          <w:rFonts w:ascii="Arial" w:hAnsi="Arial" w:cs="Arial"/>
          <w:sz w:val="20"/>
          <w:szCs w:val="20"/>
        </w:rPr>
        <w:t>do Regulaminu rekrutacji i uczestnictwa w projekcie Małopolski program wspierania uczniów - komponent 2</w:t>
      </w:r>
    </w:p>
    <w:p w14:paraId="733E497E" w14:textId="77777777" w:rsidR="00D02C7C" w:rsidRPr="00967162" w:rsidRDefault="00D02C7C" w:rsidP="00D02C7C">
      <w:pPr>
        <w:ind w:right="-58"/>
        <w:jc w:val="right"/>
        <w:rPr>
          <w:rFonts w:ascii="Arial" w:hAnsi="Arial" w:cs="Arial"/>
          <w:sz w:val="20"/>
          <w:szCs w:val="20"/>
        </w:rPr>
      </w:pPr>
      <w:r w:rsidRPr="00967162">
        <w:rPr>
          <w:rFonts w:ascii="Arial" w:hAnsi="Arial" w:cs="Arial"/>
          <w:sz w:val="20"/>
          <w:szCs w:val="20"/>
        </w:rPr>
        <w:t xml:space="preserve"> w ramach programu Fundusze Europejskie dla Małopolski 2021-2027</w:t>
      </w:r>
    </w:p>
    <w:p w14:paraId="251EFD00" w14:textId="20E0188B" w:rsidR="00D02C7C" w:rsidRPr="00967162" w:rsidRDefault="00D02C7C" w:rsidP="00D02C7C">
      <w:pPr>
        <w:spacing w:before="480" w:after="720"/>
        <w:jc w:val="center"/>
        <w:rPr>
          <w:rFonts w:ascii="Arial" w:hAnsi="Arial" w:cs="Arial"/>
          <w:b/>
          <w:caps/>
          <w:sz w:val="24"/>
          <w:szCs w:val="24"/>
        </w:rPr>
      </w:pPr>
      <w:r w:rsidRPr="00967162">
        <w:rPr>
          <w:rFonts w:ascii="Arial" w:hAnsi="Arial" w:cs="Arial"/>
          <w:b/>
          <w:caps/>
          <w:sz w:val="24"/>
          <w:szCs w:val="24"/>
        </w:rPr>
        <w:t xml:space="preserve">Zaświadczenie o braku uczestnictwa w szkoleniach </w:t>
      </w:r>
      <w:r w:rsidR="00AF0C07" w:rsidRPr="00967162">
        <w:rPr>
          <w:rFonts w:ascii="Arial" w:hAnsi="Arial" w:cs="Arial"/>
          <w:b/>
          <w:caps/>
          <w:sz w:val="24"/>
          <w:szCs w:val="24"/>
        </w:rPr>
        <w:br/>
      </w:r>
      <w:r w:rsidRPr="00967162">
        <w:rPr>
          <w:rFonts w:ascii="Arial" w:hAnsi="Arial" w:cs="Arial"/>
          <w:b/>
          <w:caps/>
          <w:sz w:val="24"/>
          <w:szCs w:val="24"/>
        </w:rPr>
        <w:t xml:space="preserve">z zakresu pracy z uczniem zdolnym </w:t>
      </w:r>
    </w:p>
    <w:p w14:paraId="4EAEF145" w14:textId="672E243A" w:rsidR="00D02C7C" w:rsidRPr="00967162" w:rsidRDefault="00D02C7C" w:rsidP="00D02C7C">
      <w:pPr>
        <w:spacing w:after="0" w:line="240" w:lineRule="auto"/>
        <w:ind w:left="-6" w:hanging="11"/>
        <w:rPr>
          <w:rFonts w:ascii="Arial" w:hAnsi="Arial" w:cs="Arial"/>
          <w:sz w:val="24"/>
          <w:szCs w:val="24"/>
        </w:rPr>
      </w:pPr>
      <w:r w:rsidRPr="00967162">
        <w:rPr>
          <w:rFonts w:ascii="Arial" w:eastAsia="Arial" w:hAnsi="Arial" w:cs="Arial"/>
          <w:sz w:val="24"/>
          <w:szCs w:val="24"/>
        </w:rPr>
        <w:t>Zaświadczam, że ................................................................................................................</w:t>
      </w:r>
    </w:p>
    <w:p w14:paraId="286ABFB5" w14:textId="77777777" w:rsidR="00D02C7C" w:rsidRPr="00967162" w:rsidRDefault="00D02C7C" w:rsidP="00D02C7C">
      <w:pPr>
        <w:spacing w:after="80" w:line="360" w:lineRule="auto"/>
        <w:ind w:left="1843" w:right="49" w:firstLine="708"/>
        <w:rPr>
          <w:rFonts w:ascii="Arial" w:hAnsi="Arial" w:cs="Arial"/>
          <w:sz w:val="24"/>
          <w:szCs w:val="24"/>
        </w:rPr>
      </w:pPr>
      <w:r w:rsidRPr="00967162">
        <w:rPr>
          <w:rFonts w:ascii="Arial" w:eastAsia="Arial" w:hAnsi="Arial" w:cs="Arial"/>
          <w:sz w:val="24"/>
          <w:szCs w:val="24"/>
        </w:rPr>
        <w:t>(imię i nazwisko uczestnika)</w:t>
      </w:r>
    </w:p>
    <w:p w14:paraId="50C21927" w14:textId="12393189" w:rsidR="00D02C7C" w:rsidRPr="00967162" w:rsidRDefault="00D02C7C" w:rsidP="00D02C7C">
      <w:pPr>
        <w:spacing w:after="80" w:line="360" w:lineRule="auto"/>
        <w:ind w:right="45"/>
        <w:rPr>
          <w:rFonts w:ascii="Arial" w:eastAsia="Arial" w:hAnsi="Arial" w:cs="Arial"/>
          <w:sz w:val="24"/>
          <w:szCs w:val="24"/>
        </w:rPr>
      </w:pPr>
      <w:r w:rsidRPr="00967162">
        <w:rPr>
          <w:rFonts w:ascii="Arial" w:hAnsi="Arial" w:cs="Arial"/>
          <w:sz w:val="24"/>
          <w:szCs w:val="24"/>
        </w:rPr>
        <w:t>nauczyciel/ka, psycholog/ pedagog</w:t>
      </w:r>
      <w:r w:rsidRPr="00967162">
        <w:rPr>
          <w:rFonts w:ascii="Arial" w:hAnsi="Arial" w:cs="Arial"/>
          <w:sz w:val="24"/>
          <w:szCs w:val="24"/>
          <w:vertAlign w:val="superscript"/>
        </w:rPr>
        <w:t>1</w:t>
      </w:r>
      <w:r w:rsidRPr="00967162">
        <w:rPr>
          <w:rFonts w:ascii="Arial" w:hAnsi="Arial" w:cs="Arial"/>
          <w:sz w:val="24"/>
          <w:szCs w:val="24"/>
        </w:rPr>
        <w:t xml:space="preserve"> zatrudniony/a w ……………………</w:t>
      </w:r>
      <w:r w:rsidR="00C04ECC" w:rsidRPr="00967162">
        <w:rPr>
          <w:rFonts w:ascii="Arial" w:hAnsi="Arial" w:cs="Arial"/>
          <w:sz w:val="24"/>
          <w:szCs w:val="24"/>
        </w:rPr>
        <w:t>…</w:t>
      </w:r>
      <w:r w:rsidRPr="00967162">
        <w:rPr>
          <w:rFonts w:ascii="Arial" w:hAnsi="Arial" w:cs="Arial"/>
          <w:sz w:val="24"/>
          <w:szCs w:val="24"/>
        </w:rPr>
        <w:t xml:space="preserve">………………. </w:t>
      </w:r>
      <w:r w:rsidRPr="00967162">
        <w:rPr>
          <w:rFonts w:ascii="Arial" w:eastAsia="Arial" w:hAnsi="Arial" w:cs="Arial"/>
          <w:sz w:val="24"/>
          <w:szCs w:val="24"/>
        </w:rPr>
        <w:t xml:space="preserve">…………………………………………………………………………………………………….. w ciągu ostatnich pięciu lat szkolnych nie uczestniczył/a w szkoleniach z zakresu pracy </w:t>
      </w:r>
      <w:r w:rsidR="00C04ECC" w:rsidRPr="00967162">
        <w:rPr>
          <w:rFonts w:ascii="Arial" w:eastAsia="Arial" w:hAnsi="Arial" w:cs="Arial"/>
          <w:sz w:val="24"/>
          <w:szCs w:val="24"/>
        </w:rPr>
        <w:br/>
      </w:r>
      <w:r w:rsidRPr="00967162">
        <w:rPr>
          <w:rFonts w:ascii="Arial" w:eastAsia="Arial" w:hAnsi="Arial" w:cs="Arial"/>
          <w:sz w:val="24"/>
          <w:szCs w:val="24"/>
        </w:rPr>
        <w:t xml:space="preserve">z uczniem zdolnym. </w:t>
      </w:r>
    </w:p>
    <w:p w14:paraId="201C0E2F" w14:textId="06F3C465" w:rsidR="00D02C7C" w:rsidRPr="00967162" w:rsidRDefault="00D02C7C" w:rsidP="00D02C7C">
      <w:pPr>
        <w:spacing w:before="960" w:after="80" w:line="360" w:lineRule="auto"/>
        <w:ind w:right="45"/>
        <w:rPr>
          <w:rFonts w:ascii="Arial" w:eastAsia="Arial" w:hAnsi="Arial" w:cs="Arial"/>
          <w:sz w:val="24"/>
          <w:szCs w:val="24"/>
        </w:rPr>
      </w:pPr>
      <w:r w:rsidRPr="00967162">
        <w:rPr>
          <w:rFonts w:ascii="Arial" w:eastAsia="Arial" w:hAnsi="Arial" w:cs="Arial"/>
          <w:sz w:val="24"/>
          <w:szCs w:val="24"/>
        </w:rPr>
        <w:t>..................................................................................................</w:t>
      </w:r>
    </w:p>
    <w:p w14:paraId="6F58E93A" w14:textId="6B908016" w:rsidR="00D02C7C" w:rsidRPr="00967162" w:rsidRDefault="00D02C7C" w:rsidP="00D02C7C">
      <w:pPr>
        <w:spacing w:after="80" w:line="360" w:lineRule="auto"/>
        <w:ind w:right="47"/>
        <w:rPr>
          <w:rFonts w:ascii="Arial" w:eastAsia="Arial" w:hAnsi="Arial" w:cs="Arial"/>
          <w:sz w:val="24"/>
          <w:szCs w:val="24"/>
        </w:rPr>
      </w:pPr>
      <w:r w:rsidRPr="00967162">
        <w:rPr>
          <w:rFonts w:ascii="Arial" w:eastAsia="Arial" w:hAnsi="Arial" w:cs="Arial"/>
          <w:sz w:val="24"/>
          <w:szCs w:val="24"/>
        </w:rPr>
        <w:t>(miejscowość, data, czytelny podpis dyrekcji szkoły/placówki)</w:t>
      </w:r>
    </w:p>
    <w:p w14:paraId="7AFAD169" w14:textId="5A1C4610" w:rsidR="00D02C7C" w:rsidRPr="00967162" w:rsidRDefault="00D02C7C" w:rsidP="00D02C7C">
      <w:pPr>
        <w:spacing w:before="1320" w:after="80" w:line="360" w:lineRule="auto"/>
        <w:rPr>
          <w:rFonts w:ascii="Arial" w:hAnsi="Arial" w:cs="Arial"/>
          <w:sz w:val="24"/>
          <w:szCs w:val="24"/>
        </w:rPr>
      </w:pPr>
      <w:r w:rsidRPr="00967162">
        <w:rPr>
          <w:rFonts w:ascii="Arial" w:hAnsi="Arial" w:cs="Arial"/>
          <w:sz w:val="24"/>
          <w:szCs w:val="24"/>
          <w:vertAlign w:val="superscript"/>
        </w:rPr>
        <w:t>1</w:t>
      </w:r>
      <w:r w:rsidRPr="00967162">
        <w:rPr>
          <w:rFonts w:ascii="Arial" w:hAnsi="Arial" w:cs="Arial"/>
          <w:sz w:val="24"/>
          <w:szCs w:val="24"/>
        </w:rPr>
        <w:t xml:space="preserve"> Niepotrzebne skreślić</w:t>
      </w:r>
    </w:p>
    <w:p w14:paraId="61BA56FC" w14:textId="54AF9C6E" w:rsidR="00253D63" w:rsidRPr="009D5A08" w:rsidRDefault="00253D63" w:rsidP="009D5A08">
      <w:pPr>
        <w:rPr>
          <w:rFonts w:ascii="Arial" w:hAnsi="Arial" w:cs="Arial"/>
          <w:sz w:val="20"/>
          <w:szCs w:val="20"/>
        </w:rPr>
      </w:pPr>
    </w:p>
    <w:sectPr w:rsidR="00253D63" w:rsidRPr="009D5A08" w:rsidSect="0069727D">
      <w:footnotePr>
        <w:numRestart w:val="eachSect"/>
      </w:footnotePr>
      <w:pgSz w:w="11906" w:h="16838"/>
      <w:pgMar w:top="1418" w:right="1191" w:bottom="709" w:left="1191" w:header="709" w:footer="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6932A" w14:textId="77777777" w:rsidR="00930C2E" w:rsidRDefault="00930C2E" w:rsidP="00C67125">
      <w:pPr>
        <w:spacing w:after="0" w:line="240" w:lineRule="auto"/>
      </w:pPr>
      <w:r>
        <w:separator/>
      </w:r>
    </w:p>
  </w:endnote>
  <w:endnote w:type="continuationSeparator" w:id="0">
    <w:p w14:paraId="22F14B7B" w14:textId="77777777" w:rsidR="00930C2E" w:rsidRDefault="00930C2E" w:rsidP="00C6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Cambria"/>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D034" w14:textId="77777777" w:rsidR="00930C2E" w:rsidRDefault="00930C2E" w:rsidP="00C67125">
      <w:pPr>
        <w:spacing w:after="0" w:line="240" w:lineRule="auto"/>
      </w:pPr>
      <w:r>
        <w:separator/>
      </w:r>
    </w:p>
  </w:footnote>
  <w:footnote w:type="continuationSeparator" w:id="0">
    <w:p w14:paraId="64D0D68F" w14:textId="77777777" w:rsidR="00930C2E" w:rsidRDefault="00930C2E" w:rsidP="00C67125">
      <w:pPr>
        <w:spacing w:after="0" w:line="240" w:lineRule="auto"/>
      </w:pPr>
      <w:r>
        <w:continuationSeparator/>
      </w:r>
    </w:p>
  </w:footnote>
  <w:footnote w:id="1">
    <w:p w14:paraId="126CF394" w14:textId="77777777" w:rsidR="00160530" w:rsidRDefault="00160530" w:rsidP="00160530">
      <w:pPr>
        <w:pStyle w:val="Tekstprzypisudolnego"/>
      </w:pPr>
      <w:r>
        <w:rPr>
          <w:rStyle w:val="Odwoanieprzypisudolnego"/>
        </w:rPr>
        <w:footnoteRef/>
      </w:r>
      <w:r>
        <w:t xml:space="preserve"> Niepotrzebne skreślić</w:t>
      </w:r>
    </w:p>
  </w:footnote>
  <w:footnote w:id="2">
    <w:p w14:paraId="14A871D1" w14:textId="56C7FACC" w:rsidR="005574F9" w:rsidRDefault="005574F9">
      <w:pPr>
        <w:pStyle w:val="Tekstprzypisudolnego"/>
      </w:pPr>
      <w:r>
        <w:rPr>
          <w:rStyle w:val="Odwoanieprzypisudolnego"/>
        </w:rPr>
        <w:footnoteRef/>
      </w:r>
      <w:r>
        <w:t xml:space="preserve"> </w:t>
      </w:r>
      <w:r w:rsidRPr="005574F9">
        <w:t>W przypadku wybrania odwiedzi „Tak” należy dołączyć kopię karty pobytu lub oświadczenie uczestnika.</w:t>
      </w:r>
    </w:p>
  </w:footnote>
  <w:footnote w:id="3">
    <w:p w14:paraId="5E149FDE" w14:textId="75283D32" w:rsidR="005574F9" w:rsidRDefault="005574F9">
      <w:pPr>
        <w:pStyle w:val="Tekstprzypisudolnego"/>
      </w:pPr>
      <w:r>
        <w:rPr>
          <w:rStyle w:val="Odwoanieprzypisudolnego"/>
        </w:rPr>
        <w:footnoteRef/>
      </w:r>
      <w:r>
        <w:t xml:space="preserve"> </w:t>
      </w:r>
      <w:r w:rsidRPr="005574F9">
        <w:t>W przypadku wybrania odwiedzi „Tak” należy dołączyć kopię karty pobytu lub oświadczenie uczestnika.</w:t>
      </w:r>
    </w:p>
  </w:footnote>
  <w:footnote w:id="4">
    <w:p w14:paraId="0B913C8F" w14:textId="4B2287A7" w:rsidR="005574F9" w:rsidRDefault="005574F9">
      <w:pPr>
        <w:pStyle w:val="Tekstprzypisudolnego"/>
      </w:pPr>
      <w:r>
        <w:rPr>
          <w:rStyle w:val="Odwoanieprzypisudolnego"/>
        </w:rPr>
        <w:footnoteRef/>
      </w:r>
      <w:r>
        <w:t xml:space="preserve"> </w:t>
      </w:r>
      <w:r w:rsidRPr="005574F9">
        <w:t>W przypadku wybrania odwiedzi „Tak” należy dołączyć dokument lub oświadczenie osoby o przynależności do grupy osób należących do mniejszości.</w:t>
      </w:r>
    </w:p>
  </w:footnote>
  <w:footnote w:id="5">
    <w:p w14:paraId="4A5ECABF" w14:textId="0000B81A" w:rsidR="005574F9" w:rsidRDefault="005574F9">
      <w:pPr>
        <w:pStyle w:val="Tekstprzypisudolnego"/>
      </w:pPr>
      <w:r>
        <w:rPr>
          <w:rStyle w:val="Odwoanieprzypisudolnego"/>
        </w:rPr>
        <w:footnoteRef/>
      </w:r>
      <w:r>
        <w:t xml:space="preserve"> </w:t>
      </w:r>
      <w:r w:rsidRPr="005574F9">
        <w:t>W przypadku wybrania odwiedzi „Tak” należy dołączyć zaświadczenie z odpowiedniej instytucji lub oświadczenie uczestnika.</w:t>
      </w:r>
    </w:p>
  </w:footnote>
  <w:footnote w:id="6">
    <w:p w14:paraId="7E1112F5" w14:textId="328993B3" w:rsidR="005574F9" w:rsidRDefault="005574F9">
      <w:pPr>
        <w:pStyle w:val="Tekstprzypisudolnego"/>
      </w:pPr>
      <w:r>
        <w:rPr>
          <w:rStyle w:val="Odwoanieprzypisudolnego"/>
        </w:rPr>
        <w:footnoteRef/>
      </w:r>
      <w:r>
        <w:t xml:space="preserve"> </w:t>
      </w:r>
      <w:r w:rsidRPr="005574F9">
        <w:t>W przypadku wybrania odwiedzi „Tak” należy dołączyć: orzeczenie o niepełnosprawności lub orzeczenie o potrzebie kształcenia specjalnego lub orzeczenie o potrzebie zajęć rewalidacyjno-wychowawczych lub inny dokument poświadczający stan zdrowia.</w:t>
      </w:r>
    </w:p>
  </w:footnote>
  <w:footnote w:id="7">
    <w:p w14:paraId="7EB92E9A" w14:textId="77777777" w:rsidR="005908D7" w:rsidRDefault="005908D7" w:rsidP="005908D7">
      <w:pPr>
        <w:pStyle w:val="Tekstprzypisudolnego"/>
      </w:pPr>
      <w:r>
        <w:rPr>
          <w:rStyle w:val="Odwoanieprzypisudolnego"/>
        </w:rPr>
        <w:footnoteRef/>
      </w:r>
      <w:r>
        <w:t xml:space="preserve"> </w:t>
      </w:r>
      <w:r w:rsidRPr="005908D7">
        <w:rPr>
          <w:rFonts w:ascii="Arial" w:hAnsi="Arial"/>
        </w:rPr>
        <w:t>Należy dostosować zapisy pod kątem danego typu projektu (m. in. decyduje tutaj kwestia pomocy publicznej, rozliczania VAT, mechanizmów odzyskiwania, archiwizacji itp.)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C881" w14:textId="629FCC62" w:rsidR="00D313CC" w:rsidRDefault="009D5A08" w:rsidP="009D5A08">
    <w:pPr>
      <w:pStyle w:val="Nagwek"/>
      <w:jc w:val="center"/>
    </w:pPr>
    <w:r>
      <w:rPr>
        <w:noProof/>
      </w:rPr>
      <w:drawing>
        <wp:inline distT="0" distB="0" distL="0" distR="0" wp14:anchorId="2770ADC2" wp14:editId="28C6C35F">
          <wp:extent cx="5761355" cy="609600"/>
          <wp:effectExtent l="0" t="0" r="0" b="0"/>
          <wp:docPr id="5" name="Obraz 5" descr="Logotypy: Fundusze Europejskie dla Małopolski, Dofinansowane przez Unię Europejską, Mało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Logotypy: Fundusze Europejskie dla Małopolski, Dofinansowane przez Unię Europejską, Małopol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708"/>
        </w:tabs>
        <w:ind w:left="1003" w:hanging="435"/>
      </w:pPr>
      <w:rPr>
        <w:rFonts w:ascii="Arial" w:hAnsi="Arial" w:cs="Arial"/>
      </w:rPr>
    </w:lvl>
    <w:lvl w:ilvl="1">
      <w:start w:val="1"/>
      <w:numFmt w:val="lowerLetter"/>
      <w:lvlText w:val="%2."/>
      <w:lvlJc w:val="left"/>
      <w:pPr>
        <w:tabs>
          <w:tab w:val="num" w:pos="0"/>
        </w:tabs>
        <w:ind w:left="1506" w:hanging="360"/>
      </w:pPr>
    </w:lvl>
    <w:lvl w:ilvl="2">
      <w:start w:val="1"/>
      <w:numFmt w:val="lowerLetter"/>
      <w:lvlText w:val="%3)"/>
      <w:lvlJc w:val="left"/>
      <w:pPr>
        <w:tabs>
          <w:tab w:val="num" w:pos="0"/>
        </w:tabs>
        <w:ind w:left="2406" w:hanging="360"/>
      </w:pPr>
      <w:rPr>
        <w:rFonts w:ascii="Arial" w:hAnsi="Arial" w:cs="Arial"/>
      </w:r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99140630"/>
    <w:name w:val="WW8Num4"/>
    <w:lvl w:ilvl="0">
      <w:start w:val="1"/>
      <w:numFmt w:val="decimal"/>
      <w:lvlText w:val="%1."/>
      <w:lvlJc w:val="left"/>
      <w:pPr>
        <w:tabs>
          <w:tab w:val="num" w:pos="0"/>
        </w:tabs>
        <w:ind w:left="720" w:hanging="360"/>
      </w:pPr>
      <w:rPr>
        <w:rFonts w:ascii="Arial" w:hAnsi="Arial" w:cs="Arial"/>
        <w:b w:val="0"/>
        <w:i w:val="0"/>
        <w:iCs/>
      </w:rPr>
    </w:lvl>
  </w:abstractNum>
  <w:abstractNum w:abstractNumId="3" w15:restartNumberingAfterBreak="0">
    <w:nsid w:val="00000005"/>
    <w:multiLevelType w:val="singleLevel"/>
    <w:tmpl w:val="0B369888"/>
    <w:name w:val="WW8Num6"/>
    <w:lvl w:ilvl="0">
      <w:start w:val="1"/>
      <w:numFmt w:val="decimal"/>
      <w:lvlText w:val="%1."/>
      <w:lvlJc w:val="left"/>
      <w:pPr>
        <w:tabs>
          <w:tab w:val="num" w:pos="0"/>
        </w:tabs>
        <w:ind w:left="720" w:hanging="360"/>
      </w:pPr>
      <w:rPr>
        <w:color w:val="auto"/>
      </w:rPr>
    </w:lvl>
  </w:abstractNum>
  <w:abstractNum w:abstractNumId="4" w15:restartNumberingAfterBreak="0">
    <w:nsid w:val="00000008"/>
    <w:multiLevelType w:val="multilevel"/>
    <w:tmpl w:val="00000008"/>
    <w:name w:val="WW8Num9"/>
    <w:lvl w:ilvl="0">
      <w:start w:val="1"/>
      <w:numFmt w:val="decimal"/>
      <w:lvlText w:val="%1."/>
      <w:lvlJc w:val="left"/>
      <w:pPr>
        <w:tabs>
          <w:tab w:val="num" w:pos="0"/>
        </w:tabs>
        <w:ind w:left="780" w:hanging="420"/>
      </w:pPr>
      <w:rPr>
        <w:color w:val="000000"/>
      </w:r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9"/>
    <w:multiLevelType w:val="singleLevel"/>
    <w:tmpl w:val="7C24103C"/>
    <w:name w:val="WW8Num10"/>
    <w:lvl w:ilvl="0">
      <w:start w:val="1"/>
      <w:numFmt w:val="decimal"/>
      <w:lvlText w:val="%1)"/>
      <w:lvlJc w:val="left"/>
      <w:pPr>
        <w:tabs>
          <w:tab w:val="num" w:pos="1065"/>
        </w:tabs>
        <w:ind w:left="1065" w:hanging="360"/>
      </w:pPr>
      <w:rPr>
        <w:rFonts w:ascii="Arial" w:eastAsia="Times New Roman" w:hAnsi="Arial" w:cs="Arial"/>
        <w:color w:val="auto"/>
        <w:u w:val="none"/>
      </w:rPr>
    </w:lvl>
  </w:abstractNum>
  <w:abstractNum w:abstractNumId="6" w15:restartNumberingAfterBreak="0">
    <w:nsid w:val="0000000A"/>
    <w:multiLevelType w:val="singleLevel"/>
    <w:tmpl w:val="0000000A"/>
    <w:name w:val="WW8Num11"/>
    <w:lvl w:ilvl="0">
      <w:start w:val="1"/>
      <w:numFmt w:val="decimal"/>
      <w:lvlText w:val="%1."/>
      <w:lvlJc w:val="left"/>
      <w:pPr>
        <w:tabs>
          <w:tab w:val="num" w:pos="-360"/>
        </w:tabs>
        <w:ind w:left="360" w:hanging="360"/>
      </w:pPr>
      <w:rPr>
        <w:rFonts w:cs="Arial"/>
      </w:rPr>
    </w:lvl>
  </w:abstractNum>
  <w:abstractNum w:abstractNumId="7" w15:restartNumberingAfterBreak="0">
    <w:nsid w:val="0000000C"/>
    <w:multiLevelType w:val="singleLevel"/>
    <w:tmpl w:val="DCCC3280"/>
    <w:name w:val="WW8Num13"/>
    <w:lvl w:ilvl="0">
      <w:start w:val="1"/>
      <w:numFmt w:val="decimal"/>
      <w:lvlText w:val="%1."/>
      <w:lvlJc w:val="left"/>
      <w:pPr>
        <w:tabs>
          <w:tab w:val="num" w:pos="0"/>
        </w:tabs>
        <w:ind w:left="780" w:hanging="420"/>
      </w:pPr>
      <w:rPr>
        <w:strike w:val="0"/>
        <w:color w:val="auto"/>
      </w:rPr>
    </w:lvl>
  </w:abstractNum>
  <w:abstractNum w:abstractNumId="8" w15:restartNumberingAfterBreak="0">
    <w:nsid w:val="0000000D"/>
    <w:multiLevelType w:val="singleLevel"/>
    <w:tmpl w:val="0000000D"/>
    <w:name w:val="WW8Num14"/>
    <w:lvl w:ilvl="0">
      <w:start w:val="1"/>
      <w:numFmt w:val="decimal"/>
      <w:lvlText w:val="%1)"/>
      <w:lvlJc w:val="left"/>
      <w:pPr>
        <w:tabs>
          <w:tab w:val="num" w:pos="0"/>
        </w:tabs>
        <w:ind w:left="1146" w:hanging="360"/>
      </w:pPr>
      <w:rPr>
        <w:rFonts w:ascii="Arial" w:hAnsi="Arial" w:cs="Arial"/>
      </w:rPr>
    </w:lvl>
  </w:abstractNum>
  <w:abstractNum w:abstractNumId="9" w15:restartNumberingAfterBreak="0">
    <w:nsid w:val="0000000F"/>
    <w:multiLevelType w:val="singleLevel"/>
    <w:tmpl w:val="0000000F"/>
    <w:name w:val="WW8Num16"/>
    <w:lvl w:ilvl="0">
      <w:start w:val="1"/>
      <w:numFmt w:val="decimal"/>
      <w:lvlText w:val="%1)"/>
      <w:lvlJc w:val="left"/>
      <w:pPr>
        <w:tabs>
          <w:tab w:val="num" w:pos="1065"/>
        </w:tabs>
        <w:ind w:left="1065" w:hanging="360"/>
      </w:pPr>
      <w:rPr>
        <w:rFonts w:ascii="Arial" w:eastAsia="Times New Roman" w:hAnsi="Arial" w:cs="Arial"/>
        <w:u w:val="none"/>
      </w:rPr>
    </w:lvl>
  </w:abstractNum>
  <w:abstractNum w:abstractNumId="10" w15:restartNumberingAfterBreak="0">
    <w:nsid w:val="00000010"/>
    <w:multiLevelType w:val="singleLevel"/>
    <w:tmpl w:val="0610EE70"/>
    <w:name w:val="WW8Num18"/>
    <w:lvl w:ilvl="0">
      <w:start w:val="1"/>
      <w:numFmt w:val="decimal"/>
      <w:lvlText w:val="%1."/>
      <w:lvlJc w:val="left"/>
      <w:pPr>
        <w:tabs>
          <w:tab w:val="num" w:pos="0"/>
        </w:tabs>
        <w:ind w:left="720" w:hanging="360"/>
      </w:pPr>
      <w:rPr>
        <w:rFonts w:ascii="Arial" w:eastAsia="Times New Roman" w:hAnsi="Arial" w:cs="Arial"/>
        <w:color w:val="auto"/>
      </w:rPr>
    </w:lvl>
  </w:abstractNum>
  <w:abstractNum w:abstractNumId="11" w15:restartNumberingAfterBreak="0">
    <w:nsid w:val="00000013"/>
    <w:multiLevelType w:val="singleLevel"/>
    <w:tmpl w:val="00000013"/>
    <w:name w:val="WW8Num23"/>
    <w:lvl w:ilvl="0">
      <w:start w:val="1"/>
      <w:numFmt w:val="decimal"/>
      <w:lvlText w:val="%1)"/>
      <w:lvlJc w:val="left"/>
      <w:pPr>
        <w:tabs>
          <w:tab w:val="num" w:pos="0"/>
        </w:tabs>
        <w:ind w:left="786" w:hanging="360"/>
      </w:pPr>
    </w:lvl>
  </w:abstractNum>
  <w:abstractNum w:abstractNumId="12" w15:restartNumberingAfterBreak="0">
    <w:nsid w:val="00000014"/>
    <w:multiLevelType w:val="singleLevel"/>
    <w:tmpl w:val="00000014"/>
    <w:name w:val="WW8Num25"/>
    <w:lvl w:ilvl="0">
      <w:start w:val="1"/>
      <w:numFmt w:val="decimal"/>
      <w:lvlText w:val="%1."/>
      <w:lvlJc w:val="left"/>
      <w:pPr>
        <w:tabs>
          <w:tab w:val="num" w:pos="0"/>
        </w:tabs>
        <w:ind w:left="720" w:hanging="360"/>
      </w:pPr>
      <w:rPr>
        <w:rFonts w:ascii="Arial" w:hAnsi="Arial" w:cs="Arial"/>
      </w:rPr>
    </w:lvl>
  </w:abstractNum>
  <w:abstractNum w:abstractNumId="13" w15:restartNumberingAfterBreak="0">
    <w:nsid w:val="00000015"/>
    <w:multiLevelType w:val="singleLevel"/>
    <w:tmpl w:val="00000015"/>
    <w:name w:val="WW8Num26"/>
    <w:lvl w:ilvl="0">
      <w:start w:val="1"/>
      <w:numFmt w:val="decimal"/>
      <w:lvlText w:val="%1."/>
      <w:lvlJc w:val="left"/>
      <w:pPr>
        <w:tabs>
          <w:tab w:val="num" w:pos="0"/>
        </w:tabs>
        <w:ind w:left="720" w:hanging="360"/>
      </w:pPr>
      <w:rPr>
        <w:rFonts w:ascii="Arial" w:hAnsi="Arial" w:cs="Arial"/>
        <w:b w:val="0"/>
        <w:bCs/>
      </w:rPr>
    </w:lvl>
  </w:abstractNum>
  <w:abstractNum w:abstractNumId="14" w15:restartNumberingAfterBreak="0">
    <w:nsid w:val="00000016"/>
    <w:multiLevelType w:val="singleLevel"/>
    <w:tmpl w:val="00000016"/>
    <w:name w:val="WW8Num27"/>
    <w:lvl w:ilvl="0">
      <w:start w:val="1"/>
      <w:numFmt w:val="decimal"/>
      <w:lvlText w:val="%1)"/>
      <w:lvlJc w:val="left"/>
      <w:pPr>
        <w:tabs>
          <w:tab w:val="num" w:pos="1282"/>
        </w:tabs>
        <w:ind w:left="1282" w:hanging="360"/>
      </w:pPr>
      <w:rPr>
        <w:rFonts w:ascii="Arial" w:eastAsia="Times New Roman" w:hAnsi="Arial" w:cs="Arial"/>
        <w:u w:val="none"/>
      </w:rPr>
    </w:lvl>
  </w:abstractNum>
  <w:abstractNum w:abstractNumId="15" w15:restartNumberingAfterBreak="0">
    <w:nsid w:val="004C032D"/>
    <w:multiLevelType w:val="hybridMultilevel"/>
    <w:tmpl w:val="7BAE3894"/>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6" w15:restartNumberingAfterBreak="0">
    <w:nsid w:val="01C34ED8"/>
    <w:multiLevelType w:val="hybridMultilevel"/>
    <w:tmpl w:val="517A48DA"/>
    <w:lvl w:ilvl="0" w:tplc="03504DF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02B87A6D"/>
    <w:multiLevelType w:val="hybridMultilevel"/>
    <w:tmpl w:val="0756A962"/>
    <w:lvl w:ilvl="0" w:tplc="ECD8CCBA">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 w15:restartNumberingAfterBreak="0">
    <w:nsid w:val="032D7A8E"/>
    <w:multiLevelType w:val="hybridMultilevel"/>
    <w:tmpl w:val="58204996"/>
    <w:lvl w:ilvl="0" w:tplc="0415000F">
      <w:start w:val="1"/>
      <w:numFmt w:val="decimal"/>
      <w:lvlText w:val="%1."/>
      <w:lvlJc w:val="left"/>
      <w:pPr>
        <w:ind w:left="720" w:hanging="360"/>
      </w:pPr>
    </w:lvl>
    <w:lvl w:ilvl="1" w:tplc="790075B2">
      <w:start w:val="1"/>
      <w:numFmt w:val="decimal"/>
      <w:lvlText w:val="%2"/>
      <w:lvlJc w:val="left"/>
      <w:pPr>
        <w:ind w:left="1440" w:hanging="360"/>
      </w:pPr>
      <w:rPr>
        <w:rFonts w:hint="default"/>
        <w:vertAlign w:val="superscrip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7E35AA"/>
    <w:multiLevelType w:val="hybridMultilevel"/>
    <w:tmpl w:val="5CAED854"/>
    <w:lvl w:ilvl="0" w:tplc="97342FEA">
      <w:start w:val="1"/>
      <w:numFmt w:val="lowerRoman"/>
      <w:lvlText w:val="%1"/>
      <w:lvlJc w:val="left"/>
      <w:pPr>
        <w:ind w:left="1440" w:hanging="360"/>
      </w:pPr>
      <w:rPr>
        <w:rFonts w:ascii="Arial" w:eastAsia="Calibri" w:hAnsi="Arial" w:cs="Arial" w:hint="default"/>
        <w:b w:val="0"/>
        <w:i w:val="0"/>
        <w:strike w:val="0"/>
        <w:dstrike w:val="0"/>
        <w:color w:val="auto"/>
        <w:sz w:val="24"/>
        <w:szCs w:val="24"/>
        <w:u w:val="none" w:color="000000"/>
        <w:bdr w:val="none" w:sz="0" w:space="0" w:color="auto"/>
        <w:shd w:val="clear" w:color="auto" w:fill="auto"/>
        <w:vertAlign w:val="superscrip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05ED172F"/>
    <w:multiLevelType w:val="hybridMultilevel"/>
    <w:tmpl w:val="509AB854"/>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050A9E"/>
    <w:multiLevelType w:val="hybridMultilevel"/>
    <w:tmpl w:val="A5C62786"/>
    <w:lvl w:ilvl="0" w:tplc="6E567B34">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74B68DC"/>
    <w:multiLevelType w:val="hybridMultilevel"/>
    <w:tmpl w:val="382AFF08"/>
    <w:lvl w:ilvl="0" w:tplc="04150011">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3" w15:restartNumberingAfterBreak="0">
    <w:nsid w:val="07DD55B2"/>
    <w:multiLevelType w:val="hybridMultilevel"/>
    <w:tmpl w:val="9530F3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8AA06D5"/>
    <w:multiLevelType w:val="hybridMultilevel"/>
    <w:tmpl w:val="B5DC4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A30785D"/>
    <w:multiLevelType w:val="hybridMultilevel"/>
    <w:tmpl w:val="B8B69DC4"/>
    <w:lvl w:ilvl="0" w:tplc="1564F330">
      <w:numFmt w:val="bullet"/>
      <w:lvlText w:val=""/>
      <w:lvlJc w:val="left"/>
      <w:pPr>
        <w:ind w:left="836" w:hanging="360"/>
      </w:pPr>
      <w:rPr>
        <w:rFonts w:ascii="Symbol" w:eastAsia="Symbol" w:hAnsi="Symbol" w:cs="Symbol" w:hint="default"/>
        <w:b w:val="0"/>
        <w:bCs w:val="0"/>
        <w:i w:val="0"/>
        <w:iCs w:val="0"/>
        <w:spacing w:val="0"/>
        <w:w w:val="100"/>
        <w:sz w:val="24"/>
        <w:szCs w:val="24"/>
        <w:lang w:val="pl-PL" w:eastAsia="en-US" w:bidi="ar-SA"/>
      </w:rPr>
    </w:lvl>
    <w:lvl w:ilvl="1" w:tplc="08D2A2BC">
      <w:numFmt w:val="bullet"/>
      <w:lvlText w:val="•"/>
      <w:lvlJc w:val="left"/>
      <w:pPr>
        <w:ind w:left="1714" w:hanging="360"/>
      </w:pPr>
      <w:rPr>
        <w:rFonts w:hint="default"/>
        <w:lang w:val="pl-PL" w:eastAsia="en-US" w:bidi="ar-SA"/>
      </w:rPr>
    </w:lvl>
    <w:lvl w:ilvl="2" w:tplc="916A1C20">
      <w:numFmt w:val="bullet"/>
      <w:lvlText w:val="•"/>
      <w:lvlJc w:val="left"/>
      <w:pPr>
        <w:ind w:left="2589" w:hanging="360"/>
      </w:pPr>
      <w:rPr>
        <w:rFonts w:hint="default"/>
        <w:lang w:val="pl-PL" w:eastAsia="en-US" w:bidi="ar-SA"/>
      </w:rPr>
    </w:lvl>
    <w:lvl w:ilvl="3" w:tplc="54E44966">
      <w:numFmt w:val="bullet"/>
      <w:lvlText w:val="•"/>
      <w:lvlJc w:val="left"/>
      <w:pPr>
        <w:ind w:left="3463" w:hanging="360"/>
      </w:pPr>
      <w:rPr>
        <w:rFonts w:hint="default"/>
        <w:lang w:val="pl-PL" w:eastAsia="en-US" w:bidi="ar-SA"/>
      </w:rPr>
    </w:lvl>
    <w:lvl w:ilvl="4" w:tplc="428A2406">
      <w:numFmt w:val="bullet"/>
      <w:lvlText w:val="•"/>
      <w:lvlJc w:val="left"/>
      <w:pPr>
        <w:ind w:left="4338" w:hanging="360"/>
      </w:pPr>
      <w:rPr>
        <w:rFonts w:hint="default"/>
        <w:lang w:val="pl-PL" w:eastAsia="en-US" w:bidi="ar-SA"/>
      </w:rPr>
    </w:lvl>
    <w:lvl w:ilvl="5" w:tplc="5DF29138">
      <w:numFmt w:val="bullet"/>
      <w:lvlText w:val="•"/>
      <w:lvlJc w:val="left"/>
      <w:pPr>
        <w:ind w:left="5213" w:hanging="360"/>
      </w:pPr>
      <w:rPr>
        <w:rFonts w:hint="default"/>
        <w:lang w:val="pl-PL" w:eastAsia="en-US" w:bidi="ar-SA"/>
      </w:rPr>
    </w:lvl>
    <w:lvl w:ilvl="6" w:tplc="83BE6FCE">
      <w:numFmt w:val="bullet"/>
      <w:lvlText w:val="•"/>
      <w:lvlJc w:val="left"/>
      <w:pPr>
        <w:ind w:left="6087" w:hanging="360"/>
      </w:pPr>
      <w:rPr>
        <w:rFonts w:hint="default"/>
        <w:lang w:val="pl-PL" w:eastAsia="en-US" w:bidi="ar-SA"/>
      </w:rPr>
    </w:lvl>
    <w:lvl w:ilvl="7" w:tplc="938A80B4">
      <w:numFmt w:val="bullet"/>
      <w:lvlText w:val="•"/>
      <w:lvlJc w:val="left"/>
      <w:pPr>
        <w:ind w:left="6962" w:hanging="360"/>
      </w:pPr>
      <w:rPr>
        <w:rFonts w:hint="default"/>
        <w:lang w:val="pl-PL" w:eastAsia="en-US" w:bidi="ar-SA"/>
      </w:rPr>
    </w:lvl>
    <w:lvl w:ilvl="8" w:tplc="D63E8D92">
      <w:numFmt w:val="bullet"/>
      <w:lvlText w:val="•"/>
      <w:lvlJc w:val="left"/>
      <w:pPr>
        <w:ind w:left="7837" w:hanging="360"/>
      </w:pPr>
      <w:rPr>
        <w:rFonts w:hint="default"/>
        <w:lang w:val="pl-PL" w:eastAsia="en-US" w:bidi="ar-SA"/>
      </w:rPr>
    </w:lvl>
  </w:abstractNum>
  <w:abstractNum w:abstractNumId="26" w15:restartNumberingAfterBreak="0">
    <w:nsid w:val="0F096F4E"/>
    <w:multiLevelType w:val="hybridMultilevel"/>
    <w:tmpl w:val="AB845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1">
    <w:nsid w:val="10B64907"/>
    <w:multiLevelType w:val="hybridMultilevel"/>
    <w:tmpl w:val="C616E5BE"/>
    <w:lvl w:ilvl="0" w:tplc="61F8BE10">
      <w:numFmt w:val="bullet"/>
      <w:lvlText w:val=""/>
      <w:lvlJc w:val="left"/>
      <w:pPr>
        <w:ind w:left="836" w:hanging="360"/>
      </w:pPr>
      <w:rPr>
        <w:rFonts w:ascii="Symbol" w:eastAsia="Symbol" w:hAnsi="Symbol" w:cs="Symbol" w:hint="default"/>
        <w:w w:val="100"/>
        <w:sz w:val="24"/>
        <w:szCs w:val="24"/>
        <w:lang w:val="pl-PL" w:eastAsia="en-US" w:bidi="ar-SA"/>
      </w:rPr>
    </w:lvl>
    <w:lvl w:ilvl="1" w:tplc="EB501488">
      <w:numFmt w:val="bullet"/>
      <w:lvlText w:val="•"/>
      <w:lvlJc w:val="left"/>
      <w:pPr>
        <w:ind w:left="1714" w:hanging="360"/>
      </w:pPr>
      <w:rPr>
        <w:rFonts w:hint="default"/>
        <w:lang w:val="pl-PL" w:eastAsia="en-US" w:bidi="ar-SA"/>
      </w:rPr>
    </w:lvl>
    <w:lvl w:ilvl="2" w:tplc="07F0EC70">
      <w:numFmt w:val="bullet"/>
      <w:lvlText w:val="•"/>
      <w:lvlJc w:val="left"/>
      <w:pPr>
        <w:ind w:left="2589" w:hanging="360"/>
      </w:pPr>
      <w:rPr>
        <w:rFonts w:hint="default"/>
        <w:lang w:val="pl-PL" w:eastAsia="en-US" w:bidi="ar-SA"/>
      </w:rPr>
    </w:lvl>
    <w:lvl w:ilvl="3" w:tplc="0400E92A">
      <w:numFmt w:val="bullet"/>
      <w:lvlText w:val="•"/>
      <w:lvlJc w:val="left"/>
      <w:pPr>
        <w:ind w:left="3463" w:hanging="360"/>
      </w:pPr>
      <w:rPr>
        <w:rFonts w:hint="default"/>
        <w:lang w:val="pl-PL" w:eastAsia="en-US" w:bidi="ar-SA"/>
      </w:rPr>
    </w:lvl>
    <w:lvl w:ilvl="4" w:tplc="B7864188">
      <w:numFmt w:val="bullet"/>
      <w:lvlText w:val="•"/>
      <w:lvlJc w:val="left"/>
      <w:pPr>
        <w:ind w:left="4338" w:hanging="360"/>
      </w:pPr>
      <w:rPr>
        <w:rFonts w:hint="default"/>
        <w:lang w:val="pl-PL" w:eastAsia="en-US" w:bidi="ar-SA"/>
      </w:rPr>
    </w:lvl>
    <w:lvl w:ilvl="5" w:tplc="4D74E0B4">
      <w:numFmt w:val="bullet"/>
      <w:lvlText w:val="•"/>
      <w:lvlJc w:val="left"/>
      <w:pPr>
        <w:ind w:left="5213" w:hanging="360"/>
      </w:pPr>
      <w:rPr>
        <w:rFonts w:hint="default"/>
        <w:lang w:val="pl-PL" w:eastAsia="en-US" w:bidi="ar-SA"/>
      </w:rPr>
    </w:lvl>
    <w:lvl w:ilvl="6" w:tplc="E3AA7CDA">
      <w:numFmt w:val="bullet"/>
      <w:lvlText w:val="•"/>
      <w:lvlJc w:val="left"/>
      <w:pPr>
        <w:ind w:left="6087" w:hanging="360"/>
      </w:pPr>
      <w:rPr>
        <w:rFonts w:hint="default"/>
        <w:lang w:val="pl-PL" w:eastAsia="en-US" w:bidi="ar-SA"/>
      </w:rPr>
    </w:lvl>
    <w:lvl w:ilvl="7" w:tplc="34AC2B8A">
      <w:numFmt w:val="bullet"/>
      <w:lvlText w:val="•"/>
      <w:lvlJc w:val="left"/>
      <w:pPr>
        <w:ind w:left="6962" w:hanging="360"/>
      </w:pPr>
      <w:rPr>
        <w:rFonts w:hint="default"/>
        <w:lang w:val="pl-PL" w:eastAsia="en-US" w:bidi="ar-SA"/>
      </w:rPr>
    </w:lvl>
    <w:lvl w:ilvl="8" w:tplc="BB80B542">
      <w:numFmt w:val="bullet"/>
      <w:lvlText w:val="•"/>
      <w:lvlJc w:val="left"/>
      <w:pPr>
        <w:ind w:left="7837" w:hanging="360"/>
      </w:pPr>
      <w:rPr>
        <w:rFonts w:hint="default"/>
        <w:lang w:val="pl-PL" w:eastAsia="en-US" w:bidi="ar-SA"/>
      </w:rPr>
    </w:lvl>
  </w:abstractNum>
  <w:abstractNum w:abstractNumId="28" w15:restartNumberingAfterBreak="0">
    <w:nsid w:val="110E6D80"/>
    <w:multiLevelType w:val="hybridMultilevel"/>
    <w:tmpl w:val="C0DA1B62"/>
    <w:lvl w:ilvl="0" w:tplc="AB880B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4801A74"/>
    <w:multiLevelType w:val="hybridMultilevel"/>
    <w:tmpl w:val="206A0862"/>
    <w:name w:val="WW8Num152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CE5A0B"/>
    <w:multiLevelType w:val="hybridMultilevel"/>
    <w:tmpl w:val="3656E41A"/>
    <w:lvl w:ilvl="0" w:tplc="D5B0428E">
      <w:start w:val="1"/>
      <w:numFmt w:val="bullet"/>
      <w:lvlText w:val="-"/>
      <w:lvlJc w:val="left"/>
      <w:pPr>
        <w:ind w:left="1152" w:hanging="360"/>
      </w:pPr>
      <w:rPr>
        <w:rFonts w:ascii="Calibri" w:hAnsi="Calibri"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1" w15:restartNumberingAfterBreak="0">
    <w:nsid w:val="14DC6A99"/>
    <w:multiLevelType w:val="multilevel"/>
    <w:tmpl w:val="2A263C5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1">
    <w:nsid w:val="15BA37F0"/>
    <w:multiLevelType w:val="hybridMultilevel"/>
    <w:tmpl w:val="9DF8B1CA"/>
    <w:lvl w:ilvl="0" w:tplc="1B12D332">
      <w:start w:val="1"/>
      <w:numFmt w:val="decimal"/>
      <w:lvlText w:val="%1."/>
      <w:lvlJc w:val="left"/>
      <w:pPr>
        <w:ind w:left="541" w:hanging="358"/>
        <w:jc w:val="right"/>
      </w:pPr>
      <w:rPr>
        <w:rFonts w:ascii="Arial MT" w:eastAsia="Arial MT" w:hAnsi="Arial MT" w:cs="Arial MT" w:hint="default"/>
        <w:w w:val="100"/>
        <w:sz w:val="22"/>
        <w:szCs w:val="22"/>
        <w:lang w:val="pl-PL" w:eastAsia="en-US" w:bidi="ar-SA"/>
      </w:rPr>
    </w:lvl>
    <w:lvl w:ilvl="1" w:tplc="25C66B40">
      <w:start w:val="1"/>
      <w:numFmt w:val="decimal"/>
      <w:lvlText w:val="%2)"/>
      <w:lvlJc w:val="left"/>
      <w:pPr>
        <w:ind w:left="968" w:hanging="360"/>
      </w:pPr>
      <w:rPr>
        <w:rFonts w:ascii="Arial MT" w:eastAsia="Arial MT" w:hAnsi="Arial MT" w:cs="Arial MT" w:hint="default"/>
        <w:spacing w:val="-7"/>
        <w:w w:val="99"/>
        <w:sz w:val="22"/>
        <w:szCs w:val="22"/>
        <w:lang w:val="pl-PL" w:eastAsia="en-US" w:bidi="ar-SA"/>
      </w:rPr>
    </w:lvl>
    <w:lvl w:ilvl="2" w:tplc="7E76D3F4">
      <w:numFmt w:val="bullet"/>
      <w:lvlText w:val="•"/>
      <w:lvlJc w:val="left"/>
      <w:pPr>
        <w:ind w:left="1918" w:hanging="360"/>
      </w:pPr>
      <w:rPr>
        <w:rFonts w:hint="default"/>
        <w:lang w:val="pl-PL" w:eastAsia="en-US" w:bidi="ar-SA"/>
      </w:rPr>
    </w:lvl>
    <w:lvl w:ilvl="3" w:tplc="ED78D440">
      <w:numFmt w:val="bullet"/>
      <w:lvlText w:val="•"/>
      <w:lvlJc w:val="left"/>
      <w:pPr>
        <w:ind w:left="2876" w:hanging="360"/>
      </w:pPr>
      <w:rPr>
        <w:rFonts w:hint="default"/>
        <w:lang w:val="pl-PL" w:eastAsia="en-US" w:bidi="ar-SA"/>
      </w:rPr>
    </w:lvl>
    <w:lvl w:ilvl="4" w:tplc="1BD89A3A">
      <w:numFmt w:val="bullet"/>
      <w:lvlText w:val="•"/>
      <w:lvlJc w:val="left"/>
      <w:pPr>
        <w:ind w:left="3835" w:hanging="360"/>
      </w:pPr>
      <w:rPr>
        <w:rFonts w:hint="default"/>
        <w:lang w:val="pl-PL" w:eastAsia="en-US" w:bidi="ar-SA"/>
      </w:rPr>
    </w:lvl>
    <w:lvl w:ilvl="5" w:tplc="4D9E2D70">
      <w:numFmt w:val="bullet"/>
      <w:lvlText w:val="•"/>
      <w:lvlJc w:val="left"/>
      <w:pPr>
        <w:ind w:left="4793" w:hanging="360"/>
      </w:pPr>
      <w:rPr>
        <w:rFonts w:hint="default"/>
        <w:lang w:val="pl-PL" w:eastAsia="en-US" w:bidi="ar-SA"/>
      </w:rPr>
    </w:lvl>
    <w:lvl w:ilvl="6" w:tplc="AAC85534">
      <w:numFmt w:val="bullet"/>
      <w:lvlText w:val="•"/>
      <w:lvlJc w:val="left"/>
      <w:pPr>
        <w:ind w:left="5752" w:hanging="360"/>
      </w:pPr>
      <w:rPr>
        <w:rFonts w:hint="default"/>
        <w:lang w:val="pl-PL" w:eastAsia="en-US" w:bidi="ar-SA"/>
      </w:rPr>
    </w:lvl>
    <w:lvl w:ilvl="7" w:tplc="36C24356">
      <w:numFmt w:val="bullet"/>
      <w:lvlText w:val="•"/>
      <w:lvlJc w:val="left"/>
      <w:pPr>
        <w:ind w:left="6710" w:hanging="360"/>
      </w:pPr>
      <w:rPr>
        <w:rFonts w:hint="default"/>
        <w:lang w:val="pl-PL" w:eastAsia="en-US" w:bidi="ar-SA"/>
      </w:rPr>
    </w:lvl>
    <w:lvl w:ilvl="8" w:tplc="CE785E3C">
      <w:numFmt w:val="bullet"/>
      <w:lvlText w:val="•"/>
      <w:lvlJc w:val="left"/>
      <w:pPr>
        <w:ind w:left="7669" w:hanging="360"/>
      </w:pPr>
      <w:rPr>
        <w:rFonts w:hint="default"/>
        <w:lang w:val="pl-PL" w:eastAsia="en-US" w:bidi="ar-SA"/>
      </w:rPr>
    </w:lvl>
  </w:abstractNum>
  <w:abstractNum w:abstractNumId="33" w15:restartNumberingAfterBreak="0">
    <w:nsid w:val="17A13A10"/>
    <w:multiLevelType w:val="hybridMultilevel"/>
    <w:tmpl w:val="7BAE3894"/>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4" w15:restartNumberingAfterBreak="0">
    <w:nsid w:val="183C5D1A"/>
    <w:multiLevelType w:val="hybridMultilevel"/>
    <w:tmpl w:val="9530F3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B17538"/>
    <w:multiLevelType w:val="hybridMultilevel"/>
    <w:tmpl w:val="865C2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8675A0"/>
    <w:multiLevelType w:val="hybridMultilevel"/>
    <w:tmpl w:val="AB0C9E12"/>
    <w:lvl w:ilvl="0" w:tplc="E830FB12">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7" w15:restartNumberingAfterBreak="0">
    <w:nsid w:val="25642AA2"/>
    <w:multiLevelType w:val="hybridMultilevel"/>
    <w:tmpl w:val="C854DDD0"/>
    <w:lvl w:ilvl="0" w:tplc="04150011">
      <w:start w:val="1"/>
      <w:numFmt w:val="decimal"/>
      <w:lvlText w:val="%1)"/>
      <w:lvlJc w:val="left"/>
      <w:pPr>
        <w:ind w:left="1146" w:hanging="360"/>
      </w:pPr>
    </w:lvl>
    <w:lvl w:ilvl="1" w:tplc="F8789CFA">
      <w:start w:val="1"/>
      <w:numFmt w:val="lowerLetter"/>
      <w:lvlText w:val="%2)"/>
      <w:lvlJc w:val="left"/>
      <w:pPr>
        <w:ind w:left="1866" w:hanging="360"/>
      </w:pPr>
      <w:rPr>
        <w:rFonts w:hint="default"/>
      </w:r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2D844C94"/>
    <w:multiLevelType w:val="hybridMultilevel"/>
    <w:tmpl w:val="C854DDD0"/>
    <w:lvl w:ilvl="0" w:tplc="04150011">
      <w:start w:val="1"/>
      <w:numFmt w:val="decimal"/>
      <w:lvlText w:val="%1)"/>
      <w:lvlJc w:val="left"/>
      <w:pPr>
        <w:ind w:left="1146" w:hanging="360"/>
      </w:pPr>
    </w:lvl>
    <w:lvl w:ilvl="1" w:tplc="F8789CFA">
      <w:start w:val="1"/>
      <w:numFmt w:val="lowerLetter"/>
      <w:lvlText w:val="%2)"/>
      <w:lvlJc w:val="left"/>
      <w:pPr>
        <w:ind w:left="1866" w:hanging="360"/>
      </w:pPr>
      <w:rPr>
        <w:rFonts w:hint="default"/>
      </w:r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2FD655E2"/>
    <w:multiLevelType w:val="hybridMultilevel"/>
    <w:tmpl w:val="8C700B1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30B82FE4"/>
    <w:multiLevelType w:val="hybridMultilevel"/>
    <w:tmpl w:val="A41C2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683E90"/>
    <w:multiLevelType w:val="hybridMultilevel"/>
    <w:tmpl w:val="D088A4B6"/>
    <w:lvl w:ilvl="0" w:tplc="D5B0428E">
      <w:start w:val="1"/>
      <w:numFmt w:val="bullet"/>
      <w:lvlText w:val="-"/>
      <w:lvlJc w:val="left"/>
      <w:pPr>
        <w:ind w:left="1152" w:hanging="360"/>
      </w:pPr>
      <w:rPr>
        <w:rFonts w:ascii="Calibri" w:hAnsi="Calibri"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2" w15:restartNumberingAfterBreak="0">
    <w:nsid w:val="38926595"/>
    <w:multiLevelType w:val="hybridMultilevel"/>
    <w:tmpl w:val="809C5308"/>
    <w:lvl w:ilvl="0" w:tplc="B05C6EBA">
      <w:start w:val="1"/>
      <w:numFmt w:val="decimal"/>
      <w:lvlText w:val="%1"/>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5114CA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F2E4B3A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293C63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046600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A45032B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27BEFC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3FF4CCB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8D7694D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43" w15:restartNumberingAfterBreak="0">
    <w:nsid w:val="39301A29"/>
    <w:multiLevelType w:val="hybridMultilevel"/>
    <w:tmpl w:val="A41C2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B100BAA"/>
    <w:multiLevelType w:val="hybridMultilevel"/>
    <w:tmpl w:val="878EFC94"/>
    <w:lvl w:ilvl="0" w:tplc="04150017">
      <w:start w:val="1"/>
      <w:numFmt w:val="lowerLetter"/>
      <w:lvlText w:val="%1)"/>
      <w:lvlJc w:val="left"/>
      <w:pPr>
        <w:ind w:left="720" w:hanging="360"/>
      </w:pPr>
      <w:rPr>
        <w:rFonts w:hint="default"/>
      </w:rPr>
    </w:lvl>
    <w:lvl w:ilvl="1" w:tplc="413AB3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27F43DA0">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DF25C5"/>
    <w:multiLevelType w:val="hybridMultilevel"/>
    <w:tmpl w:val="749628C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3EA57029"/>
    <w:multiLevelType w:val="hybridMultilevel"/>
    <w:tmpl w:val="5066F1FA"/>
    <w:lvl w:ilvl="0" w:tplc="D5B0428E">
      <w:start w:val="1"/>
      <w:numFmt w:val="bullet"/>
      <w:lvlText w:val="-"/>
      <w:lvlJc w:val="left"/>
      <w:pPr>
        <w:ind w:left="1451" w:hanging="360"/>
      </w:pPr>
      <w:rPr>
        <w:rFonts w:ascii="Calibri" w:hAnsi="Calibri"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47" w15:restartNumberingAfterBreak="0">
    <w:nsid w:val="3F3E5C15"/>
    <w:multiLevelType w:val="hybridMultilevel"/>
    <w:tmpl w:val="A692B2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5C9025E"/>
    <w:multiLevelType w:val="hybridMultilevel"/>
    <w:tmpl w:val="1FA45A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A2E1671"/>
    <w:multiLevelType w:val="hybridMultilevel"/>
    <w:tmpl w:val="04069384"/>
    <w:lvl w:ilvl="0" w:tplc="0415000F">
      <w:start w:val="1"/>
      <w:numFmt w:val="decimal"/>
      <w:lvlText w:val="%1."/>
      <w:lvlJc w:val="left"/>
      <w:pPr>
        <w:ind w:left="720" w:hanging="360"/>
      </w:pPr>
      <w:rPr>
        <w:rFonts w:hint="default"/>
      </w:rPr>
    </w:lvl>
    <w:lvl w:ilvl="1" w:tplc="A68CFA0E">
      <w:start w:val="1"/>
      <w:numFmt w:val="lowerLetter"/>
      <w:lvlText w:val="%2)"/>
      <w:lvlJc w:val="left"/>
      <w:pPr>
        <w:ind w:left="1440" w:hanging="360"/>
      </w:pPr>
      <w:rPr>
        <w:rFonts w:hint="default"/>
      </w:rPr>
    </w:lvl>
    <w:lvl w:ilvl="2" w:tplc="A80427AE">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350AA2"/>
    <w:multiLevelType w:val="hybridMultilevel"/>
    <w:tmpl w:val="349A537C"/>
    <w:lvl w:ilvl="0" w:tplc="422262D8">
      <w:start w:val="1"/>
      <w:numFmt w:val="decimal"/>
      <w:lvlText w:val="%1)"/>
      <w:lvlJc w:val="left"/>
      <w:pPr>
        <w:ind w:left="1065" w:hanging="360"/>
      </w:pPr>
      <w:rPr>
        <w:rFonts w:hint="default"/>
        <w:b w:val="0"/>
        <w:bCs/>
        <w:color w:val="000000" w:themeColor="text1"/>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1" w15:restartNumberingAfterBreak="0">
    <w:nsid w:val="4A9324FC"/>
    <w:multiLevelType w:val="multilevel"/>
    <w:tmpl w:val="3B664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BD03764"/>
    <w:multiLevelType w:val="hybridMultilevel"/>
    <w:tmpl w:val="7BAE3894"/>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53" w15:restartNumberingAfterBreak="0">
    <w:nsid w:val="4C150314"/>
    <w:multiLevelType w:val="hybridMultilevel"/>
    <w:tmpl w:val="8EDAE084"/>
    <w:lvl w:ilvl="0" w:tplc="B044A802">
      <w:start w:val="1"/>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D4B0035"/>
    <w:multiLevelType w:val="multilevel"/>
    <w:tmpl w:val="2A263C5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2170CE2"/>
    <w:multiLevelType w:val="hybridMultilevel"/>
    <w:tmpl w:val="C988F574"/>
    <w:lvl w:ilvl="0" w:tplc="6E567B34">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2B129D8"/>
    <w:multiLevelType w:val="hybridMultilevel"/>
    <w:tmpl w:val="F65E2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2E1968"/>
    <w:multiLevelType w:val="hybridMultilevel"/>
    <w:tmpl w:val="C7C0C3FE"/>
    <w:lvl w:ilvl="0" w:tplc="985EF5A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99159A3"/>
    <w:multiLevelType w:val="hybridMultilevel"/>
    <w:tmpl w:val="058E975C"/>
    <w:lvl w:ilvl="0" w:tplc="6E567B34">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ABD5BBE"/>
    <w:multiLevelType w:val="hybridMultilevel"/>
    <w:tmpl w:val="7BAE3894"/>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60" w15:restartNumberingAfterBreak="0">
    <w:nsid w:val="5B84194F"/>
    <w:multiLevelType w:val="hybridMultilevel"/>
    <w:tmpl w:val="DCE612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B34E20"/>
    <w:multiLevelType w:val="hybridMultilevel"/>
    <w:tmpl w:val="B5DC4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8140AA"/>
    <w:multiLevelType w:val="hybridMultilevel"/>
    <w:tmpl w:val="DCF2AB12"/>
    <w:lvl w:ilvl="0" w:tplc="D5B0428E">
      <w:start w:val="1"/>
      <w:numFmt w:val="bullet"/>
      <w:lvlText w:val="-"/>
      <w:lvlJc w:val="left"/>
      <w:pPr>
        <w:ind w:left="1080" w:hanging="360"/>
      </w:pPr>
      <w:rPr>
        <w:rFonts w:ascii="Calibri" w:hAnsi="Calibri"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3" w15:restartNumberingAfterBreak="0">
    <w:nsid w:val="66825632"/>
    <w:multiLevelType w:val="hybridMultilevel"/>
    <w:tmpl w:val="878EFC94"/>
    <w:lvl w:ilvl="0" w:tplc="04150017">
      <w:start w:val="1"/>
      <w:numFmt w:val="lowerLetter"/>
      <w:lvlText w:val="%1)"/>
      <w:lvlJc w:val="left"/>
      <w:pPr>
        <w:ind w:left="720" w:hanging="360"/>
      </w:pPr>
      <w:rPr>
        <w:rFonts w:hint="default"/>
      </w:rPr>
    </w:lvl>
    <w:lvl w:ilvl="1" w:tplc="413AB3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27F43DA0">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6F12E0"/>
    <w:multiLevelType w:val="hybridMultilevel"/>
    <w:tmpl w:val="8432E2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B17533"/>
    <w:multiLevelType w:val="hybridMultilevel"/>
    <w:tmpl w:val="F6FA572A"/>
    <w:lvl w:ilvl="0" w:tplc="6E567B34">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38C0A23"/>
    <w:multiLevelType w:val="hybridMultilevel"/>
    <w:tmpl w:val="C060CEAC"/>
    <w:lvl w:ilvl="0" w:tplc="345E6D24">
      <w:start w:val="1"/>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754F2BCE"/>
    <w:multiLevelType w:val="multilevel"/>
    <w:tmpl w:val="3B664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8122E20"/>
    <w:multiLevelType w:val="multilevel"/>
    <w:tmpl w:val="ED72EE86"/>
    <w:lvl w:ilvl="0">
      <w:start w:val="1"/>
      <w:numFmt w:val="decimal"/>
      <w:lvlText w:val="%1"/>
      <w:lvlJc w:val="left"/>
      <w:pPr>
        <w:ind w:left="360" w:hanging="360"/>
      </w:pPr>
      <w:rPr>
        <w:rFonts w:hint="default"/>
      </w:rPr>
    </w:lvl>
    <w:lvl w:ilvl="1">
      <w:start w:val="1"/>
      <w:numFmt w:val="decimal"/>
      <w:lvlText w:val="%2)"/>
      <w:lvlJc w:val="left"/>
      <w:pPr>
        <w:ind w:left="717" w:hanging="360"/>
      </w:pPr>
      <w:rPr>
        <w:rFonts w:hint="default"/>
        <w:color w:val="auto"/>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69" w15:restartNumberingAfterBreak="0">
    <w:nsid w:val="78411AEA"/>
    <w:multiLevelType w:val="multilevel"/>
    <w:tmpl w:val="3B664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8BF779D"/>
    <w:multiLevelType w:val="hybridMultilevel"/>
    <w:tmpl w:val="37367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D230DF"/>
    <w:multiLevelType w:val="hybridMultilevel"/>
    <w:tmpl w:val="5CAED854"/>
    <w:lvl w:ilvl="0" w:tplc="97342FEA">
      <w:start w:val="1"/>
      <w:numFmt w:val="lowerRoman"/>
      <w:lvlText w:val="%1"/>
      <w:lvlJc w:val="left"/>
      <w:pPr>
        <w:ind w:left="1440" w:hanging="360"/>
      </w:pPr>
      <w:rPr>
        <w:rFonts w:ascii="Arial" w:eastAsia="Calibri" w:hAnsi="Arial" w:cs="Arial" w:hint="default"/>
        <w:b w:val="0"/>
        <w:i w:val="0"/>
        <w:strike w:val="0"/>
        <w:dstrike w:val="0"/>
        <w:color w:val="auto"/>
        <w:sz w:val="24"/>
        <w:szCs w:val="24"/>
        <w:u w:val="none" w:color="000000"/>
        <w:bdr w:val="none" w:sz="0" w:space="0" w:color="auto"/>
        <w:shd w:val="clear" w:color="auto" w:fill="auto"/>
        <w:vertAlign w:val="superscrip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7B9A1166"/>
    <w:multiLevelType w:val="hybridMultilevel"/>
    <w:tmpl w:val="5BD8EC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pStyle w:val="CMSHeadL7"/>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CF341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FB4644D"/>
    <w:multiLevelType w:val="hybridMultilevel"/>
    <w:tmpl w:val="3C225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2"/>
  </w:num>
  <w:num w:numId="2">
    <w:abstractNumId w:val="42"/>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36"/>
  </w:num>
  <w:num w:numId="7">
    <w:abstractNumId w:val="53"/>
  </w:num>
  <w:num w:numId="8">
    <w:abstractNumId w:val="73"/>
  </w:num>
  <w:num w:numId="9">
    <w:abstractNumId w:val="22"/>
  </w:num>
  <w:num w:numId="10">
    <w:abstractNumId w:val="33"/>
  </w:num>
  <w:num w:numId="11">
    <w:abstractNumId w:val="16"/>
  </w:num>
  <w:num w:numId="12">
    <w:abstractNumId w:val="23"/>
  </w:num>
  <w:num w:numId="13">
    <w:abstractNumId w:val="15"/>
  </w:num>
  <w:num w:numId="14">
    <w:abstractNumId w:val="68"/>
  </w:num>
  <w:num w:numId="15">
    <w:abstractNumId w:val="18"/>
  </w:num>
  <w:num w:numId="16">
    <w:abstractNumId w:val="45"/>
  </w:num>
  <w:num w:numId="17">
    <w:abstractNumId w:val="64"/>
  </w:num>
  <w:num w:numId="18">
    <w:abstractNumId w:val="74"/>
  </w:num>
  <w:num w:numId="19">
    <w:abstractNumId w:val="20"/>
  </w:num>
  <w:num w:numId="20">
    <w:abstractNumId w:val="25"/>
  </w:num>
  <w:num w:numId="21">
    <w:abstractNumId w:val="65"/>
  </w:num>
  <w:num w:numId="22">
    <w:abstractNumId w:val="58"/>
  </w:num>
  <w:num w:numId="23">
    <w:abstractNumId w:val="21"/>
  </w:num>
  <w:num w:numId="24">
    <w:abstractNumId w:val="55"/>
  </w:num>
  <w:num w:numId="25">
    <w:abstractNumId w:val="57"/>
  </w:num>
  <w:num w:numId="26">
    <w:abstractNumId w:val="46"/>
  </w:num>
  <w:num w:numId="27">
    <w:abstractNumId w:val="56"/>
  </w:num>
  <w:num w:numId="28">
    <w:abstractNumId w:val="38"/>
  </w:num>
  <w:num w:numId="29">
    <w:abstractNumId w:val="34"/>
  </w:num>
  <w:num w:numId="30">
    <w:abstractNumId w:val="24"/>
  </w:num>
  <w:num w:numId="31">
    <w:abstractNumId w:val="70"/>
  </w:num>
  <w:num w:numId="32">
    <w:abstractNumId w:val="59"/>
  </w:num>
  <w:num w:numId="33">
    <w:abstractNumId w:val="43"/>
  </w:num>
  <w:num w:numId="34">
    <w:abstractNumId w:val="51"/>
  </w:num>
  <w:num w:numId="35">
    <w:abstractNumId w:val="54"/>
  </w:num>
  <w:num w:numId="36">
    <w:abstractNumId w:val="62"/>
  </w:num>
  <w:num w:numId="37">
    <w:abstractNumId w:val="30"/>
  </w:num>
  <w:num w:numId="38">
    <w:abstractNumId w:val="41"/>
  </w:num>
  <w:num w:numId="39">
    <w:abstractNumId w:val="69"/>
  </w:num>
  <w:num w:numId="40">
    <w:abstractNumId w:val="17"/>
  </w:num>
  <w:num w:numId="41">
    <w:abstractNumId w:val="39"/>
  </w:num>
  <w:num w:numId="42">
    <w:abstractNumId w:val="44"/>
  </w:num>
  <w:num w:numId="43">
    <w:abstractNumId w:val="60"/>
  </w:num>
  <w:num w:numId="44">
    <w:abstractNumId w:val="50"/>
  </w:num>
  <w:num w:numId="45">
    <w:abstractNumId w:val="52"/>
  </w:num>
  <w:num w:numId="46">
    <w:abstractNumId w:val="61"/>
  </w:num>
  <w:num w:numId="47">
    <w:abstractNumId w:val="67"/>
  </w:num>
  <w:num w:numId="48">
    <w:abstractNumId w:val="31"/>
  </w:num>
  <w:num w:numId="49">
    <w:abstractNumId w:val="27"/>
  </w:num>
  <w:num w:numId="50">
    <w:abstractNumId w:val="32"/>
  </w:num>
  <w:num w:numId="51">
    <w:abstractNumId w:val="66"/>
  </w:num>
  <w:num w:numId="52">
    <w:abstractNumId w:val="63"/>
  </w:num>
  <w:num w:numId="53">
    <w:abstractNumId w:val="35"/>
  </w:num>
  <w:num w:numId="54">
    <w:abstractNumId w:val="26"/>
  </w:num>
  <w:num w:numId="55">
    <w:abstractNumId w:val="28"/>
  </w:num>
  <w:num w:numId="56">
    <w:abstractNumId w:val="37"/>
  </w:num>
  <w:num w:numId="57">
    <w:abstractNumId w:val="19"/>
  </w:num>
  <w:num w:numId="58">
    <w:abstractNumId w:val="40"/>
  </w:num>
  <w:num w:numId="59">
    <w:abstractNumId w:val="7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25"/>
    <w:rsid w:val="00003399"/>
    <w:rsid w:val="00003F11"/>
    <w:rsid w:val="00004061"/>
    <w:rsid w:val="00005364"/>
    <w:rsid w:val="00005FC3"/>
    <w:rsid w:val="0000713A"/>
    <w:rsid w:val="00007835"/>
    <w:rsid w:val="000118C4"/>
    <w:rsid w:val="00012F05"/>
    <w:rsid w:val="00020C07"/>
    <w:rsid w:val="000235B1"/>
    <w:rsid w:val="00023EFB"/>
    <w:rsid w:val="00024802"/>
    <w:rsid w:val="00033AAA"/>
    <w:rsid w:val="00035D22"/>
    <w:rsid w:val="0003755F"/>
    <w:rsid w:val="0004264D"/>
    <w:rsid w:val="000448C9"/>
    <w:rsid w:val="000449D3"/>
    <w:rsid w:val="00046BC5"/>
    <w:rsid w:val="00046BEF"/>
    <w:rsid w:val="000471CB"/>
    <w:rsid w:val="00047893"/>
    <w:rsid w:val="0005043A"/>
    <w:rsid w:val="000504B7"/>
    <w:rsid w:val="0005190B"/>
    <w:rsid w:val="00051DF8"/>
    <w:rsid w:val="000523EF"/>
    <w:rsid w:val="00052BC2"/>
    <w:rsid w:val="00053BE8"/>
    <w:rsid w:val="00060D1D"/>
    <w:rsid w:val="00060D95"/>
    <w:rsid w:val="000619D7"/>
    <w:rsid w:val="000629FC"/>
    <w:rsid w:val="000636CD"/>
    <w:rsid w:val="00073108"/>
    <w:rsid w:val="00073332"/>
    <w:rsid w:val="000744AF"/>
    <w:rsid w:val="00074575"/>
    <w:rsid w:val="000768DD"/>
    <w:rsid w:val="00076BF5"/>
    <w:rsid w:val="00076C8D"/>
    <w:rsid w:val="00077706"/>
    <w:rsid w:val="00080A97"/>
    <w:rsid w:val="000878BC"/>
    <w:rsid w:val="00087987"/>
    <w:rsid w:val="00093CF9"/>
    <w:rsid w:val="00094670"/>
    <w:rsid w:val="0009718E"/>
    <w:rsid w:val="000A03A0"/>
    <w:rsid w:val="000A0FDF"/>
    <w:rsid w:val="000A6F0B"/>
    <w:rsid w:val="000A72A1"/>
    <w:rsid w:val="000B10BC"/>
    <w:rsid w:val="000B13CD"/>
    <w:rsid w:val="000D02E6"/>
    <w:rsid w:val="000D4251"/>
    <w:rsid w:val="000D497C"/>
    <w:rsid w:val="000D79E9"/>
    <w:rsid w:val="000E681B"/>
    <w:rsid w:val="000F298B"/>
    <w:rsid w:val="000F2F30"/>
    <w:rsid w:val="000F3DD4"/>
    <w:rsid w:val="000F481C"/>
    <w:rsid w:val="000F77A5"/>
    <w:rsid w:val="00100CC2"/>
    <w:rsid w:val="00101F8E"/>
    <w:rsid w:val="0011149B"/>
    <w:rsid w:val="00112066"/>
    <w:rsid w:val="001125EC"/>
    <w:rsid w:val="00112E67"/>
    <w:rsid w:val="0012113F"/>
    <w:rsid w:val="00121688"/>
    <w:rsid w:val="00132F85"/>
    <w:rsid w:val="0013371D"/>
    <w:rsid w:val="0014264D"/>
    <w:rsid w:val="00143CE7"/>
    <w:rsid w:val="00146848"/>
    <w:rsid w:val="00146875"/>
    <w:rsid w:val="00154A7D"/>
    <w:rsid w:val="001558ED"/>
    <w:rsid w:val="00157DC6"/>
    <w:rsid w:val="0016037B"/>
    <w:rsid w:val="00160530"/>
    <w:rsid w:val="00161379"/>
    <w:rsid w:val="00165504"/>
    <w:rsid w:val="001707B5"/>
    <w:rsid w:val="0017127D"/>
    <w:rsid w:val="00171B39"/>
    <w:rsid w:val="00174E73"/>
    <w:rsid w:val="001765CF"/>
    <w:rsid w:val="0018092A"/>
    <w:rsid w:val="0018797A"/>
    <w:rsid w:val="00187E76"/>
    <w:rsid w:val="001926ED"/>
    <w:rsid w:val="001938C7"/>
    <w:rsid w:val="00196410"/>
    <w:rsid w:val="001A08FF"/>
    <w:rsid w:val="001A17B2"/>
    <w:rsid w:val="001A691E"/>
    <w:rsid w:val="001A6E5D"/>
    <w:rsid w:val="001B27D5"/>
    <w:rsid w:val="001B5B50"/>
    <w:rsid w:val="001B74C3"/>
    <w:rsid w:val="001C109F"/>
    <w:rsid w:val="001C20DF"/>
    <w:rsid w:val="001C2966"/>
    <w:rsid w:val="001C6600"/>
    <w:rsid w:val="001C7923"/>
    <w:rsid w:val="001D1EB8"/>
    <w:rsid w:val="001D29BD"/>
    <w:rsid w:val="001D2E58"/>
    <w:rsid w:val="001D4971"/>
    <w:rsid w:val="001D4FB2"/>
    <w:rsid w:val="001D6173"/>
    <w:rsid w:val="001D701E"/>
    <w:rsid w:val="001E175C"/>
    <w:rsid w:val="001E1CBB"/>
    <w:rsid w:val="001E35E2"/>
    <w:rsid w:val="001E4057"/>
    <w:rsid w:val="001E7C13"/>
    <w:rsid w:val="001F06AA"/>
    <w:rsid w:val="001F60AC"/>
    <w:rsid w:val="001F65D4"/>
    <w:rsid w:val="001F73D8"/>
    <w:rsid w:val="00202A3C"/>
    <w:rsid w:val="002051B8"/>
    <w:rsid w:val="0020756C"/>
    <w:rsid w:val="00212E98"/>
    <w:rsid w:val="002165F9"/>
    <w:rsid w:val="00223C32"/>
    <w:rsid w:val="00225CDB"/>
    <w:rsid w:val="002269DD"/>
    <w:rsid w:val="00231EEC"/>
    <w:rsid w:val="0023528D"/>
    <w:rsid w:val="0024068D"/>
    <w:rsid w:val="00241BAF"/>
    <w:rsid w:val="002447DD"/>
    <w:rsid w:val="00250C8F"/>
    <w:rsid w:val="00252015"/>
    <w:rsid w:val="00252132"/>
    <w:rsid w:val="00253D63"/>
    <w:rsid w:val="00262B8A"/>
    <w:rsid w:val="00262FCE"/>
    <w:rsid w:val="0026760B"/>
    <w:rsid w:val="002703AB"/>
    <w:rsid w:val="00270E0D"/>
    <w:rsid w:val="002751B4"/>
    <w:rsid w:val="00275234"/>
    <w:rsid w:val="002752D9"/>
    <w:rsid w:val="00276303"/>
    <w:rsid w:val="002812DB"/>
    <w:rsid w:val="0028216B"/>
    <w:rsid w:val="00282C7E"/>
    <w:rsid w:val="00282F6B"/>
    <w:rsid w:val="00283BA0"/>
    <w:rsid w:val="0028501A"/>
    <w:rsid w:val="00287406"/>
    <w:rsid w:val="0029143F"/>
    <w:rsid w:val="002917E7"/>
    <w:rsid w:val="002918C0"/>
    <w:rsid w:val="0029614D"/>
    <w:rsid w:val="0029621A"/>
    <w:rsid w:val="00297C2C"/>
    <w:rsid w:val="002A16AE"/>
    <w:rsid w:val="002A16F4"/>
    <w:rsid w:val="002A1A7D"/>
    <w:rsid w:val="002A1F0B"/>
    <w:rsid w:val="002A20F2"/>
    <w:rsid w:val="002A51AF"/>
    <w:rsid w:val="002A70F7"/>
    <w:rsid w:val="002B0E8B"/>
    <w:rsid w:val="002B6838"/>
    <w:rsid w:val="002B6E39"/>
    <w:rsid w:val="002B6F19"/>
    <w:rsid w:val="002C7DEC"/>
    <w:rsid w:val="002D01BB"/>
    <w:rsid w:val="002D1B71"/>
    <w:rsid w:val="002D21F9"/>
    <w:rsid w:val="002D5D52"/>
    <w:rsid w:val="002D7491"/>
    <w:rsid w:val="002E78C0"/>
    <w:rsid w:val="002F0327"/>
    <w:rsid w:val="002F13A5"/>
    <w:rsid w:val="002F13F5"/>
    <w:rsid w:val="002F3DFA"/>
    <w:rsid w:val="002F3FAF"/>
    <w:rsid w:val="002F68E2"/>
    <w:rsid w:val="00300ABC"/>
    <w:rsid w:val="003013A3"/>
    <w:rsid w:val="003029EE"/>
    <w:rsid w:val="003037DA"/>
    <w:rsid w:val="00303C5C"/>
    <w:rsid w:val="003065E4"/>
    <w:rsid w:val="00307149"/>
    <w:rsid w:val="003115F2"/>
    <w:rsid w:val="00311EFE"/>
    <w:rsid w:val="00313F91"/>
    <w:rsid w:val="003152B0"/>
    <w:rsid w:val="00317612"/>
    <w:rsid w:val="00323DB9"/>
    <w:rsid w:val="003247C6"/>
    <w:rsid w:val="003275E3"/>
    <w:rsid w:val="0033576A"/>
    <w:rsid w:val="00335F5F"/>
    <w:rsid w:val="003436ED"/>
    <w:rsid w:val="00343A00"/>
    <w:rsid w:val="00343B4B"/>
    <w:rsid w:val="003448FE"/>
    <w:rsid w:val="0034528E"/>
    <w:rsid w:val="003515CF"/>
    <w:rsid w:val="00360F3F"/>
    <w:rsid w:val="00362C2A"/>
    <w:rsid w:val="00362DF0"/>
    <w:rsid w:val="003631C9"/>
    <w:rsid w:val="0036439B"/>
    <w:rsid w:val="0036496C"/>
    <w:rsid w:val="00365DBD"/>
    <w:rsid w:val="00366C2C"/>
    <w:rsid w:val="00367D2F"/>
    <w:rsid w:val="00371B5B"/>
    <w:rsid w:val="00373B39"/>
    <w:rsid w:val="003748CD"/>
    <w:rsid w:val="00374FC9"/>
    <w:rsid w:val="003759FB"/>
    <w:rsid w:val="0038300A"/>
    <w:rsid w:val="00386CFC"/>
    <w:rsid w:val="00387F65"/>
    <w:rsid w:val="00393160"/>
    <w:rsid w:val="00395E0D"/>
    <w:rsid w:val="003A179A"/>
    <w:rsid w:val="003A3867"/>
    <w:rsid w:val="003A3902"/>
    <w:rsid w:val="003A58D8"/>
    <w:rsid w:val="003A6918"/>
    <w:rsid w:val="003A6C2C"/>
    <w:rsid w:val="003B130A"/>
    <w:rsid w:val="003B2C0C"/>
    <w:rsid w:val="003C0B6D"/>
    <w:rsid w:val="003C0BF5"/>
    <w:rsid w:val="003C1DDE"/>
    <w:rsid w:val="003C24FA"/>
    <w:rsid w:val="003C3538"/>
    <w:rsid w:val="003C52B9"/>
    <w:rsid w:val="003C7399"/>
    <w:rsid w:val="003D0D68"/>
    <w:rsid w:val="003D0FC5"/>
    <w:rsid w:val="003D11CD"/>
    <w:rsid w:val="003E1CA2"/>
    <w:rsid w:val="003E56A2"/>
    <w:rsid w:val="003E6E1D"/>
    <w:rsid w:val="003F09EB"/>
    <w:rsid w:val="003F1687"/>
    <w:rsid w:val="003F17FA"/>
    <w:rsid w:val="003F592B"/>
    <w:rsid w:val="00400750"/>
    <w:rsid w:val="004013D1"/>
    <w:rsid w:val="004023E0"/>
    <w:rsid w:val="0041036F"/>
    <w:rsid w:val="00412797"/>
    <w:rsid w:val="004144D3"/>
    <w:rsid w:val="0041516D"/>
    <w:rsid w:val="00415367"/>
    <w:rsid w:val="00422A5A"/>
    <w:rsid w:val="00423804"/>
    <w:rsid w:val="00423A4F"/>
    <w:rsid w:val="0042488D"/>
    <w:rsid w:val="004252FF"/>
    <w:rsid w:val="00430864"/>
    <w:rsid w:val="0043248B"/>
    <w:rsid w:val="004324B7"/>
    <w:rsid w:val="0043446F"/>
    <w:rsid w:val="004345CC"/>
    <w:rsid w:val="00436858"/>
    <w:rsid w:val="00436CD4"/>
    <w:rsid w:val="00436D1F"/>
    <w:rsid w:val="004378D4"/>
    <w:rsid w:val="00440365"/>
    <w:rsid w:val="004404BF"/>
    <w:rsid w:val="00440CC8"/>
    <w:rsid w:val="00442403"/>
    <w:rsid w:val="00446175"/>
    <w:rsid w:val="00446216"/>
    <w:rsid w:val="0045072C"/>
    <w:rsid w:val="004538CB"/>
    <w:rsid w:val="0046285E"/>
    <w:rsid w:val="00465CBA"/>
    <w:rsid w:val="00467DC0"/>
    <w:rsid w:val="004807EB"/>
    <w:rsid w:val="00480F21"/>
    <w:rsid w:val="0048174B"/>
    <w:rsid w:val="00482D24"/>
    <w:rsid w:val="00484880"/>
    <w:rsid w:val="004849C1"/>
    <w:rsid w:val="004849D0"/>
    <w:rsid w:val="004870E4"/>
    <w:rsid w:val="00491181"/>
    <w:rsid w:val="00495756"/>
    <w:rsid w:val="004A47FF"/>
    <w:rsid w:val="004A4B8C"/>
    <w:rsid w:val="004A64A3"/>
    <w:rsid w:val="004B2AD9"/>
    <w:rsid w:val="004C107E"/>
    <w:rsid w:val="004C2323"/>
    <w:rsid w:val="004C48F3"/>
    <w:rsid w:val="004C60FD"/>
    <w:rsid w:val="004C7786"/>
    <w:rsid w:val="004D039F"/>
    <w:rsid w:val="004D1E08"/>
    <w:rsid w:val="004D3736"/>
    <w:rsid w:val="004D3999"/>
    <w:rsid w:val="004D716A"/>
    <w:rsid w:val="004E4550"/>
    <w:rsid w:val="004E4785"/>
    <w:rsid w:val="004E6609"/>
    <w:rsid w:val="004E7EEA"/>
    <w:rsid w:val="004F055C"/>
    <w:rsid w:val="004F1C2A"/>
    <w:rsid w:val="004F4797"/>
    <w:rsid w:val="004F569F"/>
    <w:rsid w:val="004F6107"/>
    <w:rsid w:val="00507550"/>
    <w:rsid w:val="005102C0"/>
    <w:rsid w:val="005105EA"/>
    <w:rsid w:val="00510C36"/>
    <w:rsid w:val="005113E1"/>
    <w:rsid w:val="0051437D"/>
    <w:rsid w:val="00514786"/>
    <w:rsid w:val="005169BF"/>
    <w:rsid w:val="00517364"/>
    <w:rsid w:val="00520B1A"/>
    <w:rsid w:val="00521040"/>
    <w:rsid w:val="00522AAC"/>
    <w:rsid w:val="005232A5"/>
    <w:rsid w:val="0052570B"/>
    <w:rsid w:val="00526D2D"/>
    <w:rsid w:val="00527C81"/>
    <w:rsid w:val="0053743C"/>
    <w:rsid w:val="00537F8F"/>
    <w:rsid w:val="00542225"/>
    <w:rsid w:val="00544011"/>
    <w:rsid w:val="00544866"/>
    <w:rsid w:val="00545801"/>
    <w:rsid w:val="005459DB"/>
    <w:rsid w:val="00547F51"/>
    <w:rsid w:val="00552144"/>
    <w:rsid w:val="005531C7"/>
    <w:rsid w:val="00553803"/>
    <w:rsid w:val="005546E5"/>
    <w:rsid w:val="00554A14"/>
    <w:rsid w:val="005562C6"/>
    <w:rsid w:val="00557212"/>
    <w:rsid w:val="005574F9"/>
    <w:rsid w:val="005577D0"/>
    <w:rsid w:val="00561205"/>
    <w:rsid w:val="005620D0"/>
    <w:rsid w:val="005624B1"/>
    <w:rsid w:val="005637ED"/>
    <w:rsid w:val="005655D2"/>
    <w:rsid w:val="00565CBC"/>
    <w:rsid w:val="0056686B"/>
    <w:rsid w:val="00566DFD"/>
    <w:rsid w:val="005908D7"/>
    <w:rsid w:val="00594EE7"/>
    <w:rsid w:val="005A0721"/>
    <w:rsid w:val="005A1C5E"/>
    <w:rsid w:val="005A377F"/>
    <w:rsid w:val="005A6E84"/>
    <w:rsid w:val="005B26B8"/>
    <w:rsid w:val="005B4AA2"/>
    <w:rsid w:val="005B5BC5"/>
    <w:rsid w:val="005B69BE"/>
    <w:rsid w:val="005C0C85"/>
    <w:rsid w:val="005C63EB"/>
    <w:rsid w:val="005D0E38"/>
    <w:rsid w:val="005D202E"/>
    <w:rsid w:val="005D39AB"/>
    <w:rsid w:val="005D4251"/>
    <w:rsid w:val="005D5890"/>
    <w:rsid w:val="005E0031"/>
    <w:rsid w:val="005E1EC8"/>
    <w:rsid w:val="005E275C"/>
    <w:rsid w:val="005E2A50"/>
    <w:rsid w:val="005E37A2"/>
    <w:rsid w:val="005E37F7"/>
    <w:rsid w:val="005E3E9F"/>
    <w:rsid w:val="005E7994"/>
    <w:rsid w:val="005E79B1"/>
    <w:rsid w:val="005F1551"/>
    <w:rsid w:val="005F4021"/>
    <w:rsid w:val="005F4A08"/>
    <w:rsid w:val="005F577B"/>
    <w:rsid w:val="005F7B61"/>
    <w:rsid w:val="00601E6B"/>
    <w:rsid w:val="006029AD"/>
    <w:rsid w:val="00603B99"/>
    <w:rsid w:val="00607720"/>
    <w:rsid w:val="00607B69"/>
    <w:rsid w:val="00607E16"/>
    <w:rsid w:val="00611382"/>
    <w:rsid w:val="00617B1D"/>
    <w:rsid w:val="00617C57"/>
    <w:rsid w:val="00626014"/>
    <w:rsid w:val="006265CE"/>
    <w:rsid w:val="00630F4A"/>
    <w:rsid w:val="00633C84"/>
    <w:rsid w:val="00636AF9"/>
    <w:rsid w:val="00642975"/>
    <w:rsid w:val="006434DF"/>
    <w:rsid w:val="006456E0"/>
    <w:rsid w:val="006510AF"/>
    <w:rsid w:val="00651D7E"/>
    <w:rsid w:val="00654168"/>
    <w:rsid w:val="00665677"/>
    <w:rsid w:val="00665857"/>
    <w:rsid w:val="00672B6A"/>
    <w:rsid w:val="00673F5D"/>
    <w:rsid w:val="006810D3"/>
    <w:rsid w:val="006836CC"/>
    <w:rsid w:val="00683FE3"/>
    <w:rsid w:val="00685320"/>
    <w:rsid w:val="0069114A"/>
    <w:rsid w:val="00693643"/>
    <w:rsid w:val="00693AF6"/>
    <w:rsid w:val="0069430A"/>
    <w:rsid w:val="00695765"/>
    <w:rsid w:val="0069727D"/>
    <w:rsid w:val="00697935"/>
    <w:rsid w:val="006A2658"/>
    <w:rsid w:val="006A432B"/>
    <w:rsid w:val="006A5790"/>
    <w:rsid w:val="006A5EC4"/>
    <w:rsid w:val="006B416B"/>
    <w:rsid w:val="006B5A52"/>
    <w:rsid w:val="006B7D23"/>
    <w:rsid w:val="006C0C5A"/>
    <w:rsid w:val="006C322F"/>
    <w:rsid w:val="006C4A1B"/>
    <w:rsid w:val="006C691C"/>
    <w:rsid w:val="006D0B06"/>
    <w:rsid w:val="006D0F17"/>
    <w:rsid w:val="006D6F2D"/>
    <w:rsid w:val="006E1C76"/>
    <w:rsid w:val="006E30B1"/>
    <w:rsid w:val="006E3393"/>
    <w:rsid w:val="006E529F"/>
    <w:rsid w:val="006F2D4A"/>
    <w:rsid w:val="006F3A66"/>
    <w:rsid w:val="007050AB"/>
    <w:rsid w:val="00706FE9"/>
    <w:rsid w:val="00712289"/>
    <w:rsid w:val="00713088"/>
    <w:rsid w:val="00720FC7"/>
    <w:rsid w:val="00721E76"/>
    <w:rsid w:val="00722541"/>
    <w:rsid w:val="0072392D"/>
    <w:rsid w:val="007254AB"/>
    <w:rsid w:val="0072784E"/>
    <w:rsid w:val="00727C4B"/>
    <w:rsid w:val="00731129"/>
    <w:rsid w:val="0073227C"/>
    <w:rsid w:val="0073343C"/>
    <w:rsid w:val="0073364B"/>
    <w:rsid w:val="0073551D"/>
    <w:rsid w:val="0073796F"/>
    <w:rsid w:val="00740605"/>
    <w:rsid w:val="007459D3"/>
    <w:rsid w:val="00746790"/>
    <w:rsid w:val="00746CD6"/>
    <w:rsid w:val="00747400"/>
    <w:rsid w:val="0075695F"/>
    <w:rsid w:val="007603AA"/>
    <w:rsid w:val="0076289F"/>
    <w:rsid w:val="007660CF"/>
    <w:rsid w:val="0077237E"/>
    <w:rsid w:val="007756B3"/>
    <w:rsid w:val="007756EF"/>
    <w:rsid w:val="00775949"/>
    <w:rsid w:val="00775C1D"/>
    <w:rsid w:val="007825D4"/>
    <w:rsid w:val="00784072"/>
    <w:rsid w:val="007868C5"/>
    <w:rsid w:val="00787F3C"/>
    <w:rsid w:val="00791190"/>
    <w:rsid w:val="00792BCD"/>
    <w:rsid w:val="007A00BF"/>
    <w:rsid w:val="007A01DC"/>
    <w:rsid w:val="007A20D5"/>
    <w:rsid w:val="007A23AE"/>
    <w:rsid w:val="007A5D34"/>
    <w:rsid w:val="007B0A05"/>
    <w:rsid w:val="007B1AC6"/>
    <w:rsid w:val="007B2DAA"/>
    <w:rsid w:val="007B5B9F"/>
    <w:rsid w:val="007C0759"/>
    <w:rsid w:val="007C4A7A"/>
    <w:rsid w:val="007C5DB4"/>
    <w:rsid w:val="007C764C"/>
    <w:rsid w:val="007D18A4"/>
    <w:rsid w:val="007D3F5B"/>
    <w:rsid w:val="007D408B"/>
    <w:rsid w:val="007D704E"/>
    <w:rsid w:val="007E1E0C"/>
    <w:rsid w:val="007E258C"/>
    <w:rsid w:val="007F5F09"/>
    <w:rsid w:val="007F6CC6"/>
    <w:rsid w:val="00800220"/>
    <w:rsid w:val="00801ACF"/>
    <w:rsid w:val="008040E5"/>
    <w:rsid w:val="008049A7"/>
    <w:rsid w:val="00805065"/>
    <w:rsid w:val="00807546"/>
    <w:rsid w:val="00807962"/>
    <w:rsid w:val="00814D1C"/>
    <w:rsid w:val="00821D32"/>
    <w:rsid w:val="0082259C"/>
    <w:rsid w:val="00823485"/>
    <w:rsid w:val="008234F5"/>
    <w:rsid w:val="00825539"/>
    <w:rsid w:val="00826DC5"/>
    <w:rsid w:val="00835607"/>
    <w:rsid w:val="00842A72"/>
    <w:rsid w:val="00847B61"/>
    <w:rsid w:val="00850BD6"/>
    <w:rsid w:val="00850CEE"/>
    <w:rsid w:val="00851295"/>
    <w:rsid w:val="008519A9"/>
    <w:rsid w:val="00851FAB"/>
    <w:rsid w:val="00852E37"/>
    <w:rsid w:val="008537CF"/>
    <w:rsid w:val="0085473F"/>
    <w:rsid w:val="00855682"/>
    <w:rsid w:val="008571DF"/>
    <w:rsid w:val="00860176"/>
    <w:rsid w:val="008637B8"/>
    <w:rsid w:val="00865127"/>
    <w:rsid w:val="00865CF1"/>
    <w:rsid w:val="00865F3C"/>
    <w:rsid w:val="0087115A"/>
    <w:rsid w:val="008742EF"/>
    <w:rsid w:val="0087563F"/>
    <w:rsid w:val="00876A66"/>
    <w:rsid w:val="00877649"/>
    <w:rsid w:val="00881FB4"/>
    <w:rsid w:val="0089128E"/>
    <w:rsid w:val="00894AFF"/>
    <w:rsid w:val="00896CA2"/>
    <w:rsid w:val="008A14A2"/>
    <w:rsid w:val="008A2068"/>
    <w:rsid w:val="008A6299"/>
    <w:rsid w:val="008A6663"/>
    <w:rsid w:val="008A6D14"/>
    <w:rsid w:val="008A7A7A"/>
    <w:rsid w:val="008B3567"/>
    <w:rsid w:val="008B7637"/>
    <w:rsid w:val="008C04ED"/>
    <w:rsid w:val="008C34ED"/>
    <w:rsid w:val="008C42CA"/>
    <w:rsid w:val="008C787A"/>
    <w:rsid w:val="008D0D30"/>
    <w:rsid w:val="008D0EF9"/>
    <w:rsid w:val="008D3533"/>
    <w:rsid w:val="008D4B17"/>
    <w:rsid w:val="008D4B9E"/>
    <w:rsid w:val="008D755B"/>
    <w:rsid w:val="008E4435"/>
    <w:rsid w:val="008E4B05"/>
    <w:rsid w:val="008E6D24"/>
    <w:rsid w:val="008F30E7"/>
    <w:rsid w:val="00907BA1"/>
    <w:rsid w:val="00910918"/>
    <w:rsid w:val="0091144B"/>
    <w:rsid w:val="00912F61"/>
    <w:rsid w:val="00914EB3"/>
    <w:rsid w:val="00920ABA"/>
    <w:rsid w:val="00921227"/>
    <w:rsid w:val="00922485"/>
    <w:rsid w:val="00923271"/>
    <w:rsid w:val="00923767"/>
    <w:rsid w:val="00927515"/>
    <w:rsid w:val="009275BF"/>
    <w:rsid w:val="00930C2E"/>
    <w:rsid w:val="00934379"/>
    <w:rsid w:val="00934E05"/>
    <w:rsid w:val="00935A08"/>
    <w:rsid w:val="0094251A"/>
    <w:rsid w:val="00943E0C"/>
    <w:rsid w:val="00943E3D"/>
    <w:rsid w:val="009443CF"/>
    <w:rsid w:val="009454A4"/>
    <w:rsid w:val="00947B81"/>
    <w:rsid w:val="00951795"/>
    <w:rsid w:val="009528E2"/>
    <w:rsid w:val="00954B71"/>
    <w:rsid w:val="0095505B"/>
    <w:rsid w:val="00956200"/>
    <w:rsid w:val="0095786E"/>
    <w:rsid w:val="00962A88"/>
    <w:rsid w:val="00967162"/>
    <w:rsid w:val="00976995"/>
    <w:rsid w:val="00977936"/>
    <w:rsid w:val="0098031A"/>
    <w:rsid w:val="00980E94"/>
    <w:rsid w:val="00981287"/>
    <w:rsid w:val="00985F88"/>
    <w:rsid w:val="00992F30"/>
    <w:rsid w:val="009963E1"/>
    <w:rsid w:val="009A4AD4"/>
    <w:rsid w:val="009A50DE"/>
    <w:rsid w:val="009A63DC"/>
    <w:rsid w:val="009B0D7D"/>
    <w:rsid w:val="009B12C1"/>
    <w:rsid w:val="009B1668"/>
    <w:rsid w:val="009B27DE"/>
    <w:rsid w:val="009B4E12"/>
    <w:rsid w:val="009B63AD"/>
    <w:rsid w:val="009C05EA"/>
    <w:rsid w:val="009C3053"/>
    <w:rsid w:val="009C47FB"/>
    <w:rsid w:val="009C5E6C"/>
    <w:rsid w:val="009C6190"/>
    <w:rsid w:val="009C67E1"/>
    <w:rsid w:val="009D22C8"/>
    <w:rsid w:val="009D27B8"/>
    <w:rsid w:val="009D34DA"/>
    <w:rsid w:val="009D36C5"/>
    <w:rsid w:val="009D5057"/>
    <w:rsid w:val="009D541C"/>
    <w:rsid w:val="009D5A08"/>
    <w:rsid w:val="009E1205"/>
    <w:rsid w:val="009E12B9"/>
    <w:rsid w:val="009E2536"/>
    <w:rsid w:val="009E2A2C"/>
    <w:rsid w:val="009E42C8"/>
    <w:rsid w:val="009E6B1A"/>
    <w:rsid w:val="009F0FED"/>
    <w:rsid w:val="009F4667"/>
    <w:rsid w:val="009F7C1A"/>
    <w:rsid w:val="00A01AA1"/>
    <w:rsid w:val="00A05ACD"/>
    <w:rsid w:val="00A06BF2"/>
    <w:rsid w:val="00A07557"/>
    <w:rsid w:val="00A105DA"/>
    <w:rsid w:val="00A16F97"/>
    <w:rsid w:val="00A222D0"/>
    <w:rsid w:val="00A22DFA"/>
    <w:rsid w:val="00A24B6F"/>
    <w:rsid w:val="00A25E2B"/>
    <w:rsid w:val="00A2641A"/>
    <w:rsid w:val="00A32809"/>
    <w:rsid w:val="00A3561B"/>
    <w:rsid w:val="00A36ADB"/>
    <w:rsid w:val="00A36BE1"/>
    <w:rsid w:val="00A36E3E"/>
    <w:rsid w:val="00A37222"/>
    <w:rsid w:val="00A43107"/>
    <w:rsid w:val="00A4553B"/>
    <w:rsid w:val="00A5314B"/>
    <w:rsid w:val="00A609B9"/>
    <w:rsid w:val="00A60BC8"/>
    <w:rsid w:val="00A645BB"/>
    <w:rsid w:val="00A66666"/>
    <w:rsid w:val="00A6731F"/>
    <w:rsid w:val="00A70191"/>
    <w:rsid w:val="00A70443"/>
    <w:rsid w:val="00A70F35"/>
    <w:rsid w:val="00A71F9A"/>
    <w:rsid w:val="00A72A43"/>
    <w:rsid w:val="00A74216"/>
    <w:rsid w:val="00A75A96"/>
    <w:rsid w:val="00A83181"/>
    <w:rsid w:val="00A86664"/>
    <w:rsid w:val="00A93C5C"/>
    <w:rsid w:val="00A96437"/>
    <w:rsid w:val="00AA2886"/>
    <w:rsid w:val="00AA3E57"/>
    <w:rsid w:val="00AA497C"/>
    <w:rsid w:val="00AA4FD4"/>
    <w:rsid w:val="00AA6622"/>
    <w:rsid w:val="00AA7EE0"/>
    <w:rsid w:val="00AB3782"/>
    <w:rsid w:val="00AC1D7C"/>
    <w:rsid w:val="00AC3090"/>
    <w:rsid w:val="00AC65F9"/>
    <w:rsid w:val="00AD14D7"/>
    <w:rsid w:val="00AD1553"/>
    <w:rsid w:val="00AD205F"/>
    <w:rsid w:val="00AD363B"/>
    <w:rsid w:val="00AD489A"/>
    <w:rsid w:val="00AE28F7"/>
    <w:rsid w:val="00AE2C2E"/>
    <w:rsid w:val="00AE3752"/>
    <w:rsid w:val="00AF0C07"/>
    <w:rsid w:val="00AF1E6C"/>
    <w:rsid w:val="00B00BA2"/>
    <w:rsid w:val="00B040B0"/>
    <w:rsid w:val="00B06382"/>
    <w:rsid w:val="00B0669A"/>
    <w:rsid w:val="00B07048"/>
    <w:rsid w:val="00B07737"/>
    <w:rsid w:val="00B13CE2"/>
    <w:rsid w:val="00B15280"/>
    <w:rsid w:val="00B1700E"/>
    <w:rsid w:val="00B3381A"/>
    <w:rsid w:val="00B33A4E"/>
    <w:rsid w:val="00B404E7"/>
    <w:rsid w:val="00B450F2"/>
    <w:rsid w:val="00B46B33"/>
    <w:rsid w:val="00B46BCB"/>
    <w:rsid w:val="00B46CA1"/>
    <w:rsid w:val="00B513A2"/>
    <w:rsid w:val="00B51FB5"/>
    <w:rsid w:val="00B526C3"/>
    <w:rsid w:val="00B552F2"/>
    <w:rsid w:val="00B60769"/>
    <w:rsid w:val="00B667C2"/>
    <w:rsid w:val="00B6698C"/>
    <w:rsid w:val="00B719A5"/>
    <w:rsid w:val="00B72F33"/>
    <w:rsid w:val="00B74DE4"/>
    <w:rsid w:val="00B81679"/>
    <w:rsid w:val="00B81F5E"/>
    <w:rsid w:val="00B83A99"/>
    <w:rsid w:val="00B83CB8"/>
    <w:rsid w:val="00B85A3D"/>
    <w:rsid w:val="00B92DF5"/>
    <w:rsid w:val="00B94F54"/>
    <w:rsid w:val="00BA0708"/>
    <w:rsid w:val="00BA0BEA"/>
    <w:rsid w:val="00BA3254"/>
    <w:rsid w:val="00BA386F"/>
    <w:rsid w:val="00BA5716"/>
    <w:rsid w:val="00BB056D"/>
    <w:rsid w:val="00BB1691"/>
    <w:rsid w:val="00BB4B7D"/>
    <w:rsid w:val="00BB6D27"/>
    <w:rsid w:val="00BC4A92"/>
    <w:rsid w:val="00BD13CB"/>
    <w:rsid w:val="00BD1FB7"/>
    <w:rsid w:val="00BD7351"/>
    <w:rsid w:val="00BD76BA"/>
    <w:rsid w:val="00BE0896"/>
    <w:rsid w:val="00BE09C0"/>
    <w:rsid w:val="00BE1D18"/>
    <w:rsid w:val="00BE6AE5"/>
    <w:rsid w:val="00BE7CB0"/>
    <w:rsid w:val="00BF0ACD"/>
    <w:rsid w:val="00BF36E4"/>
    <w:rsid w:val="00BF384C"/>
    <w:rsid w:val="00BF5D30"/>
    <w:rsid w:val="00C04ECC"/>
    <w:rsid w:val="00C12FEE"/>
    <w:rsid w:val="00C13065"/>
    <w:rsid w:val="00C1366B"/>
    <w:rsid w:val="00C13B9E"/>
    <w:rsid w:val="00C151FC"/>
    <w:rsid w:val="00C17F32"/>
    <w:rsid w:val="00C2021A"/>
    <w:rsid w:val="00C228EF"/>
    <w:rsid w:val="00C23053"/>
    <w:rsid w:val="00C230A2"/>
    <w:rsid w:val="00C26370"/>
    <w:rsid w:val="00C26A94"/>
    <w:rsid w:val="00C36365"/>
    <w:rsid w:val="00C36AAD"/>
    <w:rsid w:val="00C377AD"/>
    <w:rsid w:val="00C4039D"/>
    <w:rsid w:val="00C40AFF"/>
    <w:rsid w:val="00C4271A"/>
    <w:rsid w:val="00C45869"/>
    <w:rsid w:val="00C47040"/>
    <w:rsid w:val="00C506D3"/>
    <w:rsid w:val="00C55060"/>
    <w:rsid w:val="00C62452"/>
    <w:rsid w:val="00C625B2"/>
    <w:rsid w:val="00C62D0A"/>
    <w:rsid w:val="00C642BC"/>
    <w:rsid w:val="00C67125"/>
    <w:rsid w:val="00C7280B"/>
    <w:rsid w:val="00C746FF"/>
    <w:rsid w:val="00C75601"/>
    <w:rsid w:val="00C77EE9"/>
    <w:rsid w:val="00C80AAF"/>
    <w:rsid w:val="00C85DD4"/>
    <w:rsid w:val="00C86613"/>
    <w:rsid w:val="00C9161E"/>
    <w:rsid w:val="00C93760"/>
    <w:rsid w:val="00C938D5"/>
    <w:rsid w:val="00CA0430"/>
    <w:rsid w:val="00CA1EEC"/>
    <w:rsid w:val="00CA292C"/>
    <w:rsid w:val="00CA3211"/>
    <w:rsid w:val="00CA4189"/>
    <w:rsid w:val="00CA42FA"/>
    <w:rsid w:val="00CA5390"/>
    <w:rsid w:val="00CB3FDB"/>
    <w:rsid w:val="00CB4989"/>
    <w:rsid w:val="00CB4991"/>
    <w:rsid w:val="00CB5752"/>
    <w:rsid w:val="00CC02E9"/>
    <w:rsid w:val="00CC2221"/>
    <w:rsid w:val="00CC2B5E"/>
    <w:rsid w:val="00CC465F"/>
    <w:rsid w:val="00CC5E40"/>
    <w:rsid w:val="00CD0DCB"/>
    <w:rsid w:val="00CD207A"/>
    <w:rsid w:val="00CD62ED"/>
    <w:rsid w:val="00CD78DE"/>
    <w:rsid w:val="00CE22FE"/>
    <w:rsid w:val="00CE378F"/>
    <w:rsid w:val="00CE78AF"/>
    <w:rsid w:val="00D02C7C"/>
    <w:rsid w:val="00D03097"/>
    <w:rsid w:val="00D069F1"/>
    <w:rsid w:val="00D128FA"/>
    <w:rsid w:val="00D24683"/>
    <w:rsid w:val="00D25718"/>
    <w:rsid w:val="00D27DB3"/>
    <w:rsid w:val="00D313CC"/>
    <w:rsid w:val="00D33BB4"/>
    <w:rsid w:val="00D34A7A"/>
    <w:rsid w:val="00D42279"/>
    <w:rsid w:val="00D422A8"/>
    <w:rsid w:val="00D42A80"/>
    <w:rsid w:val="00D458DC"/>
    <w:rsid w:val="00D462EF"/>
    <w:rsid w:val="00D52975"/>
    <w:rsid w:val="00D5425C"/>
    <w:rsid w:val="00D54E7E"/>
    <w:rsid w:val="00D559E7"/>
    <w:rsid w:val="00D561B1"/>
    <w:rsid w:val="00D575B9"/>
    <w:rsid w:val="00D6394C"/>
    <w:rsid w:val="00D64D74"/>
    <w:rsid w:val="00D703B4"/>
    <w:rsid w:val="00D714E4"/>
    <w:rsid w:val="00D71E94"/>
    <w:rsid w:val="00D73424"/>
    <w:rsid w:val="00D73EB2"/>
    <w:rsid w:val="00D77FDA"/>
    <w:rsid w:val="00D80B10"/>
    <w:rsid w:val="00D80E22"/>
    <w:rsid w:val="00D813CE"/>
    <w:rsid w:val="00D813E1"/>
    <w:rsid w:val="00D828C3"/>
    <w:rsid w:val="00D82EAF"/>
    <w:rsid w:val="00D86791"/>
    <w:rsid w:val="00D877E3"/>
    <w:rsid w:val="00D87AF2"/>
    <w:rsid w:val="00D90146"/>
    <w:rsid w:val="00D90CDE"/>
    <w:rsid w:val="00D95F8A"/>
    <w:rsid w:val="00D97E6D"/>
    <w:rsid w:val="00DA003E"/>
    <w:rsid w:val="00DA3F3F"/>
    <w:rsid w:val="00DA5E35"/>
    <w:rsid w:val="00DA7600"/>
    <w:rsid w:val="00DB17E7"/>
    <w:rsid w:val="00DB23EE"/>
    <w:rsid w:val="00DB7E5F"/>
    <w:rsid w:val="00DC047A"/>
    <w:rsid w:val="00DC3677"/>
    <w:rsid w:val="00DD1944"/>
    <w:rsid w:val="00DD26E7"/>
    <w:rsid w:val="00DD42DB"/>
    <w:rsid w:val="00DD7B13"/>
    <w:rsid w:val="00DE45C9"/>
    <w:rsid w:val="00DE6D21"/>
    <w:rsid w:val="00DF0418"/>
    <w:rsid w:val="00DF19C2"/>
    <w:rsid w:val="00DF43B3"/>
    <w:rsid w:val="00DF543E"/>
    <w:rsid w:val="00DF5E74"/>
    <w:rsid w:val="00E03E35"/>
    <w:rsid w:val="00E07523"/>
    <w:rsid w:val="00E127E0"/>
    <w:rsid w:val="00E132AB"/>
    <w:rsid w:val="00E145B5"/>
    <w:rsid w:val="00E15D2C"/>
    <w:rsid w:val="00E23274"/>
    <w:rsid w:val="00E240FB"/>
    <w:rsid w:val="00E24368"/>
    <w:rsid w:val="00E32AD7"/>
    <w:rsid w:val="00E333C9"/>
    <w:rsid w:val="00E37BA4"/>
    <w:rsid w:val="00E417F8"/>
    <w:rsid w:val="00E437A7"/>
    <w:rsid w:val="00E43FA5"/>
    <w:rsid w:val="00E5015B"/>
    <w:rsid w:val="00E51197"/>
    <w:rsid w:val="00E5291F"/>
    <w:rsid w:val="00E560B7"/>
    <w:rsid w:val="00E600E7"/>
    <w:rsid w:val="00E604D8"/>
    <w:rsid w:val="00E63F08"/>
    <w:rsid w:val="00E70112"/>
    <w:rsid w:val="00E704AC"/>
    <w:rsid w:val="00E708DB"/>
    <w:rsid w:val="00E71A95"/>
    <w:rsid w:val="00E75D71"/>
    <w:rsid w:val="00E80AA6"/>
    <w:rsid w:val="00E81109"/>
    <w:rsid w:val="00E863EB"/>
    <w:rsid w:val="00E878CF"/>
    <w:rsid w:val="00E961EF"/>
    <w:rsid w:val="00EA113A"/>
    <w:rsid w:val="00EA1711"/>
    <w:rsid w:val="00EA355B"/>
    <w:rsid w:val="00EA7AC3"/>
    <w:rsid w:val="00EA7C31"/>
    <w:rsid w:val="00EB1126"/>
    <w:rsid w:val="00EB3424"/>
    <w:rsid w:val="00EB414B"/>
    <w:rsid w:val="00EB5B58"/>
    <w:rsid w:val="00EB6529"/>
    <w:rsid w:val="00EB6A66"/>
    <w:rsid w:val="00EB7B35"/>
    <w:rsid w:val="00EB7CAA"/>
    <w:rsid w:val="00EC0257"/>
    <w:rsid w:val="00EC65D3"/>
    <w:rsid w:val="00ED5873"/>
    <w:rsid w:val="00ED5914"/>
    <w:rsid w:val="00ED5FC1"/>
    <w:rsid w:val="00ED6E8D"/>
    <w:rsid w:val="00EE2537"/>
    <w:rsid w:val="00EE4043"/>
    <w:rsid w:val="00EE45BE"/>
    <w:rsid w:val="00EF13C6"/>
    <w:rsid w:val="00EF3EF2"/>
    <w:rsid w:val="00EF70A9"/>
    <w:rsid w:val="00EF7C15"/>
    <w:rsid w:val="00F04AC2"/>
    <w:rsid w:val="00F07785"/>
    <w:rsid w:val="00F12E6D"/>
    <w:rsid w:val="00F15292"/>
    <w:rsid w:val="00F16D2A"/>
    <w:rsid w:val="00F30597"/>
    <w:rsid w:val="00F32DDC"/>
    <w:rsid w:val="00F33022"/>
    <w:rsid w:val="00F33790"/>
    <w:rsid w:val="00F34A5C"/>
    <w:rsid w:val="00F36BEF"/>
    <w:rsid w:val="00F36FB5"/>
    <w:rsid w:val="00F37734"/>
    <w:rsid w:val="00F46804"/>
    <w:rsid w:val="00F472D1"/>
    <w:rsid w:val="00F47EBC"/>
    <w:rsid w:val="00F50177"/>
    <w:rsid w:val="00F520EF"/>
    <w:rsid w:val="00F5307C"/>
    <w:rsid w:val="00F538B3"/>
    <w:rsid w:val="00F55BBB"/>
    <w:rsid w:val="00F57EBE"/>
    <w:rsid w:val="00F60089"/>
    <w:rsid w:val="00F613E8"/>
    <w:rsid w:val="00F64175"/>
    <w:rsid w:val="00F65587"/>
    <w:rsid w:val="00F65CC1"/>
    <w:rsid w:val="00F7265E"/>
    <w:rsid w:val="00F77C29"/>
    <w:rsid w:val="00F80FE9"/>
    <w:rsid w:val="00F81531"/>
    <w:rsid w:val="00F82591"/>
    <w:rsid w:val="00F83F50"/>
    <w:rsid w:val="00F876E1"/>
    <w:rsid w:val="00F93C40"/>
    <w:rsid w:val="00F93C5A"/>
    <w:rsid w:val="00F97BB6"/>
    <w:rsid w:val="00F97DC9"/>
    <w:rsid w:val="00FA50E3"/>
    <w:rsid w:val="00FA5884"/>
    <w:rsid w:val="00FA682A"/>
    <w:rsid w:val="00FB1066"/>
    <w:rsid w:val="00FB5ECC"/>
    <w:rsid w:val="00FC1817"/>
    <w:rsid w:val="00FC1FE6"/>
    <w:rsid w:val="00FC262D"/>
    <w:rsid w:val="00FC473D"/>
    <w:rsid w:val="00FC49ED"/>
    <w:rsid w:val="00FC5345"/>
    <w:rsid w:val="00FC5F5E"/>
    <w:rsid w:val="00FC7F02"/>
    <w:rsid w:val="00FD11C8"/>
    <w:rsid w:val="00FD3ABB"/>
    <w:rsid w:val="00FD4A6A"/>
    <w:rsid w:val="00FD5036"/>
    <w:rsid w:val="00FE047D"/>
    <w:rsid w:val="00FE0BB3"/>
    <w:rsid w:val="00FE2E08"/>
    <w:rsid w:val="00FE43F4"/>
    <w:rsid w:val="00FF0498"/>
    <w:rsid w:val="00FF0982"/>
    <w:rsid w:val="00FF65C8"/>
    <w:rsid w:val="00FF6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5555C"/>
  <w15:docId w15:val="{4AC887FA-24C1-4354-96F4-6153AB78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0248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7125"/>
    <w:pPr>
      <w:keepNext/>
      <w:keepLines/>
      <w:spacing w:before="200" w:after="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Tekstpodstawowy"/>
    <w:link w:val="Nagwek3Znak"/>
    <w:qFormat/>
    <w:rsid w:val="00C67125"/>
    <w:pPr>
      <w:suppressAutoHyphens/>
      <w:spacing w:before="280" w:after="280" w:line="100" w:lineRule="atLeast"/>
      <w:outlineLvl w:val="2"/>
    </w:pPr>
    <w:rPr>
      <w:rFonts w:ascii="Times New Roman" w:eastAsia="Times New Roman" w:hAnsi="Times New Roman" w:cs="Times New Roman"/>
      <w:b/>
      <w:bCs/>
      <w:sz w:val="27"/>
      <w:szCs w:val="27"/>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C67125"/>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C67125"/>
    <w:rPr>
      <w:rFonts w:ascii="Times New Roman" w:eastAsia="Times New Roman" w:hAnsi="Times New Roman" w:cs="Times New Roman"/>
      <w:b/>
      <w:bCs/>
      <w:sz w:val="27"/>
      <w:szCs w:val="27"/>
      <w:lang w:eastAsia="ar-SA"/>
    </w:rPr>
  </w:style>
  <w:style w:type="paragraph" w:styleId="Nagwek">
    <w:name w:val="header"/>
    <w:basedOn w:val="Normalny"/>
    <w:link w:val="NagwekZnak"/>
    <w:uiPriority w:val="99"/>
    <w:unhideWhenUsed/>
    <w:rsid w:val="00C67125"/>
    <w:pPr>
      <w:tabs>
        <w:tab w:val="center" w:pos="4536"/>
        <w:tab w:val="right" w:pos="9072"/>
      </w:tabs>
      <w:spacing w:after="0" w:line="240" w:lineRule="auto"/>
    </w:pPr>
    <w:rPr>
      <w:rFonts w:eastAsiaTheme="minorEastAsia"/>
      <w:lang w:eastAsia="pl-PL"/>
    </w:rPr>
  </w:style>
  <w:style w:type="character" w:customStyle="1" w:styleId="NagwekZnak">
    <w:name w:val="Nagłówek Znak"/>
    <w:basedOn w:val="Domylnaczcionkaakapitu"/>
    <w:link w:val="Nagwek"/>
    <w:uiPriority w:val="99"/>
    <w:rsid w:val="00C67125"/>
    <w:rPr>
      <w:rFonts w:eastAsiaTheme="minorEastAsia"/>
      <w:lang w:eastAsia="pl-PL"/>
    </w:rPr>
  </w:style>
  <w:style w:type="paragraph" w:styleId="Stopka">
    <w:name w:val="footer"/>
    <w:basedOn w:val="Normalny"/>
    <w:link w:val="StopkaZnak"/>
    <w:uiPriority w:val="99"/>
    <w:unhideWhenUsed/>
    <w:rsid w:val="00C67125"/>
    <w:pPr>
      <w:tabs>
        <w:tab w:val="center" w:pos="4536"/>
        <w:tab w:val="right" w:pos="9072"/>
      </w:tabs>
      <w:spacing w:after="0" w:line="240" w:lineRule="auto"/>
    </w:pPr>
    <w:rPr>
      <w:rFonts w:eastAsiaTheme="minorEastAsia"/>
      <w:lang w:eastAsia="pl-PL"/>
    </w:rPr>
  </w:style>
  <w:style w:type="character" w:customStyle="1" w:styleId="StopkaZnak">
    <w:name w:val="Stopka Znak"/>
    <w:basedOn w:val="Domylnaczcionkaakapitu"/>
    <w:link w:val="Stopka"/>
    <w:uiPriority w:val="99"/>
    <w:qFormat/>
    <w:rsid w:val="00C67125"/>
    <w:rPr>
      <w:rFonts w:eastAsiaTheme="minorEastAsia"/>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nhideWhenUsed/>
    <w:qFormat/>
    <w:rsid w:val="00C67125"/>
    <w:pPr>
      <w:spacing w:after="0" w:line="240" w:lineRule="auto"/>
    </w:pPr>
    <w:rPr>
      <w:rFonts w:eastAsiaTheme="minorEastAsia"/>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C67125"/>
    <w:rPr>
      <w:rFonts w:eastAsiaTheme="minorEastAsia"/>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C67125"/>
    <w:rPr>
      <w:vertAlign w:val="superscript"/>
    </w:rPr>
  </w:style>
  <w:style w:type="paragraph" w:styleId="Akapitzlist">
    <w:name w:val="List Paragraph"/>
    <w:basedOn w:val="Normalny"/>
    <w:uiPriority w:val="34"/>
    <w:qFormat/>
    <w:rsid w:val="00C67125"/>
    <w:pPr>
      <w:ind w:left="720"/>
      <w:contextualSpacing/>
    </w:pPr>
    <w:rPr>
      <w:rFonts w:eastAsiaTheme="minorEastAsia"/>
      <w:lang w:eastAsia="pl-PL"/>
    </w:rPr>
  </w:style>
  <w:style w:type="paragraph" w:styleId="Tekstprzypisukocowego">
    <w:name w:val="endnote text"/>
    <w:basedOn w:val="Normalny"/>
    <w:link w:val="TekstprzypisukocowegoZnak"/>
    <w:unhideWhenUsed/>
    <w:rsid w:val="00C67125"/>
    <w:pPr>
      <w:spacing w:after="0" w:line="240" w:lineRule="auto"/>
    </w:pPr>
    <w:rPr>
      <w:rFonts w:eastAsiaTheme="minorEastAsia"/>
      <w:sz w:val="20"/>
      <w:szCs w:val="20"/>
      <w:lang w:eastAsia="pl-PL"/>
    </w:rPr>
  </w:style>
  <w:style w:type="character" w:customStyle="1" w:styleId="TekstprzypisukocowegoZnak">
    <w:name w:val="Tekst przypisu końcowego Znak"/>
    <w:basedOn w:val="Domylnaczcionkaakapitu"/>
    <w:link w:val="Tekstprzypisukocowego"/>
    <w:rsid w:val="00C67125"/>
    <w:rPr>
      <w:rFonts w:eastAsiaTheme="minorEastAsia"/>
      <w:sz w:val="20"/>
      <w:szCs w:val="20"/>
      <w:lang w:eastAsia="pl-PL"/>
    </w:rPr>
  </w:style>
  <w:style w:type="character" w:styleId="Odwoanieprzypisukocowego">
    <w:name w:val="endnote reference"/>
    <w:basedOn w:val="Domylnaczcionkaakapitu"/>
    <w:unhideWhenUsed/>
    <w:rsid w:val="00C67125"/>
    <w:rPr>
      <w:vertAlign w:val="superscript"/>
    </w:rPr>
  </w:style>
  <w:style w:type="paragraph" w:customStyle="1" w:styleId="gmail-msolistparagraph">
    <w:name w:val="gmail-msolistparagraph"/>
    <w:basedOn w:val="Normalny"/>
    <w:rsid w:val="00C6712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C67125"/>
    <w:pPr>
      <w:spacing w:after="0" w:line="240" w:lineRule="auto"/>
    </w:pPr>
    <w:rPr>
      <w:rFonts w:ascii="Tahoma" w:eastAsiaTheme="minorEastAsia" w:hAnsi="Tahoma" w:cs="Tahoma"/>
      <w:sz w:val="16"/>
      <w:szCs w:val="16"/>
      <w:lang w:eastAsia="pl-PL"/>
    </w:rPr>
  </w:style>
  <w:style w:type="character" w:customStyle="1" w:styleId="TekstdymkaZnak">
    <w:name w:val="Tekst dymka Znak"/>
    <w:basedOn w:val="Domylnaczcionkaakapitu"/>
    <w:link w:val="Tekstdymka"/>
    <w:rsid w:val="00C67125"/>
    <w:rPr>
      <w:rFonts w:ascii="Tahoma" w:eastAsiaTheme="minorEastAsia" w:hAnsi="Tahoma" w:cs="Tahoma"/>
      <w:sz w:val="16"/>
      <w:szCs w:val="16"/>
      <w:lang w:eastAsia="pl-PL"/>
    </w:rPr>
  </w:style>
  <w:style w:type="character" w:customStyle="1" w:styleId="WW8Num1z0">
    <w:name w:val="WW8Num1z0"/>
    <w:rsid w:val="00C67125"/>
    <w:rPr>
      <w:rFonts w:ascii="Arial" w:hAnsi="Arial" w:cs="Arial"/>
    </w:rPr>
  </w:style>
  <w:style w:type="character" w:customStyle="1" w:styleId="WW8Num1z1">
    <w:name w:val="WW8Num1z1"/>
    <w:rsid w:val="00C67125"/>
  </w:style>
  <w:style w:type="character" w:customStyle="1" w:styleId="WW8Num1z3">
    <w:name w:val="WW8Num1z3"/>
    <w:rsid w:val="00C67125"/>
  </w:style>
  <w:style w:type="character" w:customStyle="1" w:styleId="WW8Num1z4">
    <w:name w:val="WW8Num1z4"/>
    <w:rsid w:val="00C67125"/>
  </w:style>
  <w:style w:type="character" w:customStyle="1" w:styleId="WW8Num1z5">
    <w:name w:val="WW8Num1z5"/>
    <w:rsid w:val="00C67125"/>
  </w:style>
  <w:style w:type="character" w:customStyle="1" w:styleId="WW8Num1z6">
    <w:name w:val="WW8Num1z6"/>
    <w:rsid w:val="00C67125"/>
  </w:style>
  <w:style w:type="character" w:customStyle="1" w:styleId="WW8Num1z7">
    <w:name w:val="WW8Num1z7"/>
    <w:rsid w:val="00C67125"/>
  </w:style>
  <w:style w:type="character" w:customStyle="1" w:styleId="WW8Num1z8">
    <w:name w:val="WW8Num1z8"/>
    <w:rsid w:val="00C67125"/>
  </w:style>
  <w:style w:type="character" w:customStyle="1" w:styleId="WW8Num2z0">
    <w:name w:val="WW8Num2z0"/>
    <w:rsid w:val="00C67125"/>
  </w:style>
  <w:style w:type="character" w:customStyle="1" w:styleId="WW8Num2z1">
    <w:name w:val="WW8Num2z1"/>
    <w:rsid w:val="00C67125"/>
  </w:style>
  <w:style w:type="character" w:customStyle="1" w:styleId="WW8Num2z2">
    <w:name w:val="WW8Num2z2"/>
    <w:rsid w:val="00C67125"/>
  </w:style>
  <w:style w:type="character" w:customStyle="1" w:styleId="WW8Num2z3">
    <w:name w:val="WW8Num2z3"/>
    <w:rsid w:val="00C67125"/>
  </w:style>
  <w:style w:type="character" w:customStyle="1" w:styleId="WW8Num2z4">
    <w:name w:val="WW8Num2z4"/>
    <w:rsid w:val="00C67125"/>
  </w:style>
  <w:style w:type="character" w:customStyle="1" w:styleId="WW8Num2z5">
    <w:name w:val="WW8Num2z5"/>
    <w:rsid w:val="00C67125"/>
  </w:style>
  <w:style w:type="character" w:customStyle="1" w:styleId="WW8Num2z6">
    <w:name w:val="WW8Num2z6"/>
    <w:rsid w:val="00C67125"/>
  </w:style>
  <w:style w:type="character" w:customStyle="1" w:styleId="WW8Num2z7">
    <w:name w:val="WW8Num2z7"/>
    <w:rsid w:val="00C67125"/>
  </w:style>
  <w:style w:type="character" w:customStyle="1" w:styleId="WW8Num2z8">
    <w:name w:val="WW8Num2z8"/>
    <w:rsid w:val="00C67125"/>
  </w:style>
  <w:style w:type="character" w:customStyle="1" w:styleId="WW8Num3z0">
    <w:name w:val="WW8Num3z0"/>
    <w:rsid w:val="00C67125"/>
  </w:style>
  <w:style w:type="character" w:customStyle="1" w:styleId="WW8Num3z1">
    <w:name w:val="WW8Num3z1"/>
    <w:rsid w:val="00C67125"/>
  </w:style>
  <w:style w:type="character" w:customStyle="1" w:styleId="WW8Num3z2">
    <w:name w:val="WW8Num3z2"/>
    <w:rsid w:val="00C67125"/>
  </w:style>
  <w:style w:type="character" w:customStyle="1" w:styleId="WW8Num3z3">
    <w:name w:val="WW8Num3z3"/>
    <w:rsid w:val="00C67125"/>
  </w:style>
  <w:style w:type="character" w:customStyle="1" w:styleId="WW8Num3z4">
    <w:name w:val="WW8Num3z4"/>
    <w:rsid w:val="00C67125"/>
  </w:style>
  <w:style w:type="character" w:customStyle="1" w:styleId="WW8Num3z5">
    <w:name w:val="WW8Num3z5"/>
    <w:rsid w:val="00C67125"/>
  </w:style>
  <w:style w:type="character" w:customStyle="1" w:styleId="WW8Num3z6">
    <w:name w:val="WW8Num3z6"/>
    <w:rsid w:val="00C67125"/>
  </w:style>
  <w:style w:type="character" w:customStyle="1" w:styleId="WW8Num3z7">
    <w:name w:val="WW8Num3z7"/>
    <w:rsid w:val="00C67125"/>
  </w:style>
  <w:style w:type="character" w:customStyle="1" w:styleId="WW8Num3z8">
    <w:name w:val="WW8Num3z8"/>
    <w:rsid w:val="00C67125"/>
  </w:style>
  <w:style w:type="character" w:customStyle="1" w:styleId="WW8Num4z0">
    <w:name w:val="WW8Num4z0"/>
    <w:rsid w:val="00C67125"/>
    <w:rPr>
      <w:rFonts w:ascii="Arial" w:hAnsi="Arial" w:cs="Arial"/>
      <w:i w:val="0"/>
      <w:iCs/>
    </w:rPr>
  </w:style>
  <w:style w:type="character" w:customStyle="1" w:styleId="WW8Num4z1">
    <w:name w:val="WW8Num4z1"/>
    <w:rsid w:val="00C67125"/>
  </w:style>
  <w:style w:type="character" w:customStyle="1" w:styleId="WW8Num4z2">
    <w:name w:val="WW8Num4z2"/>
    <w:rsid w:val="00C67125"/>
  </w:style>
  <w:style w:type="character" w:customStyle="1" w:styleId="WW8Num4z3">
    <w:name w:val="WW8Num4z3"/>
    <w:rsid w:val="00C67125"/>
  </w:style>
  <w:style w:type="character" w:customStyle="1" w:styleId="WW8Num4z4">
    <w:name w:val="WW8Num4z4"/>
    <w:rsid w:val="00C67125"/>
  </w:style>
  <w:style w:type="character" w:customStyle="1" w:styleId="WW8Num4z5">
    <w:name w:val="WW8Num4z5"/>
    <w:rsid w:val="00C67125"/>
  </w:style>
  <w:style w:type="character" w:customStyle="1" w:styleId="WW8Num4z6">
    <w:name w:val="WW8Num4z6"/>
    <w:rsid w:val="00C67125"/>
  </w:style>
  <w:style w:type="character" w:customStyle="1" w:styleId="WW8Num4z7">
    <w:name w:val="WW8Num4z7"/>
    <w:rsid w:val="00C67125"/>
  </w:style>
  <w:style w:type="character" w:customStyle="1" w:styleId="WW8Num4z8">
    <w:name w:val="WW8Num4z8"/>
    <w:rsid w:val="00C67125"/>
  </w:style>
  <w:style w:type="character" w:customStyle="1" w:styleId="WW8Num5z0">
    <w:name w:val="WW8Num5z0"/>
    <w:rsid w:val="00C67125"/>
  </w:style>
  <w:style w:type="character" w:customStyle="1" w:styleId="WW8Num5z1">
    <w:name w:val="WW8Num5z1"/>
    <w:rsid w:val="00C67125"/>
  </w:style>
  <w:style w:type="character" w:customStyle="1" w:styleId="WW8Num5z2">
    <w:name w:val="WW8Num5z2"/>
    <w:rsid w:val="00C67125"/>
  </w:style>
  <w:style w:type="character" w:customStyle="1" w:styleId="WW8Num5z3">
    <w:name w:val="WW8Num5z3"/>
    <w:rsid w:val="00C67125"/>
  </w:style>
  <w:style w:type="character" w:customStyle="1" w:styleId="WW8Num5z4">
    <w:name w:val="WW8Num5z4"/>
    <w:rsid w:val="00C67125"/>
  </w:style>
  <w:style w:type="character" w:customStyle="1" w:styleId="WW8Num5z5">
    <w:name w:val="WW8Num5z5"/>
    <w:rsid w:val="00C67125"/>
  </w:style>
  <w:style w:type="character" w:customStyle="1" w:styleId="WW8Num5z6">
    <w:name w:val="WW8Num5z6"/>
    <w:rsid w:val="00C67125"/>
  </w:style>
  <w:style w:type="character" w:customStyle="1" w:styleId="WW8Num5z7">
    <w:name w:val="WW8Num5z7"/>
    <w:rsid w:val="00C67125"/>
  </w:style>
  <w:style w:type="character" w:customStyle="1" w:styleId="WW8Num5z8">
    <w:name w:val="WW8Num5z8"/>
    <w:rsid w:val="00C67125"/>
  </w:style>
  <w:style w:type="character" w:customStyle="1" w:styleId="WW8Num6z0">
    <w:name w:val="WW8Num6z0"/>
    <w:rsid w:val="00C67125"/>
  </w:style>
  <w:style w:type="character" w:customStyle="1" w:styleId="WW8Num6z1">
    <w:name w:val="WW8Num6z1"/>
    <w:rsid w:val="00C67125"/>
  </w:style>
  <w:style w:type="character" w:customStyle="1" w:styleId="WW8Num6z2">
    <w:name w:val="WW8Num6z2"/>
    <w:rsid w:val="00C67125"/>
  </w:style>
  <w:style w:type="character" w:customStyle="1" w:styleId="WW8Num6z3">
    <w:name w:val="WW8Num6z3"/>
    <w:rsid w:val="00C67125"/>
  </w:style>
  <w:style w:type="character" w:customStyle="1" w:styleId="WW8Num6z4">
    <w:name w:val="WW8Num6z4"/>
    <w:rsid w:val="00C67125"/>
  </w:style>
  <w:style w:type="character" w:customStyle="1" w:styleId="WW8Num6z5">
    <w:name w:val="WW8Num6z5"/>
    <w:rsid w:val="00C67125"/>
  </w:style>
  <w:style w:type="character" w:customStyle="1" w:styleId="WW8Num6z6">
    <w:name w:val="WW8Num6z6"/>
    <w:rsid w:val="00C67125"/>
  </w:style>
  <w:style w:type="character" w:customStyle="1" w:styleId="WW8Num6z7">
    <w:name w:val="WW8Num6z7"/>
    <w:rsid w:val="00C67125"/>
  </w:style>
  <w:style w:type="character" w:customStyle="1" w:styleId="WW8Num6z8">
    <w:name w:val="WW8Num6z8"/>
    <w:rsid w:val="00C67125"/>
  </w:style>
  <w:style w:type="character" w:customStyle="1" w:styleId="WW8Num7z0">
    <w:name w:val="WW8Num7z0"/>
    <w:rsid w:val="00C67125"/>
    <w:rPr>
      <w:rFonts w:ascii="Arial" w:hAnsi="Arial" w:cs="Arial"/>
    </w:rPr>
  </w:style>
  <w:style w:type="character" w:customStyle="1" w:styleId="WW8Num7z1">
    <w:name w:val="WW8Num7z1"/>
    <w:rsid w:val="00C67125"/>
  </w:style>
  <w:style w:type="character" w:customStyle="1" w:styleId="WW8Num7z2">
    <w:name w:val="WW8Num7z2"/>
    <w:rsid w:val="00C67125"/>
  </w:style>
  <w:style w:type="character" w:customStyle="1" w:styleId="WW8Num7z3">
    <w:name w:val="WW8Num7z3"/>
    <w:rsid w:val="00C67125"/>
  </w:style>
  <w:style w:type="character" w:customStyle="1" w:styleId="WW8Num7z4">
    <w:name w:val="WW8Num7z4"/>
    <w:rsid w:val="00C67125"/>
  </w:style>
  <w:style w:type="character" w:customStyle="1" w:styleId="WW8Num7z5">
    <w:name w:val="WW8Num7z5"/>
    <w:rsid w:val="00C67125"/>
  </w:style>
  <w:style w:type="character" w:customStyle="1" w:styleId="WW8Num7z6">
    <w:name w:val="WW8Num7z6"/>
    <w:rsid w:val="00C67125"/>
  </w:style>
  <w:style w:type="character" w:customStyle="1" w:styleId="WW8Num7z7">
    <w:name w:val="WW8Num7z7"/>
    <w:rsid w:val="00C67125"/>
  </w:style>
  <w:style w:type="character" w:customStyle="1" w:styleId="WW8Num7z8">
    <w:name w:val="WW8Num7z8"/>
    <w:rsid w:val="00C67125"/>
  </w:style>
  <w:style w:type="character" w:customStyle="1" w:styleId="WW8Num8z0">
    <w:name w:val="WW8Num8z0"/>
    <w:rsid w:val="00C67125"/>
  </w:style>
  <w:style w:type="character" w:customStyle="1" w:styleId="WW8Num8z1">
    <w:name w:val="WW8Num8z1"/>
    <w:rsid w:val="00C67125"/>
  </w:style>
  <w:style w:type="character" w:customStyle="1" w:styleId="WW8Num8z2">
    <w:name w:val="WW8Num8z2"/>
    <w:rsid w:val="00C67125"/>
  </w:style>
  <w:style w:type="character" w:customStyle="1" w:styleId="WW8Num8z3">
    <w:name w:val="WW8Num8z3"/>
    <w:rsid w:val="00C67125"/>
  </w:style>
  <w:style w:type="character" w:customStyle="1" w:styleId="WW8Num8z4">
    <w:name w:val="WW8Num8z4"/>
    <w:rsid w:val="00C67125"/>
  </w:style>
  <w:style w:type="character" w:customStyle="1" w:styleId="WW8Num8z5">
    <w:name w:val="WW8Num8z5"/>
    <w:rsid w:val="00C67125"/>
  </w:style>
  <w:style w:type="character" w:customStyle="1" w:styleId="WW8Num8z6">
    <w:name w:val="WW8Num8z6"/>
    <w:rsid w:val="00C67125"/>
  </w:style>
  <w:style w:type="character" w:customStyle="1" w:styleId="WW8Num8z7">
    <w:name w:val="WW8Num8z7"/>
    <w:rsid w:val="00C67125"/>
  </w:style>
  <w:style w:type="character" w:customStyle="1" w:styleId="WW8Num8z8">
    <w:name w:val="WW8Num8z8"/>
    <w:rsid w:val="00C67125"/>
  </w:style>
  <w:style w:type="character" w:customStyle="1" w:styleId="WW8Num9z0">
    <w:name w:val="WW8Num9z0"/>
    <w:rsid w:val="00C67125"/>
    <w:rPr>
      <w:color w:val="000000"/>
    </w:rPr>
  </w:style>
  <w:style w:type="character" w:customStyle="1" w:styleId="WW8Num9z1">
    <w:name w:val="WW8Num9z1"/>
    <w:rsid w:val="00C67125"/>
    <w:rPr>
      <w:rFonts w:ascii="Arial" w:hAnsi="Arial" w:cs="Arial"/>
    </w:rPr>
  </w:style>
  <w:style w:type="character" w:customStyle="1" w:styleId="WW8Num9z2">
    <w:name w:val="WW8Num9z2"/>
    <w:rsid w:val="00C67125"/>
  </w:style>
  <w:style w:type="character" w:customStyle="1" w:styleId="WW8Num9z3">
    <w:name w:val="WW8Num9z3"/>
    <w:rsid w:val="00C67125"/>
  </w:style>
  <w:style w:type="character" w:customStyle="1" w:styleId="WW8Num9z4">
    <w:name w:val="WW8Num9z4"/>
    <w:rsid w:val="00C67125"/>
  </w:style>
  <w:style w:type="character" w:customStyle="1" w:styleId="WW8Num9z5">
    <w:name w:val="WW8Num9z5"/>
    <w:rsid w:val="00C67125"/>
  </w:style>
  <w:style w:type="character" w:customStyle="1" w:styleId="WW8Num9z6">
    <w:name w:val="WW8Num9z6"/>
    <w:rsid w:val="00C67125"/>
  </w:style>
  <w:style w:type="character" w:customStyle="1" w:styleId="WW8Num9z7">
    <w:name w:val="WW8Num9z7"/>
    <w:rsid w:val="00C67125"/>
  </w:style>
  <w:style w:type="character" w:customStyle="1" w:styleId="WW8Num9z8">
    <w:name w:val="WW8Num9z8"/>
    <w:rsid w:val="00C67125"/>
  </w:style>
  <w:style w:type="character" w:customStyle="1" w:styleId="WW8Num10z0">
    <w:name w:val="WW8Num10z0"/>
    <w:rsid w:val="00C67125"/>
    <w:rPr>
      <w:rFonts w:ascii="Arial" w:eastAsia="Times New Roman" w:hAnsi="Arial" w:cs="Arial"/>
      <w:u w:val="none"/>
    </w:rPr>
  </w:style>
  <w:style w:type="character" w:customStyle="1" w:styleId="WW8Num10z1">
    <w:name w:val="WW8Num10z1"/>
    <w:rsid w:val="00C67125"/>
  </w:style>
  <w:style w:type="character" w:customStyle="1" w:styleId="WW8Num10z2">
    <w:name w:val="WW8Num10z2"/>
    <w:rsid w:val="00C67125"/>
  </w:style>
  <w:style w:type="character" w:customStyle="1" w:styleId="WW8Num10z3">
    <w:name w:val="WW8Num10z3"/>
    <w:rsid w:val="00C67125"/>
  </w:style>
  <w:style w:type="character" w:customStyle="1" w:styleId="WW8Num10z4">
    <w:name w:val="WW8Num10z4"/>
    <w:rsid w:val="00C67125"/>
  </w:style>
  <w:style w:type="character" w:customStyle="1" w:styleId="WW8Num10z5">
    <w:name w:val="WW8Num10z5"/>
    <w:rsid w:val="00C67125"/>
  </w:style>
  <w:style w:type="character" w:customStyle="1" w:styleId="WW8Num10z6">
    <w:name w:val="WW8Num10z6"/>
    <w:rsid w:val="00C67125"/>
  </w:style>
  <w:style w:type="character" w:customStyle="1" w:styleId="WW8Num10z7">
    <w:name w:val="WW8Num10z7"/>
    <w:rsid w:val="00C67125"/>
  </w:style>
  <w:style w:type="character" w:customStyle="1" w:styleId="WW8Num10z8">
    <w:name w:val="WW8Num10z8"/>
    <w:rsid w:val="00C67125"/>
  </w:style>
  <w:style w:type="character" w:customStyle="1" w:styleId="WW8Num11z0">
    <w:name w:val="WW8Num11z0"/>
    <w:rsid w:val="00C67125"/>
    <w:rPr>
      <w:rFonts w:cs="Arial"/>
    </w:rPr>
  </w:style>
  <w:style w:type="character" w:customStyle="1" w:styleId="WW8Num11z1">
    <w:name w:val="WW8Num11z1"/>
    <w:rsid w:val="00C67125"/>
  </w:style>
  <w:style w:type="character" w:customStyle="1" w:styleId="WW8Num11z2">
    <w:name w:val="WW8Num11z2"/>
    <w:rsid w:val="00C67125"/>
  </w:style>
  <w:style w:type="character" w:customStyle="1" w:styleId="WW8Num11z3">
    <w:name w:val="WW8Num11z3"/>
    <w:rsid w:val="00C67125"/>
  </w:style>
  <w:style w:type="character" w:customStyle="1" w:styleId="WW8Num11z4">
    <w:name w:val="WW8Num11z4"/>
    <w:rsid w:val="00C67125"/>
  </w:style>
  <w:style w:type="character" w:customStyle="1" w:styleId="WW8Num11z5">
    <w:name w:val="WW8Num11z5"/>
    <w:rsid w:val="00C67125"/>
  </w:style>
  <w:style w:type="character" w:customStyle="1" w:styleId="WW8Num11z6">
    <w:name w:val="WW8Num11z6"/>
    <w:rsid w:val="00C67125"/>
  </w:style>
  <w:style w:type="character" w:customStyle="1" w:styleId="WW8Num11z7">
    <w:name w:val="WW8Num11z7"/>
    <w:rsid w:val="00C67125"/>
  </w:style>
  <w:style w:type="character" w:customStyle="1" w:styleId="WW8Num11z8">
    <w:name w:val="WW8Num11z8"/>
    <w:rsid w:val="00C67125"/>
  </w:style>
  <w:style w:type="character" w:customStyle="1" w:styleId="WW8Num12z0">
    <w:name w:val="WW8Num12z0"/>
    <w:rsid w:val="00C67125"/>
  </w:style>
  <w:style w:type="character" w:customStyle="1" w:styleId="WW8Num12z1">
    <w:name w:val="WW8Num12z1"/>
    <w:rsid w:val="00C67125"/>
  </w:style>
  <w:style w:type="character" w:customStyle="1" w:styleId="WW8Num12z2">
    <w:name w:val="WW8Num12z2"/>
    <w:rsid w:val="00C67125"/>
  </w:style>
  <w:style w:type="character" w:customStyle="1" w:styleId="WW8Num12z3">
    <w:name w:val="WW8Num12z3"/>
    <w:rsid w:val="00C67125"/>
  </w:style>
  <w:style w:type="character" w:customStyle="1" w:styleId="WW8Num12z4">
    <w:name w:val="WW8Num12z4"/>
    <w:rsid w:val="00C67125"/>
  </w:style>
  <w:style w:type="character" w:customStyle="1" w:styleId="WW8Num12z5">
    <w:name w:val="WW8Num12z5"/>
    <w:rsid w:val="00C67125"/>
  </w:style>
  <w:style w:type="character" w:customStyle="1" w:styleId="WW8Num12z6">
    <w:name w:val="WW8Num12z6"/>
    <w:rsid w:val="00C67125"/>
  </w:style>
  <w:style w:type="character" w:customStyle="1" w:styleId="WW8Num12z7">
    <w:name w:val="WW8Num12z7"/>
    <w:rsid w:val="00C67125"/>
  </w:style>
  <w:style w:type="character" w:customStyle="1" w:styleId="WW8Num12z8">
    <w:name w:val="WW8Num12z8"/>
    <w:rsid w:val="00C67125"/>
  </w:style>
  <w:style w:type="character" w:customStyle="1" w:styleId="WW8Num13z0">
    <w:name w:val="WW8Num13z0"/>
    <w:rsid w:val="00C67125"/>
  </w:style>
  <w:style w:type="character" w:customStyle="1" w:styleId="WW8Num13z1">
    <w:name w:val="WW8Num13z1"/>
    <w:rsid w:val="00C67125"/>
  </w:style>
  <w:style w:type="character" w:customStyle="1" w:styleId="WW8Num13z2">
    <w:name w:val="WW8Num13z2"/>
    <w:rsid w:val="00C67125"/>
  </w:style>
  <w:style w:type="character" w:customStyle="1" w:styleId="WW8Num13z3">
    <w:name w:val="WW8Num13z3"/>
    <w:rsid w:val="00C67125"/>
  </w:style>
  <w:style w:type="character" w:customStyle="1" w:styleId="WW8Num13z4">
    <w:name w:val="WW8Num13z4"/>
    <w:rsid w:val="00C67125"/>
  </w:style>
  <w:style w:type="character" w:customStyle="1" w:styleId="WW8Num13z5">
    <w:name w:val="WW8Num13z5"/>
    <w:rsid w:val="00C67125"/>
  </w:style>
  <w:style w:type="character" w:customStyle="1" w:styleId="WW8Num13z6">
    <w:name w:val="WW8Num13z6"/>
    <w:rsid w:val="00C67125"/>
  </w:style>
  <w:style w:type="character" w:customStyle="1" w:styleId="WW8Num13z7">
    <w:name w:val="WW8Num13z7"/>
    <w:rsid w:val="00C67125"/>
  </w:style>
  <w:style w:type="character" w:customStyle="1" w:styleId="WW8Num13z8">
    <w:name w:val="WW8Num13z8"/>
    <w:rsid w:val="00C67125"/>
  </w:style>
  <w:style w:type="character" w:customStyle="1" w:styleId="WW8Num14z0">
    <w:name w:val="WW8Num14z0"/>
    <w:rsid w:val="00C67125"/>
    <w:rPr>
      <w:rFonts w:ascii="Arial" w:hAnsi="Arial" w:cs="Arial"/>
    </w:rPr>
  </w:style>
  <w:style w:type="character" w:customStyle="1" w:styleId="WW8Num14z1">
    <w:name w:val="WW8Num14z1"/>
    <w:rsid w:val="00C67125"/>
  </w:style>
  <w:style w:type="character" w:customStyle="1" w:styleId="WW8Num14z2">
    <w:name w:val="WW8Num14z2"/>
    <w:rsid w:val="00C67125"/>
  </w:style>
  <w:style w:type="character" w:customStyle="1" w:styleId="WW8Num14z3">
    <w:name w:val="WW8Num14z3"/>
    <w:rsid w:val="00C67125"/>
  </w:style>
  <w:style w:type="character" w:customStyle="1" w:styleId="WW8Num14z4">
    <w:name w:val="WW8Num14z4"/>
    <w:rsid w:val="00C67125"/>
  </w:style>
  <w:style w:type="character" w:customStyle="1" w:styleId="WW8Num14z5">
    <w:name w:val="WW8Num14z5"/>
    <w:rsid w:val="00C67125"/>
  </w:style>
  <w:style w:type="character" w:customStyle="1" w:styleId="WW8Num14z6">
    <w:name w:val="WW8Num14z6"/>
    <w:rsid w:val="00C67125"/>
  </w:style>
  <w:style w:type="character" w:customStyle="1" w:styleId="WW8Num14z7">
    <w:name w:val="WW8Num14z7"/>
    <w:rsid w:val="00C67125"/>
  </w:style>
  <w:style w:type="character" w:customStyle="1" w:styleId="WW8Num14z8">
    <w:name w:val="WW8Num14z8"/>
    <w:rsid w:val="00C67125"/>
  </w:style>
  <w:style w:type="character" w:customStyle="1" w:styleId="WW8Num15z0">
    <w:name w:val="WW8Num15z0"/>
    <w:rsid w:val="00C67125"/>
    <w:rPr>
      <w:rFonts w:ascii="Arial" w:hAnsi="Arial" w:cs="Arial"/>
      <w:i w:val="0"/>
      <w:sz w:val="22"/>
      <w:szCs w:val="22"/>
    </w:rPr>
  </w:style>
  <w:style w:type="character" w:customStyle="1" w:styleId="WW8Num15z1">
    <w:name w:val="WW8Num15z1"/>
    <w:rsid w:val="00C67125"/>
  </w:style>
  <w:style w:type="character" w:customStyle="1" w:styleId="WW8Num15z2">
    <w:name w:val="WW8Num15z2"/>
    <w:rsid w:val="00C67125"/>
  </w:style>
  <w:style w:type="character" w:customStyle="1" w:styleId="WW8Num15z3">
    <w:name w:val="WW8Num15z3"/>
    <w:rsid w:val="00C67125"/>
  </w:style>
  <w:style w:type="character" w:customStyle="1" w:styleId="WW8Num15z4">
    <w:name w:val="WW8Num15z4"/>
    <w:rsid w:val="00C67125"/>
  </w:style>
  <w:style w:type="character" w:customStyle="1" w:styleId="WW8Num15z5">
    <w:name w:val="WW8Num15z5"/>
    <w:rsid w:val="00C67125"/>
  </w:style>
  <w:style w:type="character" w:customStyle="1" w:styleId="WW8Num15z6">
    <w:name w:val="WW8Num15z6"/>
    <w:rsid w:val="00C67125"/>
  </w:style>
  <w:style w:type="character" w:customStyle="1" w:styleId="WW8Num15z7">
    <w:name w:val="WW8Num15z7"/>
    <w:rsid w:val="00C67125"/>
  </w:style>
  <w:style w:type="character" w:customStyle="1" w:styleId="WW8Num15z8">
    <w:name w:val="WW8Num15z8"/>
    <w:rsid w:val="00C67125"/>
  </w:style>
  <w:style w:type="character" w:customStyle="1" w:styleId="WW8Num16z0">
    <w:name w:val="WW8Num16z0"/>
    <w:rsid w:val="00C67125"/>
    <w:rPr>
      <w:rFonts w:ascii="Arial" w:eastAsia="Times New Roman" w:hAnsi="Arial" w:cs="Arial"/>
      <w:u w:val="none"/>
    </w:rPr>
  </w:style>
  <w:style w:type="character" w:customStyle="1" w:styleId="WW8Num16z1">
    <w:name w:val="WW8Num16z1"/>
    <w:rsid w:val="00C67125"/>
  </w:style>
  <w:style w:type="character" w:customStyle="1" w:styleId="WW8Num16z2">
    <w:name w:val="WW8Num16z2"/>
    <w:rsid w:val="00C67125"/>
  </w:style>
  <w:style w:type="character" w:customStyle="1" w:styleId="WW8Num16z3">
    <w:name w:val="WW8Num16z3"/>
    <w:rsid w:val="00C67125"/>
  </w:style>
  <w:style w:type="character" w:customStyle="1" w:styleId="WW8Num16z4">
    <w:name w:val="WW8Num16z4"/>
    <w:rsid w:val="00C67125"/>
  </w:style>
  <w:style w:type="character" w:customStyle="1" w:styleId="WW8Num16z5">
    <w:name w:val="WW8Num16z5"/>
    <w:rsid w:val="00C67125"/>
  </w:style>
  <w:style w:type="character" w:customStyle="1" w:styleId="WW8Num16z6">
    <w:name w:val="WW8Num16z6"/>
    <w:rsid w:val="00C67125"/>
  </w:style>
  <w:style w:type="character" w:customStyle="1" w:styleId="WW8Num16z7">
    <w:name w:val="WW8Num16z7"/>
    <w:rsid w:val="00C67125"/>
  </w:style>
  <w:style w:type="character" w:customStyle="1" w:styleId="WW8Num16z8">
    <w:name w:val="WW8Num16z8"/>
    <w:rsid w:val="00C67125"/>
  </w:style>
  <w:style w:type="character" w:customStyle="1" w:styleId="WW8Num17z0">
    <w:name w:val="WW8Num17z0"/>
    <w:rsid w:val="00C67125"/>
    <w:rPr>
      <w:rFonts w:cs="Times New Roman"/>
    </w:rPr>
  </w:style>
  <w:style w:type="character" w:customStyle="1" w:styleId="WW8Num17z1">
    <w:name w:val="WW8Num17z1"/>
    <w:rsid w:val="00C67125"/>
    <w:rPr>
      <w:rFonts w:cs="Times New Roman"/>
      <w:b w:val="0"/>
    </w:rPr>
  </w:style>
  <w:style w:type="character" w:customStyle="1" w:styleId="WW8Num18z0">
    <w:name w:val="WW8Num18z0"/>
    <w:rsid w:val="00C67125"/>
    <w:rPr>
      <w:rFonts w:ascii="Arial" w:eastAsia="Times New Roman" w:hAnsi="Arial" w:cs="Arial"/>
    </w:rPr>
  </w:style>
  <w:style w:type="character" w:customStyle="1" w:styleId="WW8Num18z2">
    <w:name w:val="WW8Num18z2"/>
    <w:rsid w:val="00C67125"/>
  </w:style>
  <w:style w:type="character" w:customStyle="1" w:styleId="WW8Num18z3">
    <w:name w:val="WW8Num18z3"/>
    <w:rsid w:val="00C67125"/>
  </w:style>
  <w:style w:type="character" w:customStyle="1" w:styleId="WW8Num18z4">
    <w:name w:val="WW8Num18z4"/>
    <w:rsid w:val="00C67125"/>
  </w:style>
  <w:style w:type="character" w:customStyle="1" w:styleId="WW8Num18z5">
    <w:name w:val="WW8Num18z5"/>
    <w:rsid w:val="00C67125"/>
  </w:style>
  <w:style w:type="character" w:customStyle="1" w:styleId="WW8Num18z6">
    <w:name w:val="WW8Num18z6"/>
    <w:rsid w:val="00C67125"/>
  </w:style>
  <w:style w:type="character" w:customStyle="1" w:styleId="WW8Num18z7">
    <w:name w:val="WW8Num18z7"/>
    <w:rsid w:val="00C67125"/>
  </w:style>
  <w:style w:type="character" w:customStyle="1" w:styleId="WW8Num18z8">
    <w:name w:val="WW8Num18z8"/>
    <w:rsid w:val="00C67125"/>
  </w:style>
  <w:style w:type="character" w:customStyle="1" w:styleId="WW8Num19z0">
    <w:name w:val="WW8Num19z0"/>
    <w:rsid w:val="00C67125"/>
  </w:style>
  <w:style w:type="character" w:customStyle="1" w:styleId="WW8Num19z1">
    <w:name w:val="WW8Num19z1"/>
    <w:rsid w:val="00C67125"/>
  </w:style>
  <w:style w:type="character" w:customStyle="1" w:styleId="WW8Num19z2">
    <w:name w:val="WW8Num19z2"/>
    <w:rsid w:val="00C67125"/>
  </w:style>
  <w:style w:type="character" w:customStyle="1" w:styleId="WW8Num19z3">
    <w:name w:val="WW8Num19z3"/>
    <w:rsid w:val="00C67125"/>
  </w:style>
  <w:style w:type="character" w:customStyle="1" w:styleId="WW8Num19z4">
    <w:name w:val="WW8Num19z4"/>
    <w:rsid w:val="00C67125"/>
  </w:style>
  <w:style w:type="character" w:customStyle="1" w:styleId="WW8Num19z5">
    <w:name w:val="WW8Num19z5"/>
    <w:rsid w:val="00C67125"/>
  </w:style>
  <w:style w:type="character" w:customStyle="1" w:styleId="WW8Num19z6">
    <w:name w:val="WW8Num19z6"/>
    <w:rsid w:val="00C67125"/>
  </w:style>
  <w:style w:type="character" w:customStyle="1" w:styleId="WW8Num19z7">
    <w:name w:val="WW8Num19z7"/>
    <w:rsid w:val="00C67125"/>
  </w:style>
  <w:style w:type="character" w:customStyle="1" w:styleId="WW8Num19z8">
    <w:name w:val="WW8Num19z8"/>
    <w:rsid w:val="00C67125"/>
  </w:style>
  <w:style w:type="character" w:customStyle="1" w:styleId="WW8Num20z0">
    <w:name w:val="WW8Num20z0"/>
    <w:rsid w:val="00C67125"/>
  </w:style>
  <w:style w:type="character" w:customStyle="1" w:styleId="WW8Num20z1">
    <w:name w:val="WW8Num20z1"/>
    <w:rsid w:val="00C67125"/>
  </w:style>
  <w:style w:type="character" w:customStyle="1" w:styleId="WW8Num20z2">
    <w:name w:val="WW8Num20z2"/>
    <w:rsid w:val="00C67125"/>
  </w:style>
  <w:style w:type="character" w:customStyle="1" w:styleId="WW8Num20z3">
    <w:name w:val="WW8Num20z3"/>
    <w:rsid w:val="00C67125"/>
  </w:style>
  <w:style w:type="character" w:customStyle="1" w:styleId="WW8Num20z4">
    <w:name w:val="WW8Num20z4"/>
    <w:rsid w:val="00C67125"/>
  </w:style>
  <w:style w:type="character" w:customStyle="1" w:styleId="WW8Num20z5">
    <w:name w:val="WW8Num20z5"/>
    <w:rsid w:val="00C67125"/>
  </w:style>
  <w:style w:type="character" w:customStyle="1" w:styleId="WW8Num20z6">
    <w:name w:val="WW8Num20z6"/>
    <w:rsid w:val="00C67125"/>
  </w:style>
  <w:style w:type="character" w:customStyle="1" w:styleId="WW8Num20z7">
    <w:name w:val="WW8Num20z7"/>
    <w:rsid w:val="00C67125"/>
  </w:style>
  <w:style w:type="character" w:customStyle="1" w:styleId="WW8Num20z8">
    <w:name w:val="WW8Num20z8"/>
    <w:rsid w:val="00C67125"/>
  </w:style>
  <w:style w:type="character" w:customStyle="1" w:styleId="WW8Num21z0">
    <w:name w:val="WW8Num21z0"/>
    <w:rsid w:val="00C67125"/>
  </w:style>
  <w:style w:type="character" w:customStyle="1" w:styleId="WW8Num21z1">
    <w:name w:val="WW8Num21z1"/>
    <w:rsid w:val="00C67125"/>
  </w:style>
  <w:style w:type="character" w:customStyle="1" w:styleId="WW8Num21z2">
    <w:name w:val="WW8Num21z2"/>
    <w:rsid w:val="00C67125"/>
  </w:style>
  <w:style w:type="character" w:customStyle="1" w:styleId="WW8Num21z3">
    <w:name w:val="WW8Num21z3"/>
    <w:rsid w:val="00C67125"/>
  </w:style>
  <w:style w:type="character" w:customStyle="1" w:styleId="WW8Num21z4">
    <w:name w:val="WW8Num21z4"/>
    <w:rsid w:val="00C67125"/>
  </w:style>
  <w:style w:type="character" w:customStyle="1" w:styleId="WW8Num21z5">
    <w:name w:val="WW8Num21z5"/>
    <w:rsid w:val="00C67125"/>
  </w:style>
  <w:style w:type="character" w:customStyle="1" w:styleId="WW8Num21z6">
    <w:name w:val="WW8Num21z6"/>
    <w:rsid w:val="00C67125"/>
  </w:style>
  <w:style w:type="character" w:customStyle="1" w:styleId="WW8Num21z7">
    <w:name w:val="WW8Num21z7"/>
    <w:rsid w:val="00C67125"/>
  </w:style>
  <w:style w:type="character" w:customStyle="1" w:styleId="WW8Num21z8">
    <w:name w:val="WW8Num21z8"/>
    <w:rsid w:val="00C67125"/>
  </w:style>
  <w:style w:type="character" w:customStyle="1" w:styleId="WW8Num22z0">
    <w:name w:val="WW8Num22z0"/>
    <w:rsid w:val="00C67125"/>
    <w:rPr>
      <w:rFonts w:ascii="Arial" w:hAnsi="Arial" w:cs="Arial"/>
      <w:b w:val="0"/>
      <w:bCs/>
      <w:sz w:val="22"/>
      <w:szCs w:val="14"/>
    </w:rPr>
  </w:style>
  <w:style w:type="character" w:customStyle="1" w:styleId="WW8Num22z1">
    <w:name w:val="WW8Num22z1"/>
    <w:rsid w:val="00C67125"/>
    <w:rPr>
      <w:rFonts w:ascii="Arial" w:hAnsi="Arial" w:cs="Arial"/>
    </w:rPr>
  </w:style>
  <w:style w:type="character" w:customStyle="1" w:styleId="WW8Num22z2">
    <w:name w:val="WW8Num22z2"/>
    <w:rsid w:val="00C67125"/>
  </w:style>
  <w:style w:type="character" w:customStyle="1" w:styleId="WW8Num22z3">
    <w:name w:val="WW8Num22z3"/>
    <w:rsid w:val="00C67125"/>
  </w:style>
  <w:style w:type="character" w:customStyle="1" w:styleId="WW8Num22z4">
    <w:name w:val="WW8Num22z4"/>
    <w:rsid w:val="00C67125"/>
  </w:style>
  <w:style w:type="character" w:customStyle="1" w:styleId="WW8Num22z5">
    <w:name w:val="WW8Num22z5"/>
    <w:rsid w:val="00C67125"/>
  </w:style>
  <w:style w:type="character" w:customStyle="1" w:styleId="WW8Num22z6">
    <w:name w:val="WW8Num22z6"/>
    <w:rsid w:val="00C67125"/>
  </w:style>
  <w:style w:type="character" w:customStyle="1" w:styleId="WW8Num22z7">
    <w:name w:val="WW8Num22z7"/>
    <w:rsid w:val="00C67125"/>
  </w:style>
  <w:style w:type="character" w:customStyle="1" w:styleId="WW8Num22z8">
    <w:name w:val="WW8Num22z8"/>
    <w:rsid w:val="00C67125"/>
  </w:style>
  <w:style w:type="character" w:customStyle="1" w:styleId="WW8Num23z0">
    <w:name w:val="WW8Num23z0"/>
    <w:rsid w:val="00C67125"/>
  </w:style>
  <w:style w:type="character" w:customStyle="1" w:styleId="WW8Num23z1">
    <w:name w:val="WW8Num23z1"/>
    <w:rsid w:val="00C67125"/>
  </w:style>
  <w:style w:type="character" w:customStyle="1" w:styleId="WW8Num23z2">
    <w:name w:val="WW8Num23z2"/>
    <w:rsid w:val="00C67125"/>
  </w:style>
  <w:style w:type="character" w:customStyle="1" w:styleId="WW8Num23z3">
    <w:name w:val="WW8Num23z3"/>
    <w:rsid w:val="00C67125"/>
  </w:style>
  <w:style w:type="character" w:customStyle="1" w:styleId="WW8Num23z4">
    <w:name w:val="WW8Num23z4"/>
    <w:rsid w:val="00C67125"/>
  </w:style>
  <w:style w:type="character" w:customStyle="1" w:styleId="WW8Num23z5">
    <w:name w:val="WW8Num23z5"/>
    <w:rsid w:val="00C67125"/>
  </w:style>
  <w:style w:type="character" w:customStyle="1" w:styleId="WW8Num23z6">
    <w:name w:val="WW8Num23z6"/>
    <w:rsid w:val="00C67125"/>
  </w:style>
  <w:style w:type="character" w:customStyle="1" w:styleId="WW8Num23z7">
    <w:name w:val="WW8Num23z7"/>
    <w:rsid w:val="00C67125"/>
  </w:style>
  <w:style w:type="character" w:customStyle="1" w:styleId="WW8Num23z8">
    <w:name w:val="WW8Num23z8"/>
    <w:rsid w:val="00C67125"/>
  </w:style>
  <w:style w:type="character" w:customStyle="1" w:styleId="WW8Num24z0">
    <w:name w:val="WW8Num24z0"/>
    <w:rsid w:val="00C67125"/>
    <w:rPr>
      <w:rFonts w:ascii="Symbol" w:hAnsi="Symbol" w:cs="Symbol"/>
    </w:rPr>
  </w:style>
  <w:style w:type="character" w:customStyle="1" w:styleId="WW8Num24z1">
    <w:name w:val="WW8Num24z1"/>
    <w:rsid w:val="00C67125"/>
  </w:style>
  <w:style w:type="character" w:customStyle="1" w:styleId="WW8Num24z2">
    <w:name w:val="WW8Num24z2"/>
    <w:rsid w:val="00C67125"/>
  </w:style>
  <w:style w:type="character" w:customStyle="1" w:styleId="WW8Num24z3">
    <w:name w:val="WW8Num24z3"/>
    <w:rsid w:val="00C67125"/>
  </w:style>
  <w:style w:type="character" w:customStyle="1" w:styleId="WW8Num24z4">
    <w:name w:val="WW8Num24z4"/>
    <w:rsid w:val="00C67125"/>
  </w:style>
  <w:style w:type="character" w:customStyle="1" w:styleId="WW8Num24z5">
    <w:name w:val="WW8Num24z5"/>
    <w:rsid w:val="00C67125"/>
  </w:style>
  <w:style w:type="character" w:customStyle="1" w:styleId="WW8Num24z6">
    <w:name w:val="WW8Num24z6"/>
    <w:rsid w:val="00C67125"/>
  </w:style>
  <w:style w:type="character" w:customStyle="1" w:styleId="WW8Num24z7">
    <w:name w:val="WW8Num24z7"/>
    <w:rsid w:val="00C67125"/>
  </w:style>
  <w:style w:type="character" w:customStyle="1" w:styleId="WW8Num24z8">
    <w:name w:val="WW8Num24z8"/>
    <w:rsid w:val="00C67125"/>
  </w:style>
  <w:style w:type="character" w:customStyle="1" w:styleId="WW8Num25z0">
    <w:name w:val="WW8Num25z0"/>
    <w:rsid w:val="00C67125"/>
    <w:rPr>
      <w:rFonts w:ascii="Arial" w:hAnsi="Arial" w:cs="Arial"/>
    </w:rPr>
  </w:style>
  <w:style w:type="character" w:customStyle="1" w:styleId="WW8Num25z1">
    <w:name w:val="WW8Num25z1"/>
    <w:rsid w:val="00C67125"/>
  </w:style>
  <w:style w:type="character" w:customStyle="1" w:styleId="WW8Num25z2">
    <w:name w:val="WW8Num25z2"/>
    <w:rsid w:val="00C67125"/>
  </w:style>
  <w:style w:type="character" w:customStyle="1" w:styleId="WW8Num25z3">
    <w:name w:val="WW8Num25z3"/>
    <w:rsid w:val="00C67125"/>
  </w:style>
  <w:style w:type="character" w:customStyle="1" w:styleId="WW8Num25z4">
    <w:name w:val="WW8Num25z4"/>
    <w:rsid w:val="00C67125"/>
  </w:style>
  <w:style w:type="character" w:customStyle="1" w:styleId="WW8Num25z5">
    <w:name w:val="WW8Num25z5"/>
    <w:rsid w:val="00C67125"/>
  </w:style>
  <w:style w:type="character" w:customStyle="1" w:styleId="WW8Num25z6">
    <w:name w:val="WW8Num25z6"/>
    <w:rsid w:val="00C67125"/>
  </w:style>
  <w:style w:type="character" w:customStyle="1" w:styleId="WW8Num25z7">
    <w:name w:val="WW8Num25z7"/>
    <w:rsid w:val="00C67125"/>
  </w:style>
  <w:style w:type="character" w:customStyle="1" w:styleId="WW8Num25z8">
    <w:name w:val="WW8Num25z8"/>
    <w:rsid w:val="00C67125"/>
  </w:style>
  <w:style w:type="character" w:customStyle="1" w:styleId="WW8Num26z0">
    <w:name w:val="WW8Num26z0"/>
    <w:rsid w:val="00C67125"/>
    <w:rPr>
      <w:rFonts w:ascii="Arial" w:hAnsi="Arial" w:cs="Arial"/>
      <w:b w:val="0"/>
      <w:bCs/>
    </w:rPr>
  </w:style>
  <w:style w:type="character" w:customStyle="1" w:styleId="WW8Num26z1">
    <w:name w:val="WW8Num26z1"/>
    <w:rsid w:val="00C67125"/>
  </w:style>
  <w:style w:type="character" w:customStyle="1" w:styleId="WW8Num26z2">
    <w:name w:val="WW8Num26z2"/>
    <w:rsid w:val="00C67125"/>
  </w:style>
  <w:style w:type="character" w:customStyle="1" w:styleId="WW8Num26z3">
    <w:name w:val="WW8Num26z3"/>
    <w:rsid w:val="00C67125"/>
  </w:style>
  <w:style w:type="character" w:customStyle="1" w:styleId="WW8Num26z4">
    <w:name w:val="WW8Num26z4"/>
    <w:rsid w:val="00C67125"/>
  </w:style>
  <w:style w:type="character" w:customStyle="1" w:styleId="WW8Num26z5">
    <w:name w:val="WW8Num26z5"/>
    <w:rsid w:val="00C67125"/>
  </w:style>
  <w:style w:type="character" w:customStyle="1" w:styleId="WW8Num26z6">
    <w:name w:val="WW8Num26z6"/>
    <w:rsid w:val="00C67125"/>
  </w:style>
  <w:style w:type="character" w:customStyle="1" w:styleId="WW8Num26z7">
    <w:name w:val="WW8Num26z7"/>
    <w:rsid w:val="00C67125"/>
  </w:style>
  <w:style w:type="character" w:customStyle="1" w:styleId="WW8Num26z8">
    <w:name w:val="WW8Num26z8"/>
    <w:rsid w:val="00C67125"/>
  </w:style>
  <w:style w:type="character" w:customStyle="1" w:styleId="WW8Num27z0">
    <w:name w:val="WW8Num27z0"/>
    <w:rsid w:val="00C67125"/>
    <w:rPr>
      <w:rFonts w:ascii="Arial" w:eastAsia="Times New Roman" w:hAnsi="Arial" w:cs="Arial"/>
      <w:u w:val="none"/>
    </w:rPr>
  </w:style>
  <w:style w:type="character" w:customStyle="1" w:styleId="WW8Num27z1">
    <w:name w:val="WW8Num27z1"/>
    <w:rsid w:val="00C67125"/>
  </w:style>
  <w:style w:type="character" w:customStyle="1" w:styleId="WW8Num27z2">
    <w:name w:val="WW8Num27z2"/>
    <w:rsid w:val="00C67125"/>
  </w:style>
  <w:style w:type="character" w:customStyle="1" w:styleId="WW8Num27z3">
    <w:name w:val="WW8Num27z3"/>
    <w:rsid w:val="00C67125"/>
  </w:style>
  <w:style w:type="character" w:customStyle="1" w:styleId="WW8Num27z4">
    <w:name w:val="WW8Num27z4"/>
    <w:rsid w:val="00C67125"/>
  </w:style>
  <w:style w:type="character" w:customStyle="1" w:styleId="WW8Num27z5">
    <w:name w:val="WW8Num27z5"/>
    <w:rsid w:val="00C67125"/>
  </w:style>
  <w:style w:type="character" w:customStyle="1" w:styleId="WW8Num27z6">
    <w:name w:val="WW8Num27z6"/>
    <w:rsid w:val="00C67125"/>
  </w:style>
  <w:style w:type="character" w:customStyle="1" w:styleId="WW8Num27z7">
    <w:name w:val="WW8Num27z7"/>
    <w:rsid w:val="00C67125"/>
  </w:style>
  <w:style w:type="character" w:customStyle="1" w:styleId="WW8Num27z8">
    <w:name w:val="WW8Num27z8"/>
    <w:rsid w:val="00C67125"/>
  </w:style>
  <w:style w:type="character" w:customStyle="1" w:styleId="Domylnaczcionkaakapitu1">
    <w:name w:val="Domyślna czcionka akapitu1"/>
    <w:rsid w:val="00C67125"/>
  </w:style>
  <w:style w:type="character" w:customStyle="1" w:styleId="Znakiprzypiswdolnych">
    <w:name w:val="Znaki przypisów dolnych"/>
    <w:rsid w:val="00C67125"/>
    <w:rPr>
      <w:vertAlign w:val="superscript"/>
    </w:rPr>
  </w:style>
  <w:style w:type="character" w:customStyle="1" w:styleId="Odwoaniedokomentarza1">
    <w:name w:val="Odwołanie do komentarza1"/>
    <w:rsid w:val="00C67125"/>
    <w:rPr>
      <w:sz w:val="16"/>
      <w:szCs w:val="16"/>
    </w:rPr>
  </w:style>
  <w:style w:type="character" w:customStyle="1" w:styleId="TekstkomentarzaZnak">
    <w:name w:val="Tekst komentarza Znak"/>
    <w:uiPriority w:val="99"/>
    <w:rsid w:val="00C67125"/>
  </w:style>
  <w:style w:type="character" w:customStyle="1" w:styleId="TematkomentarzaZnak">
    <w:name w:val="Temat komentarza Znak"/>
    <w:rsid w:val="00C67125"/>
    <w:rPr>
      <w:b/>
      <w:bCs/>
    </w:rPr>
  </w:style>
  <w:style w:type="character" w:styleId="Hipercze">
    <w:name w:val="Hyperlink"/>
    <w:uiPriority w:val="99"/>
    <w:rsid w:val="00C67125"/>
    <w:rPr>
      <w:color w:val="0000FF"/>
      <w:u w:val="single"/>
    </w:rPr>
  </w:style>
  <w:style w:type="character" w:customStyle="1" w:styleId="TekstpodstawowyZnak">
    <w:name w:val="Tekst podstawowy Znak"/>
    <w:rsid w:val="00C67125"/>
    <w:rPr>
      <w:rFonts w:ascii="Times New Roman" w:eastAsia="Times New Roman" w:hAnsi="Times New Roman" w:cs="Times New Roman"/>
      <w:sz w:val="24"/>
      <w:szCs w:val="24"/>
    </w:rPr>
  </w:style>
  <w:style w:type="character" w:customStyle="1" w:styleId="Znakiprzypiswkocowych">
    <w:name w:val="Znaki przypisów końcowych"/>
    <w:rsid w:val="00C67125"/>
    <w:rPr>
      <w:vertAlign w:val="superscript"/>
    </w:rPr>
  </w:style>
  <w:style w:type="character" w:styleId="Numerstrony">
    <w:name w:val="page number"/>
    <w:rsid w:val="00C67125"/>
  </w:style>
  <w:style w:type="character" w:customStyle="1" w:styleId="Symbolewypunktowania">
    <w:name w:val="Symbole wypunktowania"/>
    <w:rsid w:val="00C67125"/>
    <w:rPr>
      <w:rFonts w:ascii="OpenSymbol" w:eastAsia="OpenSymbol" w:hAnsi="OpenSymbol" w:cs="OpenSymbol"/>
    </w:rPr>
  </w:style>
  <w:style w:type="paragraph" w:customStyle="1" w:styleId="Nagwek10">
    <w:name w:val="Nagłówek1"/>
    <w:basedOn w:val="Normalny"/>
    <w:next w:val="Tekstpodstawowy"/>
    <w:rsid w:val="00C67125"/>
    <w:pPr>
      <w:keepNext/>
      <w:suppressAutoHyphens/>
      <w:spacing w:before="240" w:after="120" w:line="256" w:lineRule="auto"/>
    </w:pPr>
    <w:rPr>
      <w:rFonts w:ascii="Arial" w:eastAsia="Microsoft YaHei" w:hAnsi="Arial" w:cs="Arial"/>
      <w:sz w:val="28"/>
      <w:szCs w:val="28"/>
      <w:lang w:eastAsia="ar-SA"/>
    </w:rPr>
  </w:style>
  <w:style w:type="paragraph" w:styleId="Tekstpodstawowy">
    <w:name w:val="Body Text"/>
    <w:basedOn w:val="Normalny"/>
    <w:link w:val="TekstpodstawowyZnak1"/>
    <w:rsid w:val="00C67125"/>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TekstpodstawowyZnak1">
    <w:name w:val="Tekst podstawowy Znak1"/>
    <w:basedOn w:val="Domylnaczcionkaakapitu"/>
    <w:link w:val="Tekstpodstawowy"/>
    <w:rsid w:val="00C67125"/>
    <w:rPr>
      <w:rFonts w:ascii="Times New Roman" w:eastAsia="Times New Roman" w:hAnsi="Times New Roman" w:cs="Times New Roman"/>
      <w:sz w:val="24"/>
      <w:szCs w:val="24"/>
      <w:lang w:eastAsia="ar-SA"/>
    </w:rPr>
  </w:style>
  <w:style w:type="paragraph" w:styleId="Lista">
    <w:name w:val="List"/>
    <w:basedOn w:val="Tekstpodstawowy"/>
    <w:rsid w:val="00C67125"/>
    <w:rPr>
      <w:rFonts w:cs="Arial"/>
    </w:rPr>
  </w:style>
  <w:style w:type="paragraph" w:customStyle="1" w:styleId="Podpis1">
    <w:name w:val="Podpis1"/>
    <w:basedOn w:val="Normalny"/>
    <w:rsid w:val="00C67125"/>
    <w:pPr>
      <w:suppressLineNumbers/>
      <w:suppressAutoHyphens/>
      <w:spacing w:before="120" w:after="120" w:line="256" w:lineRule="auto"/>
    </w:pPr>
    <w:rPr>
      <w:rFonts w:ascii="Calibri" w:eastAsia="Calibri" w:hAnsi="Calibri" w:cs="Arial"/>
      <w:i/>
      <w:iCs/>
      <w:sz w:val="24"/>
      <w:szCs w:val="24"/>
      <w:lang w:eastAsia="ar-SA"/>
    </w:rPr>
  </w:style>
  <w:style w:type="paragraph" w:customStyle="1" w:styleId="Indeks">
    <w:name w:val="Indeks"/>
    <w:basedOn w:val="Normalny"/>
    <w:rsid w:val="00C67125"/>
    <w:pPr>
      <w:suppressLineNumbers/>
      <w:suppressAutoHyphens/>
      <w:spacing w:after="160" w:line="256" w:lineRule="auto"/>
    </w:pPr>
    <w:rPr>
      <w:rFonts w:ascii="Calibri" w:eastAsia="Calibri" w:hAnsi="Calibri" w:cs="Arial"/>
      <w:lang w:eastAsia="ar-SA"/>
    </w:rPr>
  </w:style>
  <w:style w:type="paragraph" w:customStyle="1" w:styleId="Default">
    <w:name w:val="Default"/>
    <w:rsid w:val="00C6712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Tekstkomentarza1">
    <w:name w:val="Tekst komentarza1"/>
    <w:basedOn w:val="Normalny"/>
    <w:rsid w:val="00C67125"/>
    <w:pPr>
      <w:suppressAutoHyphens/>
      <w:spacing w:after="160" w:line="256" w:lineRule="auto"/>
    </w:pPr>
    <w:rPr>
      <w:rFonts w:ascii="Calibri" w:eastAsia="Calibri" w:hAnsi="Calibri" w:cs="Times New Roman"/>
      <w:sz w:val="20"/>
      <w:szCs w:val="20"/>
      <w:lang w:eastAsia="ar-SA"/>
    </w:rPr>
  </w:style>
  <w:style w:type="paragraph" w:styleId="Tekstkomentarza">
    <w:name w:val="annotation text"/>
    <w:basedOn w:val="Normalny"/>
    <w:link w:val="TekstkomentarzaZnak1"/>
    <w:uiPriority w:val="99"/>
    <w:unhideWhenUsed/>
    <w:rsid w:val="00C67125"/>
    <w:pPr>
      <w:spacing w:line="240" w:lineRule="auto"/>
    </w:pPr>
    <w:rPr>
      <w:rFonts w:eastAsiaTheme="minorEastAsia"/>
      <w:sz w:val="20"/>
      <w:szCs w:val="20"/>
      <w:lang w:eastAsia="pl-PL"/>
    </w:rPr>
  </w:style>
  <w:style w:type="character" w:customStyle="1" w:styleId="TekstkomentarzaZnak1">
    <w:name w:val="Tekst komentarza Znak1"/>
    <w:basedOn w:val="Domylnaczcionkaakapitu"/>
    <w:link w:val="Tekstkomentarza"/>
    <w:uiPriority w:val="99"/>
    <w:rsid w:val="00C67125"/>
    <w:rPr>
      <w:rFonts w:eastAsiaTheme="minorEastAsia"/>
      <w:sz w:val="20"/>
      <w:szCs w:val="20"/>
      <w:lang w:eastAsia="pl-PL"/>
    </w:rPr>
  </w:style>
  <w:style w:type="paragraph" w:styleId="Tematkomentarza">
    <w:name w:val="annotation subject"/>
    <w:basedOn w:val="Tekstkomentarza1"/>
    <w:next w:val="Tekstkomentarza1"/>
    <w:link w:val="TematkomentarzaZnak1"/>
    <w:rsid w:val="00C67125"/>
    <w:rPr>
      <w:b/>
      <w:bCs/>
    </w:rPr>
  </w:style>
  <w:style w:type="character" w:customStyle="1" w:styleId="TematkomentarzaZnak1">
    <w:name w:val="Temat komentarza Znak1"/>
    <w:basedOn w:val="TekstkomentarzaZnak1"/>
    <w:link w:val="Tematkomentarza"/>
    <w:rsid w:val="00C67125"/>
    <w:rPr>
      <w:rFonts w:ascii="Calibri" w:eastAsia="Calibri" w:hAnsi="Calibri" w:cs="Times New Roman"/>
      <w:b/>
      <w:bCs/>
      <w:sz w:val="20"/>
      <w:szCs w:val="20"/>
      <w:lang w:eastAsia="ar-SA"/>
    </w:rPr>
  </w:style>
  <w:style w:type="paragraph" w:customStyle="1" w:styleId="CMSHeadL7">
    <w:name w:val="CMS Head L7"/>
    <w:basedOn w:val="Normalny"/>
    <w:rsid w:val="00C67125"/>
    <w:pPr>
      <w:numPr>
        <w:ilvl w:val="6"/>
        <w:numId w:val="1"/>
      </w:numPr>
      <w:suppressAutoHyphens/>
      <w:spacing w:after="240" w:line="100" w:lineRule="atLeast"/>
      <w:outlineLvl w:val="6"/>
    </w:pPr>
    <w:rPr>
      <w:rFonts w:ascii="Times New Roman" w:eastAsia="Times New Roman" w:hAnsi="Times New Roman" w:cs="Times New Roman"/>
      <w:szCs w:val="24"/>
      <w:lang w:val="en-GB" w:eastAsia="ar-SA"/>
    </w:rPr>
  </w:style>
  <w:style w:type="paragraph" w:customStyle="1" w:styleId="Text">
    <w:name w:val="Text"/>
    <w:basedOn w:val="Normalny"/>
    <w:rsid w:val="00C67125"/>
    <w:pPr>
      <w:suppressAutoHyphens/>
      <w:spacing w:after="240" w:line="100" w:lineRule="atLeast"/>
      <w:ind w:firstLine="1440"/>
    </w:pPr>
    <w:rPr>
      <w:rFonts w:ascii="Times New Roman" w:eastAsia="Times New Roman" w:hAnsi="Times New Roman" w:cs="Times New Roman"/>
      <w:sz w:val="24"/>
      <w:szCs w:val="20"/>
      <w:lang w:val="en-US" w:eastAsia="ar-SA"/>
    </w:rPr>
  </w:style>
  <w:style w:type="paragraph" w:customStyle="1" w:styleId="Zawartoramki">
    <w:name w:val="Zawartość ramki"/>
    <w:basedOn w:val="Tekstpodstawowy"/>
    <w:rsid w:val="00C67125"/>
  </w:style>
  <w:style w:type="paragraph" w:customStyle="1" w:styleId="Zawartotabeli">
    <w:name w:val="Zawartość tabeli"/>
    <w:basedOn w:val="Normalny"/>
    <w:rsid w:val="00C67125"/>
    <w:pPr>
      <w:suppressLineNumbers/>
      <w:suppressAutoHyphens/>
      <w:spacing w:after="160" w:line="256" w:lineRule="auto"/>
    </w:pPr>
    <w:rPr>
      <w:rFonts w:ascii="Calibri" w:eastAsia="Calibri" w:hAnsi="Calibri" w:cs="Times New Roman"/>
      <w:lang w:eastAsia="ar-SA"/>
    </w:rPr>
  </w:style>
  <w:style w:type="paragraph" w:customStyle="1" w:styleId="Nagwektabeli">
    <w:name w:val="Nagłówek tabeli"/>
    <w:basedOn w:val="Zawartotabeli"/>
    <w:rsid w:val="00C67125"/>
    <w:pPr>
      <w:jc w:val="center"/>
    </w:pPr>
    <w:rPr>
      <w:b/>
      <w:bCs/>
    </w:rPr>
  </w:style>
  <w:style w:type="paragraph" w:customStyle="1" w:styleId="Akapitzlist1">
    <w:name w:val="Akapit z listą1"/>
    <w:basedOn w:val="Normalny"/>
    <w:rsid w:val="00C67125"/>
    <w:pPr>
      <w:suppressAutoHyphens/>
      <w:spacing w:after="0" w:line="256" w:lineRule="auto"/>
      <w:ind w:left="720"/>
    </w:pPr>
    <w:rPr>
      <w:rFonts w:ascii="Calibri" w:eastAsia="Calibri" w:hAnsi="Calibri" w:cs="Times New Roman"/>
      <w:lang w:eastAsia="ar-SA"/>
    </w:rPr>
  </w:style>
  <w:style w:type="paragraph" w:styleId="Poprawka">
    <w:name w:val="Revision"/>
    <w:hidden/>
    <w:uiPriority w:val="99"/>
    <w:semiHidden/>
    <w:rsid w:val="00C67125"/>
    <w:pPr>
      <w:spacing w:after="0" w:line="240" w:lineRule="auto"/>
    </w:pPr>
    <w:rPr>
      <w:rFonts w:ascii="Calibri" w:eastAsia="Calibri" w:hAnsi="Calibri" w:cs="Times New Roman"/>
      <w:lang w:eastAsia="ar-SA"/>
    </w:rPr>
  </w:style>
  <w:style w:type="character" w:styleId="Odwoaniedokomentarza">
    <w:name w:val="annotation reference"/>
    <w:basedOn w:val="Domylnaczcionkaakapitu"/>
    <w:uiPriority w:val="99"/>
    <w:semiHidden/>
    <w:unhideWhenUsed/>
    <w:rsid w:val="00C67125"/>
    <w:rPr>
      <w:sz w:val="16"/>
      <w:szCs w:val="16"/>
    </w:rPr>
  </w:style>
  <w:style w:type="table" w:styleId="Tabela-Siatka">
    <w:name w:val="Table Grid"/>
    <w:basedOn w:val="Standardowy"/>
    <w:uiPriority w:val="39"/>
    <w:rsid w:val="00C67125"/>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24802"/>
    <w:rPr>
      <w:rFonts w:asciiTheme="majorHAnsi" w:eastAsiaTheme="majorEastAsia" w:hAnsiTheme="majorHAnsi" w:cstheme="majorBidi"/>
      <w:color w:val="365F91" w:themeColor="accent1" w:themeShade="BF"/>
      <w:sz w:val="32"/>
      <w:szCs w:val="32"/>
    </w:rPr>
  </w:style>
  <w:style w:type="character" w:styleId="Nierozpoznanawzmianka">
    <w:name w:val="Unresolved Mention"/>
    <w:basedOn w:val="Domylnaczcionkaakapitu"/>
    <w:uiPriority w:val="99"/>
    <w:semiHidden/>
    <w:unhideWhenUsed/>
    <w:rsid w:val="00B06382"/>
    <w:rPr>
      <w:color w:val="605E5C"/>
      <w:shd w:val="clear" w:color="auto" w:fill="E1DFDD"/>
    </w:rPr>
  </w:style>
  <w:style w:type="paragraph" w:customStyle="1" w:styleId="footnotedescription">
    <w:name w:val="footnote description"/>
    <w:next w:val="Normalny"/>
    <w:link w:val="footnotedescriptionChar"/>
    <w:hidden/>
    <w:rsid w:val="003D11CD"/>
    <w:pPr>
      <w:spacing w:after="0" w:line="285" w:lineRule="auto"/>
      <w:ind w:left="86" w:right="170"/>
    </w:pPr>
    <w:rPr>
      <w:rFonts w:ascii="Calibri" w:eastAsia="Calibri" w:hAnsi="Calibri" w:cs="Calibri"/>
      <w:color w:val="000000"/>
      <w:sz w:val="16"/>
      <w:lang w:val="en-US"/>
    </w:rPr>
  </w:style>
  <w:style w:type="character" w:customStyle="1" w:styleId="footnotedescriptionChar">
    <w:name w:val="footnote description Char"/>
    <w:link w:val="footnotedescription"/>
    <w:rsid w:val="003D11CD"/>
    <w:rPr>
      <w:rFonts w:ascii="Calibri" w:eastAsia="Calibri" w:hAnsi="Calibri" w:cs="Calibri"/>
      <w:color w:val="000000"/>
      <w:sz w:val="16"/>
      <w:lang w:val="en-US"/>
    </w:rPr>
  </w:style>
  <w:style w:type="character" w:customStyle="1" w:styleId="footnotemark">
    <w:name w:val="footnote mark"/>
    <w:hidden/>
    <w:rsid w:val="003D11CD"/>
    <w:rPr>
      <w:rFonts w:ascii="Calibri" w:eastAsia="Calibri" w:hAnsi="Calibri" w:cs="Calibri"/>
      <w:color w:val="000000"/>
      <w:sz w:val="16"/>
      <w:vertAlign w:val="superscript"/>
    </w:rPr>
  </w:style>
  <w:style w:type="character" w:styleId="Uwydatnienie">
    <w:name w:val="Emphasis"/>
    <w:basedOn w:val="Domylnaczcionkaakapitu"/>
    <w:uiPriority w:val="20"/>
    <w:qFormat/>
    <w:rsid w:val="00633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1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cdn.edu.pl" TargetMode="External"/><Relationship Id="rId5" Type="http://schemas.openxmlformats.org/officeDocument/2006/relationships/webSettings" Target="webSettings.xml"/><Relationship Id="rId10" Type="http://schemas.openxmlformats.org/officeDocument/2006/relationships/hyperlink" Target="mailto:iodo@umwm.malopolska.pl" TargetMode="External"/><Relationship Id="rId4" Type="http://schemas.openxmlformats.org/officeDocument/2006/relationships/settings" Target="settings.xml"/><Relationship Id="rId9" Type="http://schemas.openxmlformats.org/officeDocument/2006/relationships/hyperlink" Target="mailto:dane_osobowe@mcp.malopolsk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7E56D-6DB1-4964-82E3-ED4770F2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2240</Words>
  <Characters>13443</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dc:creator>
  <cp:lastModifiedBy>Jagoda Stachurska</cp:lastModifiedBy>
  <cp:revision>2</cp:revision>
  <cp:lastPrinted>2026-02-19T08:50:00Z</cp:lastPrinted>
  <dcterms:created xsi:type="dcterms:W3CDTF">2026-03-05T12:31:00Z</dcterms:created>
  <dcterms:modified xsi:type="dcterms:W3CDTF">2026-03-05T12:31:00Z</dcterms:modified>
</cp:coreProperties>
</file>